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68CB" w14:textId="30382EC5" w:rsidR="00890384" w:rsidRDefault="00642C77" w:rsidP="00642C77">
      <w:pPr>
        <w:pBdr>
          <w:top w:val="nil"/>
          <w:left w:val="nil"/>
          <w:bottom w:val="nil"/>
          <w:right w:val="nil"/>
          <w:between w:val="nil"/>
          <w:bar w:val="nil"/>
        </w:pBdr>
        <w:tabs>
          <w:tab w:val="left" w:pos="4680"/>
          <w:tab w:val="left" w:pos="4860"/>
          <w:tab w:val="left" w:pos="7228"/>
        </w:tabs>
        <w:spacing w:line="23" w:lineRule="atLeast"/>
        <w:ind w:right="98"/>
        <w:contextualSpacing/>
        <w:jc w:val="right"/>
        <w:rPr>
          <w:rFonts w:ascii="Times New Roman" w:hAnsi="Times New Roman"/>
          <w:sz w:val="24"/>
          <w:szCs w:val="24"/>
        </w:rPr>
      </w:pPr>
      <w:r>
        <w:rPr>
          <w:rFonts w:ascii="Times New Roman" w:hAnsi="Times New Roman"/>
          <w:sz w:val="24"/>
          <w:szCs w:val="24"/>
        </w:rPr>
        <w:t>2.pielikums</w:t>
      </w:r>
    </w:p>
    <w:p w14:paraId="338E928C" w14:textId="77777777" w:rsidR="00642C77" w:rsidRPr="0089780F" w:rsidRDefault="00642C77" w:rsidP="00642C77">
      <w:pPr>
        <w:pBdr>
          <w:top w:val="nil"/>
          <w:left w:val="nil"/>
          <w:bottom w:val="nil"/>
          <w:right w:val="nil"/>
          <w:between w:val="nil"/>
          <w:bar w:val="nil"/>
        </w:pBdr>
        <w:tabs>
          <w:tab w:val="left" w:pos="4680"/>
          <w:tab w:val="left" w:pos="4860"/>
          <w:tab w:val="left" w:pos="7228"/>
        </w:tabs>
        <w:spacing w:line="23" w:lineRule="atLeast"/>
        <w:ind w:right="98"/>
        <w:contextualSpacing/>
        <w:jc w:val="center"/>
        <w:rPr>
          <w:rFonts w:ascii="Times New Roman" w:hAnsi="Times New Roman"/>
          <w:sz w:val="24"/>
          <w:szCs w:val="24"/>
        </w:rPr>
      </w:pPr>
    </w:p>
    <w:p w14:paraId="6DD213A7" w14:textId="77777777" w:rsidR="00B32A6D" w:rsidRDefault="00890384" w:rsidP="00942932">
      <w:pPr>
        <w:pStyle w:val="Nosaukums"/>
        <w:widowControl w:val="0"/>
        <w:spacing w:after="0"/>
        <w:rPr>
          <w:rFonts w:ascii="Times New Roman" w:hAnsi="Times New Roman"/>
          <w:sz w:val="24"/>
          <w:szCs w:val="24"/>
          <w:lang w:val="lv-LV"/>
        </w:rPr>
      </w:pPr>
      <w:r w:rsidRPr="0089780F">
        <w:rPr>
          <w:rFonts w:ascii="Times New Roman" w:hAnsi="Times New Roman"/>
          <w:sz w:val="24"/>
          <w:szCs w:val="24"/>
          <w:lang w:val="lv-LV"/>
        </w:rPr>
        <w:t>TEHNISKĀ SPECIFIKĀCIJA</w:t>
      </w:r>
    </w:p>
    <w:p w14:paraId="2F48DAB1" w14:textId="2676C302" w:rsidR="00890384" w:rsidRPr="00B32A6D" w:rsidRDefault="00890384" w:rsidP="00942932">
      <w:pPr>
        <w:pStyle w:val="Nosaukums"/>
        <w:widowControl w:val="0"/>
        <w:spacing w:after="0"/>
        <w:rPr>
          <w:rFonts w:ascii="Times New Roman" w:hAnsi="Times New Roman"/>
          <w:caps w:val="0"/>
          <w:sz w:val="24"/>
          <w:szCs w:val="24"/>
          <w:lang w:val="lv-LV"/>
        </w:rPr>
      </w:pPr>
    </w:p>
    <w:p w14:paraId="18FA76DE" w14:textId="6E34953A" w:rsidR="00890384" w:rsidRPr="00642C77" w:rsidRDefault="00025A20" w:rsidP="00942932">
      <w:pPr>
        <w:contextualSpacing/>
        <w:jc w:val="center"/>
        <w:rPr>
          <w:rFonts w:ascii="Times New Roman" w:eastAsia="Batang" w:hAnsi="Times New Roman"/>
          <w:b/>
          <w:sz w:val="28"/>
          <w:szCs w:val="28"/>
          <w:lang w:eastAsia="ko-KR"/>
        </w:rPr>
      </w:pPr>
      <w:r w:rsidRPr="00642C77">
        <w:rPr>
          <w:rFonts w:ascii="Times New Roman" w:hAnsi="Times New Roman"/>
          <w:b/>
          <w:bCs/>
          <w:color w:val="000000"/>
          <w:sz w:val="28"/>
          <w:szCs w:val="28"/>
          <w:shd w:val="clear" w:color="auto" w:fill="FFFFFF"/>
        </w:rPr>
        <w:t xml:space="preserve">Ēku </w:t>
      </w:r>
      <w:proofErr w:type="spellStart"/>
      <w:r w:rsidRPr="00642C77">
        <w:rPr>
          <w:rFonts w:ascii="Times New Roman" w:hAnsi="Times New Roman"/>
          <w:b/>
          <w:bCs/>
          <w:color w:val="000000"/>
          <w:sz w:val="28"/>
          <w:szCs w:val="28"/>
          <w:shd w:val="clear" w:color="auto" w:fill="FFFFFF"/>
        </w:rPr>
        <w:t>energosertifikātu</w:t>
      </w:r>
      <w:proofErr w:type="spellEnd"/>
      <w:r w:rsidRPr="00642C77">
        <w:rPr>
          <w:rFonts w:ascii="Times New Roman" w:hAnsi="Times New Roman"/>
          <w:b/>
          <w:bCs/>
          <w:color w:val="000000"/>
          <w:sz w:val="28"/>
          <w:szCs w:val="28"/>
          <w:shd w:val="clear" w:color="auto" w:fill="FFFFFF"/>
        </w:rPr>
        <w:t xml:space="preserve"> izstrāde</w:t>
      </w:r>
    </w:p>
    <w:p w14:paraId="61334EF0" w14:textId="77777777" w:rsidR="006F413C" w:rsidRDefault="006F413C" w:rsidP="00942932">
      <w:pPr>
        <w:contextualSpacing/>
        <w:jc w:val="center"/>
        <w:rPr>
          <w:rFonts w:ascii="Times New Roman" w:hAnsi="Times New Roman"/>
          <w:bCs/>
          <w:sz w:val="24"/>
          <w:szCs w:val="24"/>
        </w:rPr>
      </w:pPr>
    </w:p>
    <w:p w14:paraId="08682C80" w14:textId="1C1467A0" w:rsidR="00025A20" w:rsidRDefault="00025A20" w:rsidP="00642C77">
      <w:pPr>
        <w:contextualSpacing/>
        <w:jc w:val="center"/>
        <w:rPr>
          <w:rFonts w:ascii="Times New Roman" w:eastAsia="Times New Roman" w:hAnsi="Times New Roman"/>
          <w:b/>
          <w:sz w:val="24"/>
          <w:szCs w:val="24"/>
        </w:rPr>
      </w:pPr>
      <w:r w:rsidRPr="00025A20">
        <w:rPr>
          <w:rFonts w:ascii="Times New Roman" w:eastAsia="Times New Roman" w:hAnsi="Times New Roman"/>
          <w:b/>
          <w:sz w:val="24"/>
          <w:szCs w:val="24"/>
        </w:rPr>
        <w:t>Darba uzdevums</w:t>
      </w:r>
    </w:p>
    <w:p w14:paraId="48E896EA" w14:textId="77777777" w:rsidR="00642C77" w:rsidRPr="00025A20" w:rsidRDefault="00642C77" w:rsidP="00642C77">
      <w:pPr>
        <w:contextualSpacing/>
        <w:jc w:val="center"/>
        <w:rPr>
          <w:rFonts w:ascii="Times New Roman" w:eastAsia="Times New Roman" w:hAnsi="Times New Roman"/>
          <w:b/>
          <w:sz w:val="24"/>
          <w:szCs w:val="24"/>
        </w:rPr>
      </w:pPr>
    </w:p>
    <w:p w14:paraId="1F7FDFC7" w14:textId="77777777" w:rsidR="00025A20" w:rsidRPr="00025A20" w:rsidRDefault="00025A20" w:rsidP="00642C77">
      <w:pPr>
        <w:numPr>
          <w:ilvl w:val="0"/>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Vizuāli apsekot pašvaldības īpašumu</w:t>
      </w:r>
      <w:r w:rsidR="00AE0B6E">
        <w:rPr>
          <w:rFonts w:ascii="Times New Roman" w:eastAsia="Aptos" w:hAnsi="Times New Roman"/>
          <w:sz w:val="24"/>
          <w:szCs w:val="24"/>
        </w:rPr>
        <w:t>s</w:t>
      </w:r>
      <w:r w:rsidRPr="00025A20">
        <w:rPr>
          <w:rFonts w:ascii="Times New Roman" w:eastAsia="Aptos" w:hAnsi="Times New Roman"/>
          <w:sz w:val="24"/>
          <w:szCs w:val="24"/>
        </w:rPr>
        <w:t>, fiksēt redzamās siltuma zuduma vietas būvē, pievienot tās fotofiksācijas veidā pie ēkas energosertifikāta. Aprēķināt ēkas konstrukciju siltuma zudumus.</w:t>
      </w:r>
    </w:p>
    <w:p w14:paraId="07B88E64" w14:textId="2472EFA4" w:rsidR="00025A20" w:rsidRPr="00025A20" w:rsidRDefault="00025A20" w:rsidP="00642C77">
      <w:pPr>
        <w:numPr>
          <w:ilvl w:val="0"/>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Ēk</w:t>
      </w:r>
      <w:r w:rsidR="00A313E1">
        <w:rPr>
          <w:rFonts w:ascii="Times New Roman" w:eastAsia="Aptos" w:hAnsi="Times New Roman"/>
          <w:sz w:val="24"/>
          <w:szCs w:val="24"/>
        </w:rPr>
        <w:t>u</w:t>
      </w:r>
      <w:r w:rsidRPr="00025A20">
        <w:rPr>
          <w:rFonts w:ascii="Times New Roman" w:eastAsia="Aptos" w:hAnsi="Times New Roman"/>
          <w:sz w:val="24"/>
          <w:szCs w:val="24"/>
        </w:rPr>
        <w:t xml:space="preserve"> energosertifikātu</w:t>
      </w:r>
      <w:r w:rsidR="00842700">
        <w:rPr>
          <w:rFonts w:ascii="Times New Roman" w:eastAsia="Aptos" w:hAnsi="Times New Roman"/>
          <w:sz w:val="24"/>
          <w:szCs w:val="24"/>
        </w:rPr>
        <w:t>s</w:t>
      </w:r>
      <w:r w:rsidRPr="00025A20">
        <w:rPr>
          <w:rFonts w:ascii="Times New Roman" w:eastAsia="Aptos" w:hAnsi="Times New Roman"/>
          <w:sz w:val="24"/>
          <w:szCs w:val="24"/>
        </w:rPr>
        <w:t xml:space="preserve"> izstrādāt saskaņā ar Ministru kabineta 2021.gada 8.aprīļa noteikumiem Nr.222 </w:t>
      </w:r>
      <w:r w:rsidRPr="00A313E1">
        <w:rPr>
          <w:rFonts w:ascii="Times New Roman" w:eastAsia="Aptos" w:hAnsi="Times New Roman"/>
          <w:sz w:val="24"/>
          <w:szCs w:val="24"/>
        </w:rPr>
        <w:t>“Ēku energoefektivitātes</w:t>
      </w:r>
      <w:r w:rsidRPr="00025A20">
        <w:rPr>
          <w:rFonts w:ascii="Times New Roman" w:eastAsia="Aptos" w:hAnsi="Times New Roman"/>
          <w:sz w:val="24"/>
          <w:szCs w:val="24"/>
        </w:rPr>
        <w:t xml:space="preserve"> aprēķina metodes un ēku energosertifikācijas noteikumi”. Saskaņā ar </w:t>
      </w:r>
      <w:r w:rsidR="00642C77" w:rsidRPr="00025A20">
        <w:rPr>
          <w:rFonts w:ascii="Times New Roman" w:eastAsia="Aptos" w:hAnsi="Times New Roman"/>
          <w:sz w:val="24"/>
          <w:szCs w:val="24"/>
        </w:rPr>
        <w:t>Ministru kabineta</w:t>
      </w:r>
      <w:r w:rsidRPr="00025A20">
        <w:rPr>
          <w:rFonts w:ascii="Times New Roman" w:eastAsia="Aptos" w:hAnsi="Times New Roman"/>
          <w:sz w:val="24"/>
          <w:szCs w:val="24"/>
        </w:rPr>
        <w:t xml:space="preserve"> noteikumiem ēkai izstrādātais energosertifikāts satur pielikumus, kuros iekļauti priekšlikumi un norādes par pasākumiem ēkas energoefektivitātes uzlabošanai:</w:t>
      </w:r>
      <w:r w:rsidR="00642C77">
        <w:rPr>
          <w:rFonts w:ascii="Times New Roman" w:eastAsia="Aptos" w:hAnsi="Times New Roman"/>
          <w:sz w:val="24"/>
          <w:szCs w:val="24"/>
        </w:rPr>
        <w:t xml:space="preserve"> </w:t>
      </w:r>
    </w:p>
    <w:p w14:paraId="4E3B558A"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priekšlikumi par pasākumiem, kas ir tehniski iespējami konkrētajai ēkai;</w:t>
      </w:r>
    </w:p>
    <w:p w14:paraId="554D6659"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ieteiktie energoefektivitātes paaugstināšanas pasākumi, to apraksts un sasniedzamais rādītājs, norādot nepieciešamās mērvienības;</w:t>
      </w:r>
    </w:p>
    <w:p w14:paraId="155C4EA9"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ieteikto pasākumu plānotais piegādātās enerģijas ietaupījums, īpatnējais enerģijas ietaupījums uz ēku;</w:t>
      </w:r>
    </w:p>
    <w:p w14:paraId="11425335"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ieteikto energoefektivitātes paaugstināšanas pasākumu plānotās īstenošanas izmaksas (var norādīt arī pasākuma izmaksu atmaksāšanās laiku);</w:t>
      </w:r>
    </w:p>
    <w:p w14:paraId="387ED95E"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ja ēkai īstenotais priekšlikums palielina vai samazina arī kādas citas energosistēmas patēriņu, attiecīgo patēriņu atsevišķi norāda ar attiecīgi pozitīvu vai negatīvu zīmi;</w:t>
      </w:r>
    </w:p>
    <w:p w14:paraId="7565BF11" w14:textId="77777777" w:rsidR="00025A20" w:rsidRPr="00025A20" w:rsidRDefault="00025A20" w:rsidP="00642C77">
      <w:pPr>
        <w:numPr>
          <w:ilvl w:val="0"/>
          <w:numId w:val="29"/>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 xml:space="preserve"> priekšlikumus numurē. Ja tiek piedāvāti alternatīvu priekšlikumu varianti, tos attiecīgi apzīmē (piemēram, 1A, 1B, 1C) un, ja nepieciešams, paskaidro, lai varētu identificēt, ar kuru vai kuriem citiem pasākumiem tie ir salīdzināmi un mijiedarbojas.</w:t>
      </w:r>
    </w:p>
    <w:p w14:paraId="5B5FD9CC" w14:textId="68601FF9" w:rsidR="00025A20" w:rsidRPr="00025A20" w:rsidRDefault="00025A20" w:rsidP="00024E76">
      <w:pPr>
        <w:spacing w:line="23" w:lineRule="atLeast"/>
        <w:ind w:left="-162"/>
        <w:contextualSpacing/>
        <w:jc w:val="both"/>
        <w:rPr>
          <w:rFonts w:ascii="Times New Roman" w:eastAsia="Aptos" w:hAnsi="Times New Roman"/>
          <w:sz w:val="24"/>
          <w:szCs w:val="24"/>
        </w:rPr>
      </w:pPr>
      <w:r w:rsidRPr="00025A20">
        <w:rPr>
          <w:rFonts w:ascii="Times New Roman" w:eastAsia="Aptos" w:hAnsi="Times New Roman"/>
          <w:sz w:val="24"/>
          <w:szCs w:val="24"/>
        </w:rPr>
        <w:t xml:space="preserve">Ēkas </w:t>
      </w:r>
      <w:proofErr w:type="spellStart"/>
      <w:r w:rsidRPr="00025A20">
        <w:rPr>
          <w:rFonts w:ascii="Times New Roman" w:eastAsia="Aptos" w:hAnsi="Times New Roman"/>
          <w:sz w:val="24"/>
          <w:szCs w:val="24"/>
        </w:rPr>
        <w:t>energosertifākta</w:t>
      </w:r>
      <w:proofErr w:type="spellEnd"/>
      <w:r w:rsidRPr="00025A20">
        <w:rPr>
          <w:rFonts w:ascii="Times New Roman" w:eastAsia="Aptos" w:hAnsi="Times New Roman"/>
          <w:sz w:val="24"/>
          <w:szCs w:val="24"/>
        </w:rPr>
        <w:t xml:space="preserve"> aprēķina vērtības un pārējā informācija (attēli, termogrammas un tml.) tiek norādītas tā pielikumā “Pārskats par ēkas energosertifikāta aprēķinos izmantotajām ievaddatu vērtībām”.</w:t>
      </w:r>
    </w:p>
    <w:p w14:paraId="0733533C" w14:textId="77777777" w:rsidR="00025A20" w:rsidRPr="00025A20" w:rsidRDefault="00025A20" w:rsidP="00642C77">
      <w:pPr>
        <w:numPr>
          <w:ilvl w:val="0"/>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 xml:space="preserve"> Energosertifikātam pievienojami šādi pārskati:</w:t>
      </w:r>
    </w:p>
    <w:p w14:paraId="570CDC65" w14:textId="3DCA433B" w:rsidR="00025A20" w:rsidRPr="00025A20" w:rsidRDefault="00025A20" w:rsidP="00642C77">
      <w:pPr>
        <w:numPr>
          <w:ilvl w:val="1"/>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 xml:space="preserve">pārskats par ekonomiski pamatotiem energoefektivitāti uzlabojošiem pasākumiem, kuru īstenošanas izmaksas ir rentablas plānotajā kalpošanas laikā. Pārskatu par ekonomiski pamatotiem energoefektivitāti uzlabojošiem pasākumiem, kuru īstenošanas izmaksas ir rentablas paredzamajā (plānotajā) kalpošanas laikā izstrādāt saskaņā ar </w:t>
      </w:r>
      <w:r w:rsidR="00642C77" w:rsidRPr="00025A20">
        <w:rPr>
          <w:rFonts w:ascii="Times New Roman" w:eastAsia="Aptos" w:hAnsi="Times New Roman"/>
          <w:sz w:val="24"/>
          <w:szCs w:val="24"/>
        </w:rPr>
        <w:t>Ministru kabineta</w:t>
      </w:r>
      <w:r w:rsidRPr="00025A20">
        <w:rPr>
          <w:rFonts w:ascii="Times New Roman" w:eastAsia="Aptos" w:hAnsi="Times New Roman"/>
          <w:sz w:val="24"/>
          <w:szCs w:val="24"/>
        </w:rPr>
        <w:t xml:space="preserve"> noteikumiem.</w:t>
      </w:r>
    </w:p>
    <w:p w14:paraId="236FDFFE" w14:textId="77777777" w:rsidR="00025A20" w:rsidRPr="00025A20" w:rsidRDefault="00025A20" w:rsidP="00642C77">
      <w:pPr>
        <w:numPr>
          <w:ilvl w:val="1"/>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pārskats par energosertifikāta aprēķinos izmantotajām ievaddatu vērtībām.</w:t>
      </w:r>
    </w:p>
    <w:p w14:paraId="15F0C9D3" w14:textId="77777777" w:rsidR="00025A20" w:rsidRPr="00025A20" w:rsidRDefault="00025A20" w:rsidP="00642C77">
      <w:pPr>
        <w:numPr>
          <w:ilvl w:val="0"/>
          <w:numId w:val="28"/>
        </w:numPr>
        <w:spacing w:line="23" w:lineRule="atLeast"/>
        <w:contextualSpacing/>
        <w:jc w:val="both"/>
        <w:rPr>
          <w:rFonts w:ascii="Times New Roman" w:eastAsia="Aptos" w:hAnsi="Times New Roman"/>
          <w:sz w:val="24"/>
          <w:szCs w:val="24"/>
        </w:rPr>
      </w:pPr>
      <w:r w:rsidRPr="00025A20">
        <w:rPr>
          <w:rFonts w:ascii="Times New Roman" w:eastAsia="Aptos" w:hAnsi="Times New Roman"/>
          <w:sz w:val="24"/>
          <w:szCs w:val="24"/>
        </w:rPr>
        <w:t>Energosertifikātā jāiekļauj enerģijas patēriņa dati par pēdējiem trim gadiem.</w:t>
      </w:r>
    </w:p>
    <w:p w14:paraId="325F7F90" w14:textId="317A0C5A" w:rsidR="00642C77" w:rsidRPr="00642C77" w:rsidRDefault="00642C77" w:rsidP="00642C77">
      <w:pPr>
        <w:numPr>
          <w:ilvl w:val="0"/>
          <w:numId w:val="28"/>
        </w:numPr>
        <w:spacing w:line="23" w:lineRule="atLeast"/>
        <w:contextualSpacing/>
        <w:jc w:val="both"/>
        <w:rPr>
          <w:rFonts w:ascii="Times New Roman" w:hAnsi="Times New Roman"/>
          <w:sz w:val="24"/>
          <w:szCs w:val="24"/>
          <w:lang w:eastAsia="zh-CN"/>
        </w:rPr>
      </w:pPr>
      <w:r w:rsidRPr="00642C77">
        <w:rPr>
          <w:rFonts w:ascii="Times New Roman" w:hAnsi="Times New Roman"/>
          <w:sz w:val="24"/>
          <w:szCs w:val="24"/>
          <w:u w:color="000000"/>
        </w:rPr>
        <w:t>Darba uzdevuma izpildes termiņš.</w:t>
      </w:r>
      <w:r w:rsidRPr="00642C77">
        <w:rPr>
          <w:rFonts w:ascii="Helvetica Light" w:hAnsi="Helvetica Light"/>
          <w:sz w:val="24"/>
          <w:szCs w:val="24"/>
          <w:u w:color="000000"/>
        </w:rPr>
        <w:t xml:space="preserve"> </w:t>
      </w:r>
      <w:r w:rsidRPr="00642C77">
        <w:rPr>
          <w:rFonts w:ascii="Times New Roman" w:hAnsi="Times New Roman"/>
          <w:sz w:val="24"/>
          <w:szCs w:val="24"/>
          <w:u w:color="000000"/>
        </w:rPr>
        <w:t>4 (četras) nedēļas</w:t>
      </w:r>
      <w:r w:rsidRPr="00642C77">
        <w:rPr>
          <w:rFonts w:ascii="Times New Roman" w:hAnsi="Times New Roman"/>
          <w:sz w:val="24"/>
          <w:szCs w:val="24"/>
          <w:u w:color="000000"/>
        </w:rPr>
        <w:t>.</w:t>
      </w:r>
    </w:p>
    <w:p w14:paraId="43262EF4" w14:textId="75869729" w:rsidR="00642C77" w:rsidRPr="00024E76" w:rsidRDefault="00642C77" w:rsidP="00642C77">
      <w:pPr>
        <w:numPr>
          <w:ilvl w:val="0"/>
          <w:numId w:val="28"/>
        </w:numPr>
        <w:spacing w:line="23" w:lineRule="atLeast"/>
        <w:contextualSpacing/>
        <w:jc w:val="both"/>
        <w:rPr>
          <w:rFonts w:ascii="Times New Roman" w:hAnsi="Times New Roman"/>
          <w:sz w:val="24"/>
          <w:szCs w:val="24"/>
          <w:lang w:eastAsia="zh-CN"/>
        </w:rPr>
      </w:pPr>
      <w:r w:rsidRPr="00642C77">
        <w:rPr>
          <w:rFonts w:ascii="Times New Roman" w:hAnsi="Times New Roman"/>
          <w:sz w:val="24"/>
          <w:szCs w:val="24"/>
          <w:u w:color="000000"/>
        </w:rPr>
        <w:t>Apmaksas nosacījumi. Pilna</w:t>
      </w:r>
      <w:r>
        <w:rPr>
          <w:rFonts w:ascii="Times New Roman" w:hAnsi="Times New Roman"/>
          <w:sz w:val="24"/>
          <w:szCs w:val="24"/>
          <w:u w:color="000000"/>
        </w:rPr>
        <w:t xml:space="preserve"> apmaksa, veicot maksājumu pēc darbu pabeigšanas un abpusējas pieņemšanas nodošanas akta parakstīšanas</w:t>
      </w:r>
      <w:r>
        <w:rPr>
          <w:rFonts w:ascii="Times New Roman" w:hAnsi="Times New Roman"/>
          <w:sz w:val="24"/>
          <w:szCs w:val="24"/>
          <w:u w:color="000000"/>
        </w:rPr>
        <w:t>.</w:t>
      </w:r>
    </w:p>
    <w:p w14:paraId="0D54A9B5" w14:textId="77777777" w:rsidR="00642C77" w:rsidRDefault="00025A20" w:rsidP="00642C77">
      <w:pPr>
        <w:numPr>
          <w:ilvl w:val="0"/>
          <w:numId w:val="28"/>
        </w:numPr>
        <w:spacing w:line="23" w:lineRule="atLeast"/>
        <w:ind w:left="-142" w:hanging="425"/>
        <w:contextualSpacing/>
        <w:jc w:val="both"/>
        <w:rPr>
          <w:rFonts w:ascii="Times New Roman" w:eastAsia="Aptos" w:hAnsi="Times New Roman"/>
          <w:sz w:val="24"/>
          <w:szCs w:val="24"/>
        </w:rPr>
      </w:pPr>
      <w:r w:rsidRPr="001C0829">
        <w:rPr>
          <w:rFonts w:ascii="Times New Roman" w:eastAsia="Aptos" w:hAnsi="Times New Roman"/>
          <w:sz w:val="24"/>
          <w:szCs w:val="24"/>
        </w:rPr>
        <w:t xml:space="preserve">Informācija par objektiem, kuriem jāizstrādā </w:t>
      </w:r>
      <w:r w:rsidR="00642E93">
        <w:rPr>
          <w:rFonts w:ascii="Times New Roman" w:eastAsia="Aptos" w:hAnsi="Times New Roman"/>
          <w:sz w:val="24"/>
          <w:szCs w:val="24"/>
        </w:rPr>
        <w:t xml:space="preserve">ēku </w:t>
      </w:r>
      <w:r w:rsidRPr="001C0829">
        <w:rPr>
          <w:rFonts w:ascii="Times New Roman" w:eastAsia="Aptos" w:hAnsi="Times New Roman"/>
          <w:sz w:val="24"/>
          <w:szCs w:val="24"/>
        </w:rPr>
        <w:t>energosertifikāt</w:t>
      </w:r>
      <w:r w:rsidR="008C6484" w:rsidRPr="001C0829">
        <w:rPr>
          <w:rFonts w:ascii="Times New Roman" w:eastAsia="Aptos" w:hAnsi="Times New Roman"/>
          <w:sz w:val="24"/>
          <w:szCs w:val="24"/>
        </w:rPr>
        <w:t>i norādīti</w:t>
      </w:r>
      <w:r w:rsidR="00642E93">
        <w:rPr>
          <w:rFonts w:ascii="Times New Roman" w:eastAsia="Aptos" w:hAnsi="Times New Roman"/>
          <w:sz w:val="24"/>
          <w:szCs w:val="24"/>
        </w:rPr>
        <w:t xml:space="preserve"> </w:t>
      </w:r>
      <w:r w:rsidR="008C6484" w:rsidRPr="001C0829">
        <w:rPr>
          <w:rFonts w:ascii="Times New Roman" w:eastAsia="Aptos" w:hAnsi="Times New Roman"/>
          <w:sz w:val="24"/>
          <w:szCs w:val="24"/>
        </w:rPr>
        <w:t>Tehniskā</w:t>
      </w:r>
      <w:r w:rsidR="00642E93">
        <w:rPr>
          <w:rFonts w:ascii="Times New Roman" w:eastAsia="Aptos" w:hAnsi="Times New Roman"/>
          <w:sz w:val="24"/>
          <w:szCs w:val="24"/>
        </w:rPr>
        <w:t>s </w:t>
      </w:r>
      <w:r w:rsidR="008C6484" w:rsidRPr="001C0829">
        <w:rPr>
          <w:rFonts w:ascii="Times New Roman" w:eastAsia="Aptos" w:hAnsi="Times New Roman"/>
          <w:sz w:val="24"/>
          <w:szCs w:val="24"/>
        </w:rPr>
        <w:t>specifikācija</w:t>
      </w:r>
      <w:r w:rsidR="00642E93">
        <w:rPr>
          <w:rFonts w:ascii="Times New Roman" w:eastAsia="Aptos" w:hAnsi="Times New Roman"/>
          <w:sz w:val="24"/>
          <w:szCs w:val="24"/>
        </w:rPr>
        <w:t>s </w:t>
      </w:r>
      <w:r w:rsidR="008C6484" w:rsidRPr="001C0829">
        <w:rPr>
          <w:rFonts w:ascii="Times New Roman" w:eastAsia="Aptos" w:hAnsi="Times New Roman"/>
          <w:sz w:val="24"/>
          <w:szCs w:val="24"/>
        </w:rPr>
        <w:t>1.pielikumā </w:t>
      </w:r>
    </w:p>
    <w:p w14:paraId="05234F25" w14:textId="386BFB6D" w:rsidR="00024E76" w:rsidRPr="001C0829" w:rsidRDefault="008C6484" w:rsidP="00642C77">
      <w:pPr>
        <w:spacing w:line="23" w:lineRule="atLeast"/>
        <w:ind w:left="-142"/>
        <w:contextualSpacing/>
        <w:jc w:val="both"/>
        <w:rPr>
          <w:rFonts w:ascii="Times New Roman" w:eastAsia="Aptos" w:hAnsi="Times New Roman"/>
          <w:sz w:val="24"/>
          <w:szCs w:val="24"/>
        </w:rPr>
      </w:pPr>
      <w:r w:rsidRPr="001C0829">
        <w:rPr>
          <w:rFonts w:ascii="Times New Roman" w:eastAsia="Aptos" w:hAnsi="Times New Roman"/>
          <w:sz w:val="24"/>
          <w:szCs w:val="24"/>
        </w:rPr>
        <w:t xml:space="preserve">  </w:t>
      </w:r>
    </w:p>
    <w:p w14:paraId="369FF5AA" w14:textId="77777777" w:rsidR="00024E76" w:rsidRDefault="00024E76" w:rsidP="00024E76">
      <w:pPr>
        <w:spacing w:line="23" w:lineRule="atLeast"/>
        <w:ind w:left="-567"/>
        <w:contextualSpacing/>
        <w:jc w:val="both"/>
        <w:rPr>
          <w:rFonts w:ascii="Times New Roman" w:eastAsia="Aptos" w:hAnsi="Times New Roman"/>
          <w:sz w:val="24"/>
          <w:szCs w:val="24"/>
        </w:rPr>
      </w:pPr>
    </w:p>
    <w:p w14:paraId="31A04F94" w14:textId="77777777" w:rsidR="00024E76" w:rsidRPr="00025A20" w:rsidRDefault="00024E76" w:rsidP="00024E76">
      <w:pPr>
        <w:spacing w:line="23" w:lineRule="atLeast"/>
        <w:ind w:left="-567"/>
        <w:contextualSpacing/>
        <w:jc w:val="both"/>
        <w:rPr>
          <w:rFonts w:ascii="Times New Roman" w:eastAsia="Aptos" w:hAnsi="Times New Roman"/>
          <w:sz w:val="24"/>
          <w:szCs w:val="24"/>
        </w:rPr>
      </w:pPr>
    </w:p>
    <w:p w14:paraId="1160AA46" w14:textId="77777777" w:rsidR="00642C77" w:rsidRDefault="00642C77" w:rsidP="00622E3C">
      <w:pPr>
        <w:pBdr>
          <w:top w:val="nil"/>
          <w:left w:val="nil"/>
          <w:bottom w:val="nil"/>
          <w:right w:val="nil"/>
          <w:between w:val="nil"/>
          <w:bar w:val="nil"/>
        </w:pBdr>
        <w:tabs>
          <w:tab w:val="left" w:pos="4680"/>
          <w:tab w:val="left" w:pos="4860"/>
          <w:tab w:val="left" w:pos="7228"/>
        </w:tabs>
        <w:spacing w:line="23" w:lineRule="atLeast"/>
        <w:ind w:right="98"/>
        <w:contextualSpacing/>
        <w:jc w:val="right"/>
        <w:rPr>
          <w:rFonts w:ascii="Times New Roman" w:hAnsi="Times New Roman"/>
          <w:color w:val="000000"/>
          <w:kern w:val="1"/>
          <w:u w:color="000000"/>
          <w:bdr w:val="nil"/>
          <w:lang w:eastAsia="lv-LV"/>
        </w:rPr>
      </w:pPr>
    </w:p>
    <w:p w14:paraId="3F22FD6C" w14:textId="77777777" w:rsidR="00642C77" w:rsidRDefault="00642C77" w:rsidP="00622E3C">
      <w:pPr>
        <w:pBdr>
          <w:top w:val="nil"/>
          <w:left w:val="nil"/>
          <w:bottom w:val="nil"/>
          <w:right w:val="nil"/>
          <w:between w:val="nil"/>
          <w:bar w:val="nil"/>
        </w:pBdr>
        <w:tabs>
          <w:tab w:val="left" w:pos="4680"/>
          <w:tab w:val="left" w:pos="4860"/>
          <w:tab w:val="left" w:pos="7228"/>
        </w:tabs>
        <w:spacing w:line="23" w:lineRule="atLeast"/>
        <w:ind w:right="98"/>
        <w:contextualSpacing/>
        <w:jc w:val="right"/>
        <w:rPr>
          <w:rFonts w:ascii="Times New Roman" w:hAnsi="Times New Roman"/>
          <w:color w:val="000000"/>
          <w:kern w:val="1"/>
          <w:u w:color="000000"/>
          <w:bdr w:val="nil"/>
          <w:lang w:eastAsia="lv-LV"/>
        </w:rPr>
      </w:pPr>
    </w:p>
    <w:p w14:paraId="6FF6E044" w14:textId="77777777" w:rsidR="00642C77" w:rsidRDefault="00642C77" w:rsidP="00622E3C">
      <w:pPr>
        <w:pBdr>
          <w:top w:val="nil"/>
          <w:left w:val="nil"/>
          <w:bottom w:val="nil"/>
          <w:right w:val="nil"/>
          <w:between w:val="nil"/>
          <w:bar w:val="nil"/>
        </w:pBdr>
        <w:tabs>
          <w:tab w:val="left" w:pos="4680"/>
          <w:tab w:val="left" w:pos="4860"/>
          <w:tab w:val="left" w:pos="7228"/>
        </w:tabs>
        <w:spacing w:line="23" w:lineRule="atLeast"/>
        <w:ind w:right="98"/>
        <w:contextualSpacing/>
        <w:jc w:val="right"/>
        <w:rPr>
          <w:rFonts w:ascii="Times New Roman" w:hAnsi="Times New Roman"/>
          <w:color w:val="000000"/>
          <w:kern w:val="1"/>
          <w:u w:color="000000"/>
          <w:bdr w:val="nil"/>
          <w:lang w:eastAsia="lv-LV"/>
        </w:rPr>
      </w:pPr>
    </w:p>
    <w:sectPr w:rsidR="00642C77" w:rsidSect="00642C77">
      <w:footerReference w:type="default" r:id="rId8"/>
      <w:footerReference w:type="first" r:id="rId9"/>
      <w:pgSz w:w="11907" w:h="16840" w:code="9"/>
      <w:pgMar w:top="1134" w:right="1134" w:bottom="1134" w:left="1701" w:header="1162" w:footer="88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9E82" w14:textId="77777777" w:rsidR="006433B2" w:rsidRDefault="006433B2">
      <w:r>
        <w:separator/>
      </w:r>
    </w:p>
  </w:endnote>
  <w:endnote w:type="continuationSeparator" w:id="0">
    <w:p w14:paraId="2E7E6ADA" w14:textId="77777777" w:rsidR="006433B2" w:rsidRDefault="0064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ヒラギノ角ゴ Pro W3">
    <w:altName w:val="Times New Roman"/>
    <w:panose1 w:val="00000000000000000000"/>
    <w:charset w:val="80"/>
    <w:family w:val="roman"/>
    <w:notTrueType/>
    <w:pitch w:val="default"/>
    <w:sig w:usb0="00000000" w:usb1="08070000" w:usb2="00000010" w:usb3="00000000" w:csb0="00020000" w:csb1="00000000"/>
  </w:font>
  <w:font w:name="Candara">
    <w:panose1 w:val="020E0502030303020204"/>
    <w:charset w:val="BA"/>
    <w:family w:val="swiss"/>
    <w:pitch w:val="variable"/>
    <w:sig w:usb0="A00002EF" w:usb1="4000A44B" w:usb2="00000000" w:usb3="00000000" w:csb0="0000019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Helvetica Light">
    <w:altName w:val="Arial Nova Light"/>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3D11" w14:textId="77777777" w:rsidR="00587F6F" w:rsidRDefault="00587F6F">
    <w:pPr>
      <w:pStyle w:val="Kjene"/>
      <w:jc w:val="center"/>
      <w:rPr>
        <w:rFonts w:ascii="Times New Roman" w:hAnsi="Times New Roman"/>
        <w:sz w:val="24"/>
        <w:szCs w:val="24"/>
      </w:rPr>
    </w:pPr>
    <w:r w:rsidRPr="00013F4F">
      <w:rPr>
        <w:rFonts w:ascii="Times New Roman" w:hAnsi="Times New Roman"/>
        <w:sz w:val="24"/>
        <w:szCs w:val="24"/>
      </w:rPr>
      <w:fldChar w:fldCharType="begin"/>
    </w:r>
    <w:r w:rsidRPr="00013F4F">
      <w:rPr>
        <w:rFonts w:ascii="Times New Roman" w:hAnsi="Times New Roman"/>
        <w:sz w:val="24"/>
        <w:szCs w:val="24"/>
      </w:rPr>
      <w:instrText>PAGE   \* MERGEFORMAT</w:instrText>
    </w:r>
    <w:r w:rsidRPr="00013F4F">
      <w:rPr>
        <w:rFonts w:ascii="Times New Roman" w:hAnsi="Times New Roman"/>
        <w:sz w:val="24"/>
        <w:szCs w:val="24"/>
      </w:rPr>
      <w:fldChar w:fldCharType="separate"/>
    </w:r>
    <w:r w:rsidR="00F67611" w:rsidRPr="00F67611">
      <w:rPr>
        <w:rFonts w:ascii="Times New Roman" w:hAnsi="Times New Roman"/>
        <w:noProof/>
        <w:sz w:val="24"/>
        <w:szCs w:val="24"/>
        <w:lang w:val="lv-LV"/>
      </w:rPr>
      <w:t>3</w:t>
    </w:r>
    <w:r w:rsidR="00F67611" w:rsidRPr="00F67611">
      <w:rPr>
        <w:rFonts w:ascii="Times New Roman" w:hAnsi="Times New Roman"/>
        <w:noProof/>
        <w:sz w:val="24"/>
        <w:szCs w:val="24"/>
        <w:lang w:val="lv-LV"/>
      </w:rPr>
      <w:t>4</w:t>
    </w:r>
    <w:r w:rsidRPr="00013F4F">
      <w:rPr>
        <w:rFonts w:ascii="Times New Roman" w:hAnsi="Times New Roman"/>
        <w:sz w:val="24"/>
        <w:szCs w:val="24"/>
      </w:rPr>
      <w:fldChar w:fldCharType="end"/>
    </w:r>
  </w:p>
  <w:p w14:paraId="7C6B8F29" w14:textId="77777777" w:rsidR="008A259D" w:rsidRPr="00013F4F" w:rsidRDefault="008A259D" w:rsidP="008A259D">
    <w:pPr>
      <w:pStyle w:val="Kjene"/>
      <w:rPr>
        <w:rFonts w:ascii="Times New Roman" w:hAnsi="Times New Roman"/>
        <w:sz w:val="24"/>
        <w:szCs w:val="24"/>
      </w:rPr>
    </w:pPr>
  </w:p>
  <w:p w14:paraId="45601DDE" w14:textId="77777777" w:rsidR="00587F6F" w:rsidRPr="00013F4F" w:rsidRDefault="00587F6F">
    <w:pPr>
      <w:pStyle w:val="Kjene"/>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C715" w14:textId="77777777" w:rsidR="00587F6F" w:rsidRDefault="00587F6F">
    <w:pPr>
      <w:pStyle w:val="Kjene"/>
      <w:jc w:val="center"/>
    </w:pPr>
    <w:r>
      <w:fldChar w:fldCharType="begin"/>
    </w:r>
    <w:r>
      <w:instrText>PAGE   \* MERGEFORMAT</w:instrText>
    </w:r>
    <w:r>
      <w:fldChar w:fldCharType="separate"/>
    </w:r>
    <w:r w:rsidR="00F67611" w:rsidRPr="00F67611">
      <w:rPr>
        <w:noProof/>
        <w:lang w:val="lv-LV"/>
      </w:rPr>
      <w:t>2</w:t>
    </w:r>
    <w:r w:rsidR="00F67611" w:rsidRPr="00F67611">
      <w:rPr>
        <w:noProof/>
        <w:lang w:val="lv-LV"/>
      </w:rPr>
      <w:t>3</w:t>
    </w:r>
    <w:r>
      <w:fldChar w:fldCharType="end"/>
    </w:r>
  </w:p>
  <w:p w14:paraId="4A705BB3" w14:textId="77777777" w:rsidR="00587F6F" w:rsidRDefault="00587F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793E9" w14:textId="77777777" w:rsidR="006433B2" w:rsidRDefault="006433B2">
      <w:r>
        <w:separator/>
      </w:r>
    </w:p>
  </w:footnote>
  <w:footnote w:type="continuationSeparator" w:id="0">
    <w:p w14:paraId="12201780" w14:textId="77777777" w:rsidR="006433B2" w:rsidRDefault="00643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00000000"/>
    <w:lvl w:ilvl="0">
      <w:start w:val="1"/>
      <w:numFmt w:val="decimal"/>
      <w:pStyle w:val="Pielikums"/>
      <w:suff w:val="space"/>
      <w:lvlText w:val="Pielikums Nr. %1"/>
      <w:lvlJc w:val="left"/>
      <w:pPr>
        <w:ind w:left="8931" w:firstLine="0"/>
      </w:p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 w15:restartNumberingAfterBreak="0">
    <w:nsid w:val="00000001"/>
    <w:multiLevelType w:val="singleLevel"/>
    <w:tmpl w:val="8ECA444C"/>
    <w:name w:val="WW8Num1"/>
    <w:lvl w:ilvl="0">
      <w:start w:val="1"/>
      <w:numFmt w:val="bullet"/>
      <w:lvlText w:val=""/>
      <w:lvlJc w:val="left"/>
      <w:pPr>
        <w:tabs>
          <w:tab w:val="num" w:pos="1080"/>
        </w:tabs>
        <w:ind w:left="1080" w:hanging="360"/>
      </w:pPr>
      <w:rPr>
        <w:rFonts w:ascii="Symbol" w:hAnsi="Symbol"/>
        <w:sz w:val="24"/>
        <w:szCs w:val="24"/>
      </w:rPr>
    </w:lvl>
  </w:abstractNum>
  <w:abstractNum w:abstractNumId="2"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5"/>
    <w:multiLevelType w:val="multilevel"/>
    <w:tmpl w:val="00000005"/>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lang w:val="lv-LV"/>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07"/>
    <w:multiLevelType w:val="multilevel"/>
    <w:tmpl w:val="00000007"/>
    <w:lvl w:ilvl="0">
      <w:start w:val="1"/>
      <w:numFmt w:val="decimal"/>
      <w:pStyle w:val="1pielikums"/>
      <w:lvlText w:val="%1. pielikums"/>
      <w:lvlJc w:val="left"/>
      <w:pPr>
        <w:ind w:left="8299" w:hanging="360"/>
      </w:pPr>
      <w:rPr>
        <w:rFonts w:ascii="Times New Roman" w:hAnsi="Times New Roman" w:cs="Times New Roman"/>
        <w:b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008"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0000000C"/>
    <w:multiLevelType w:val="multilevel"/>
    <w:tmpl w:val="3502EB42"/>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lvl>
    <w:lvl w:ilvl="2">
      <w:start w:val="1"/>
      <w:numFmt w:val="decimal"/>
      <w:pStyle w:val="111Lgumam"/>
      <w:lvlText w:val="%1.%2.%3."/>
      <w:lvlJc w:val="left"/>
      <w:pPr>
        <w:ind w:left="1355" w:hanging="504"/>
      </w:pPr>
    </w:lvl>
    <w:lvl w:ilvl="3">
      <w:start w:val="1"/>
      <w:numFmt w:val="decimal"/>
      <w:pStyle w:val="1111lgumam"/>
      <w:lvlText w:val="%1.%2.%3.%4."/>
      <w:lvlJc w:val="left"/>
      <w:pPr>
        <w:ind w:left="1925"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000000E"/>
    <w:multiLevelType w:val="multilevel"/>
    <w:tmpl w:val="0000000E"/>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rPr>
    </w:lvl>
    <w:lvl w:ilvl="2">
      <w:start w:val="1"/>
      <w:numFmt w:val="decimal"/>
      <w:pStyle w:val="111Tabulai"/>
      <w:lvlText w:val="%1.%2.%3."/>
      <w:lvlJc w:val="left"/>
      <w:pPr>
        <w:tabs>
          <w:tab w:val="num" w:pos="851"/>
        </w:tabs>
        <w:ind w:left="720" w:firstLine="0"/>
      </w:pPr>
      <w:rPr>
        <w:rFonts w:ascii="Times New Roman" w:hAnsi="Times New Roman"/>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000000F"/>
    <w:multiLevelType w:val="multilevel"/>
    <w:tmpl w:val="0000000F"/>
    <w:styleLink w:val="ImportedStyle7"/>
    <w:lvl w:ilvl="0">
      <w:start w:val="1"/>
      <w:numFmt w:val="decimal"/>
      <w:pStyle w:val="Ligum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11"/>
    <w:multiLevelType w:val="multilevel"/>
    <w:tmpl w:val="97483ED4"/>
    <w:styleLink w:val="ImportedStyle9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Virsraksts4"/>
      <w:lvlText w:val="%1.%2.%3.%4."/>
      <w:lvlJc w:val="left"/>
      <w:pPr>
        <w:tabs>
          <w:tab w:val="num" w:pos="1503"/>
        </w:tabs>
        <w:ind w:left="1233" w:hanging="240"/>
      </w:p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9" w15:restartNumberingAfterBreak="0">
    <w:nsid w:val="02F76755"/>
    <w:multiLevelType w:val="hybridMultilevel"/>
    <w:tmpl w:val="11C4E09A"/>
    <w:lvl w:ilvl="0" w:tplc="A3546430">
      <w:start w:val="1"/>
      <w:numFmt w:val="lowerLetter"/>
      <w:lvlText w:val="%1)"/>
      <w:lvlJc w:val="left"/>
      <w:pPr>
        <w:ind w:left="198" w:hanging="360"/>
      </w:pPr>
      <w:rPr>
        <w:rFonts w:hint="default"/>
      </w:rPr>
    </w:lvl>
    <w:lvl w:ilvl="1" w:tplc="04260019" w:tentative="1">
      <w:start w:val="1"/>
      <w:numFmt w:val="lowerLetter"/>
      <w:lvlText w:val="%2."/>
      <w:lvlJc w:val="left"/>
      <w:pPr>
        <w:ind w:left="918" w:hanging="360"/>
      </w:pPr>
    </w:lvl>
    <w:lvl w:ilvl="2" w:tplc="0426001B" w:tentative="1">
      <w:start w:val="1"/>
      <w:numFmt w:val="lowerRoman"/>
      <w:lvlText w:val="%3."/>
      <w:lvlJc w:val="right"/>
      <w:pPr>
        <w:ind w:left="1638" w:hanging="180"/>
      </w:pPr>
    </w:lvl>
    <w:lvl w:ilvl="3" w:tplc="0426000F" w:tentative="1">
      <w:start w:val="1"/>
      <w:numFmt w:val="decimal"/>
      <w:lvlText w:val="%4."/>
      <w:lvlJc w:val="left"/>
      <w:pPr>
        <w:ind w:left="2358" w:hanging="360"/>
      </w:pPr>
    </w:lvl>
    <w:lvl w:ilvl="4" w:tplc="04260019" w:tentative="1">
      <w:start w:val="1"/>
      <w:numFmt w:val="lowerLetter"/>
      <w:lvlText w:val="%5."/>
      <w:lvlJc w:val="left"/>
      <w:pPr>
        <w:ind w:left="3078" w:hanging="360"/>
      </w:pPr>
    </w:lvl>
    <w:lvl w:ilvl="5" w:tplc="0426001B" w:tentative="1">
      <w:start w:val="1"/>
      <w:numFmt w:val="lowerRoman"/>
      <w:lvlText w:val="%6."/>
      <w:lvlJc w:val="right"/>
      <w:pPr>
        <w:ind w:left="3798" w:hanging="180"/>
      </w:pPr>
    </w:lvl>
    <w:lvl w:ilvl="6" w:tplc="0426000F" w:tentative="1">
      <w:start w:val="1"/>
      <w:numFmt w:val="decimal"/>
      <w:lvlText w:val="%7."/>
      <w:lvlJc w:val="left"/>
      <w:pPr>
        <w:ind w:left="4518" w:hanging="360"/>
      </w:pPr>
    </w:lvl>
    <w:lvl w:ilvl="7" w:tplc="04260019" w:tentative="1">
      <w:start w:val="1"/>
      <w:numFmt w:val="lowerLetter"/>
      <w:lvlText w:val="%8."/>
      <w:lvlJc w:val="left"/>
      <w:pPr>
        <w:ind w:left="5238" w:hanging="360"/>
      </w:pPr>
    </w:lvl>
    <w:lvl w:ilvl="8" w:tplc="0426001B" w:tentative="1">
      <w:start w:val="1"/>
      <w:numFmt w:val="lowerRoman"/>
      <w:lvlText w:val="%9."/>
      <w:lvlJc w:val="right"/>
      <w:pPr>
        <w:ind w:left="5958" w:hanging="180"/>
      </w:pPr>
    </w:lvl>
  </w:abstractNum>
  <w:abstractNum w:abstractNumId="10" w15:restartNumberingAfterBreak="0">
    <w:nsid w:val="057213F4"/>
    <w:multiLevelType w:val="multilevel"/>
    <w:tmpl w:val="A9F83BCA"/>
    <w:lvl w:ilvl="0">
      <w:start w:val="1"/>
      <w:numFmt w:val="decimal"/>
      <w:lvlText w:val="%1."/>
      <w:lvlJc w:val="left"/>
      <w:pPr>
        <w:ind w:left="-207" w:hanging="360"/>
      </w:pPr>
      <w:rPr>
        <w:rFonts w:hint="default"/>
      </w:rPr>
    </w:lvl>
    <w:lvl w:ilvl="1">
      <w:start w:val="1"/>
      <w:numFmt w:val="decimal"/>
      <w:isLgl/>
      <w:lvlText w:val="%1.%2."/>
      <w:lvlJc w:val="left"/>
      <w:pPr>
        <w:ind w:left="248" w:hanging="39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638" w:hanging="108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633" w:hanging="1800"/>
      </w:pPr>
      <w:rPr>
        <w:rFonts w:hint="default"/>
      </w:rPr>
    </w:lvl>
  </w:abstractNum>
  <w:abstractNum w:abstractNumId="11"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2" w15:restartNumberingAfterBreak="0">
    <w:nsid w:val="07824758"/>
    <w:multiLevelType w:val="multilevel"/>
    <w:tmpl w:val="82C422BC"/>
    <w:styleLink w:val="ImportedStyle53"/>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3">
      <w:start w:val="1"/>
      <w:numFmt w:val="decimal"/>
      <w:pStyle w:val="Style1111"/>
      <w:lvlText w:val="%1.%2.%3.%4."/>
      <w:lvlJc w:val="left"/>
      <w:pPr>
        <w:ind w:left="2066" w:hanging="648"/>
      </w:pPr>
      <w:rPr>
        <w:rFonts w:cs="Times New Roman"/>
        <w:b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DD61016"/>
    <w:multiLevelType w:val="multilevel"/>
    <w:tmpl w:val="029A0FB4"/>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pStyle w:val="Virsraksts3"/>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4066E1E"/>
    <w:multiLevelType w:val="multilevel"/>
    <w:tmpl w:val="B388E2F6"/>
    <w:styleLink w:val="WW8Num71"/>
    <w:lvl w:ilvl="0">
      <w:start w:val="2"/>
      <w:numFmt w:val="decimal"/>
      <w:lvlText w:val="%1."/>
      <w:lvlJc w:val="left"/>
      <w:pPr>
        <w:ind w:left="360" w:hanging="360"/>
      </w:pPr>
      <w:rPr>
        <w:rFonts w:hint="default"/>
        <w:bCs/>
        <w:color w:val="000000"/>
        <w:sz w:val="22"/>
        <w:szCs w:val="22"/>
        <w:lang w:val="lv-LV"/>
      </w:rPr>
    </w:lvl>
    <w:lvl w:ilvl="1">
      <w:start w:val="1"/>
      <w:numFmt w:val="decimal"/>
      <w:lvlText w:val="%1.%2."/>
      <w:lvlJc w:val="left"/>
      <w:pPr>
        <w:ind w:left="1070" w:hanging="360"/>
      </w:pPr>
      <w:rPr>
        <w:rFonts w:hint="default"/>
        <w:bCs/>
        <w:i w:val="0"/>
        <w:color w:val="000000"/>
        <w:sz w:val="22"/>
        <w:szCs w:val="22"/>
        <w:shd w:val="clear" w:color="auto" w:fill="auto"/>
        <w:lang w:val="lv-LV"/>
      </w:rPr>
    </w:lvl>
    <w:lvl w:ilvl="2">
      <w:start w:val="1"/>
      <w:numFmt w:val="decimal"/>
      <w:lvlText w:val="%1.%2.%3."/>
      <w:lvlJc w:val="left"/>
      <w:pPr>
        <w:ind w:left="1429" w:hanging="720"/>
      </w:pPr>
      <w:rPr>
        <w:rFonts w:hint="default"/>
        <w:bCs/>
        <w:i w:val="0"/>
        <w:color w:val="000000"/>
        <w:sz w:val="22"/>
        <w:szCs w:val="22"/>
        <w:shd w:val="clear" w:color="auto" w:fill="auto"/>
        <w:lang w:val="lv-LV"/>
      </w:rPr>
    </w:lvl>
    <w:lvl w:ilvl="3">
      <w:start w:val="1"/>
      <w:numFmt w:val="decimal"/>
      <w:lvlText w:val="%1.%2.%3.%4."/>
      <w:lvlJc w:val="left"/>
      <w:pPr>
        <w:ind w:left="2448" w:hanging="720"/>
      </w:pPr>
      <w:rPr>
        <w:rFonts w:hint="default"/>
        <w:i w:val="0"/>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28CE177B"/>
    <w:multiLevelType w:val="multilevel"/>
    <w:tmpl w:val="AFE8CD6E"/>
    <w:styleLink w:val="ImportedStyle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574"/>
        </w:tabs>
        <w:ind w:left="43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574"/>
          <w:tab w:val="left" w:pos="1224"/>
        </w:tabs>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74"/>
          <w:tab w:val="left" w:pos="1224"/>
        </w:tabs>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574"/>
          <w:tab w:val="left" w:pos="1224"/>
        </w:tabs>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74"/>
          <w:tab w:val="left" w:pos="1224"/>
        </w:tabs>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left" w:pos="574"/>
          <w:tab w:val="left" w:pos="1224"/>
        </w:tabs>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74"/>
          <w:tab w:val="left" w:pos="1224"/>
        </w:tabs>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left" w:pos="574"/>
          <w:tab w:val="left" w:pos="1224"/>
        </w:tabs>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329F321A"/>
    <w:multiLevelType w:val="multilevel"/>
    <w:tmpl w:val="6464B88A"/>
    <w:styleLink w:val="WWOutlineListStyle5112"/>
    <w:lvl w:ilvl="0">
      <w:start w:val="1"/>
      <w:numFmt w:val="decimal"/>
      <w:lvlText w:val="%1."/>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3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2.%3.%4."/>
      <w:lvlJc w:val="left"/>
      <w:pPr>
        <w:ind w:left="1418" w:hanging="7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2.%3.%4.%5."/>
      <w:lvlJc w:val="left"/>
      <w:pPr>
        <w:ind w:left="1440" w:hanging="7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2.%3.%4.%5.%6."/>
      <w:lvlJc w:val="left"/>
      <w:pPr>
        <w:ind w:left="1440" w:hanging="7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2.%3.%4.%5.%6.%7."/>
      <w:lvlJc w:val="left"/>
      <w:pPr>
        <w:ind w:left="1440" w:hanging="7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2.%3.%4.%5.%6.%7.%8."/>
      <w:lvlJc w:val="left"/>
      <w:pPr>
        <w:ind w:left="1440" w:hanging="7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2.%3.%4.%5.%6.%7.%8.%9."/>
      <w:lvlJc w:val="left"/>
      <w:pPr>
        <w:ind w:left="1440" w:hanging="7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35000FD1"/>
    <w:multiLevelType w:val="hybridMultilevel"/>
    <w:tmpl w:val="E4D686B8"/>
    <w:styleLink w:val="ImportedStyle30"/>
    <w:lvl w:ilvl="0" w:tplc="BCBAE258">
      <w:start w:val="1"/>
      <w:numFmt w:val="decimal"/>
      <w:lvlText w:val="%1)"/>
      <w:lvlJc w:val="left"/>
      <w:pPr>
        <w:ind w:left="1429" w:hanging="360"/>
      </w:pPr>
      <w:rPr>
        <w:rFonts w:ascii="Arial Narrow" w:eastAsia="Arial Narrow" w:hAnsi="Arial Narrow" w:cs="Arial Narrow"/>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26E63A">
      <w:start w:val="1"/>
      <w:numFmt w:val="lowerLetter"/>
      <w:lvlText w:val="%2."/>
      <w:lvlJc w:val="left"/>
      <w:pPr>
        <w:ind w:left="2149" w:hanging="36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40D846">
      <w:start w:val="1"/>
      <w:numFmt w:val="lowerRoman"/>
      <w:lvlText w:val="%3."/>
      <w:lvlJc w:val="left"/>
      <w:pPr>
        <w:ind w:left="2869" w:hanging="29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827FD8">
      <w:start w:val="1"/>
      <w:numFmt w:val="decimal"/>
      <w:lvlText w:val="%4."/>
      <w:lvlJc w:val="left"/>
      <w:pPr>
        <w:ind w:left="3589" w:hanging="36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DD0CAA2">
      <w:start w:val="1"/>
      <w:numFmt w:val="lowerLetter"/>
      <w:lvlText w:val="%5."/>
      <w:lvlJc w:val="left"/>
      <w:pPr>
        <w:ind w:left="4309" w:hanging="36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6C6AF1E">
      <w:start w:val="1"/>
      <w:numFmt w:val="lowerRoman"/>
      <w:lvlText w:val="%6."/>
      <w:lvlJc w:val="left"/>
      <w:pPr>
        <w:ind w:left="5029" w:hanging="29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ECD40E">
      <w:start w:val="1"/>
      <w:numFmt w:val="decimal"/>
      <w:lvlText w:val="%7."/>
      <w:lvlJc w:val="left"/>
      <w:pPr>
        <w:ind w:left="5749" w:hanging="36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1B4BC7A">
      <w:start w:val="1"/>
      <w:numFmt w:val="lowerLetter"/>
      <w:lvlText w:val="%8."/>
      <w:lvlJc w:val="left"/>
      <w:pPr>
        <w:ind w:left="6469" w:hanging="36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9E6988">
      <w:start w:val="1"/>
      <w:numFmt w:val="lowerRoman"/>
      <w:lvlText w:val="%9."/>
      <w:lvlJc w:val="left"/>
      <w:pPr>
        <w:ind w:left="7189" w:hanging="290"/>
      </w:pPr>
      <w:rPr>
        <w:rFonts w:ascii="Arial Narrow" w:eastAsia="Arial Narrow" w:hAnsi="Arial Narrow" w:cs="Arial Narro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cs="Times New Roman" w:hint="default"/>
        <w:b/>
        <w:sz w:val="24"/>
      </w:rPr>
    </w:lvl>
    <w:lvl w:ilvl="1">
      <w:start w:val="1"/>
      <w:numFmt w:val="decimal"/>
      <w:lvlText w:val="%1.%2."/>
      <w:lvlJc w:val="left"/>
      <w:pPr>
        <w:ind w:left="292" w:hanging="576"/>
      </w:pPr>
      <w:rPr>
        <w:rFonts w:ascii="Times New Roman" w:hAnsi="Times New Roman" w:cs="Times New Roman"/>
        <w:bCs w:val="0"/>
        <w:i w:val="0"/>
        <w:iCs w:val="0"/>
        <w:caps w:val="0"/>
        <w:smallCaps w:val="0"/>
        <w:strike w:val="0"/>
        <w:dstrike w:val="0"/>
        <w:vanish w:val="0"/>
        <w:color w:val="000000"/>
        <w:position w:val="0"/>
        <w:u w:val="none"/>
        <w:effect w:val="none"/>
        <w:vertAlign w:val="baseline"/>
      </w:rPr>
    </w:lvl>
    <w:lvl w:ilvl="2">
      <w:start w:val="1"/>
      <w:numFmt w:val="decimal"/>
      <w:lvlText w:val="%1.%2.%3."/>
      <w:lvlJc w:val="left"/>
      <w:pPr>
        <w:ind w:left="1430" w:hanging="720"/>
      </w:pPr>
      <w:rPr>
        <w:rFonts w:ascii="Times New Roman" w:hAnsi="Times New Roman" w:cs="Times New Roman"/>
        <w:bCs w:val="0"/>
        <w:i w:val="0"/>
        <w:iCs w:val="0"/>
        <w:caps w:val="0"/>
        <w:smallCaps w:val="0"/>
        <w:strike w:val="0"/>
        <w:dstrike w:val="0"/>
        <w:vanish w:val="0"/>
        <w:color w:val="000000"/>
        <w:position w:val="0"/>
        <w:u w:val="none"/>
        <w:effect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2A27C9A"/>
    <w:multiLevelType w:val="hybridMultilevel"/>
    <w:tmpl w:val="D6DE859A"/>
    <w:name w:val="Numbered list 12"/>
    <w:lvl w:ilvl="0" w:tplc="C4A6C22E">
      <w:start w:val="1"/>
      <w:numFmt w:val="decimal"/>
      <w:lvlText w:val="%1)"/>
      <w:lvlJc w:val="left"/>
      <w:pPr>
        <w:ind w:left="147" w:firstLine="0"/>
      </w:pPr>
    </w:lvl>
    <w:lvl w:ilvl="1" w:tplc="E104EF76">
      <w:start w:val="1"/>
      <w:numFmt w:val="lowerLetter"/>
      <w:lvlText w:val="%2."/>
      <w:lvlJc w:val="left"/>
      <w:pPr>
        <w:ind w:left="867" w:firstLine="0"/>
      </w:pPr>
    </w:lvl>
    <w:lvl w:ilvl="2" w:tplc="407C49C2">
      <w:start w:val="1"/>
      <w:numFmt w:val="lowerRoman"/>
      <w:lvlText w:val="%3."/>
      <w:lvlJc w:val="left"/>
      <w:pPr>
        <w:ind w:left="1767" w:firstLine="0"/>
      </w:pPr>
    </w:lvl>
    <w:lvl w:ilvl="3" w:tplc="0068E630">
      <w:start w:val="1"/>
      <w:numFmt w:val="decimal"/>
      <w:lvlText w:val="%4."/>
      <w:lvlJc w:val="left"/>
      <w:pPr>
        <w:ind w:left="2307" w:firstLine="0"/>
      </w:pPr>
    </w:lvl>
    <w:lvl w:ilvl="4" w:tplc="5AD87906">
      <w:start w:val="1"/>
      <w:numFmt w:val="lowerLetter"/>
      <w:lvlText w:val="%5."/>
      <w:lvlJc w:val="left"/>
      <w:pPr>
        <w:ind w:left="3027" w:firstLine="0"/>
      </w:pPr>
    </w:lvl>
    <w:lvl w:ilvl="5" w:tplc="5874DF90">
      <w:start w:val="1"/>
      <w:numFmt w:val="lowerRoman"/>
      <w:lvlText w:val="%6."/>
      <w:lvlJc w:val="left"/>
      <w:pPr>
        <w:ind w:left="3927" w:firstLine="0"/>
      </w:pPr>
    </w:lvl>
    <w:lvl w:ilvl="6" w:tplc="24926E04">
      <w:start w:val="1"/>
      <w:numFmt w:val="decimal"/>
      <w:lvlText w:val="%7."/>
      <w:lvlJc w:val="left"/>
      <w:pPr>
        <w:ind w:left="4467" w:firstLine="0"/>
      </w:pPr>
    </w:lvl>
    <w:lvl w:ilvl="7" w:tplc="015EE294">
      <w:start w:val="1"/>
      <w:numFmt w:val="lowerLetter"/>
      <w:lvlText w:val="%8."/>
      <w:lvlJc w:val="left"/>
      <w:pPr>
        <w:ind w:left="5187" w:firstLine="0"/>
      </w:pPr>
    </w:lvl>
    <w:lvl w:ilvl="8" w:tplc="0270BADA">
      <w:start w:val="1"/>
      <w:numFmt w:val="lowerRoman"/>
      <w:lvlText w:val="%9."/>
      <w:lvlJc w:val="left"/>
      <w:pPr>
        <w:ind w:left="6087" w:firstLine="0"/>
      </w:pPr>
    </w:lvl>
  </w:abstractNum>
  <w:abstractNum w:abstractNumId="22" w15:restartNumberingAfterBreak="0">
    <w:nsid w:val="4C3D775C"/>
    <w:multiLevelType w:val="multilevel"/>
    <w:tmpl w:val="D0D63D30"/>
    <w:lvl w:ilvl="0">
      <w:start w:val="1"/>
      <w:numFmt w:val="decimal"/>
      <w:pStyle w:val="1Lgumam0"/>
      <w:lvlText w:val="%1."/>
      <w:lvlJc w:val="left"/>
      <w:pPr>
        <w:ind w:left="360" w:hanging="360"/>
      </w:pPr>
      <w:rPr>
        <w:b/>
      </w:rPr>
    </w:lvl>
    <w:lvl w:ilvl="1">
      <w:start w:val="1"/>
      <w:numFmt w:val="decimal"/>
      <w:pStyle w:val="1Lgumam0"/>
      <w:lvlText w:val="%1.%2."/>
      <w:lvlJc w:val="left"/>
      <w:pPr>
        <w:ind w:left="2701" w:hanging="432"/>
      </w:pPr>
      <w:rPr>
        <w:rFonts w:ascii="Times New Roman" w:hAnsi="Times New Roman" w:cs="Times New Roman"/>
        <w:b w:val="0"/>
        <w:bCs w:val="0"/>
        <w:i w:val="0"/>
        <w:iCs w:val="0"/>
        <w:caps w:val="0"/>
        <w:smallCaps w:val="0"/>
        <w:strike w:val="0"/>
        <w:dstrike w:val="0"/>
        <w:noProof w:val="0"/>
        <w:vanish w:val="0"/>
        <w:webHidden w:val="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1Lgumam0"/>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1lgumam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7A2BB4"/>
    <w:multiLevelType w:val="multilevel"/>
    <w:tmpl w:val="4038F6DC"/>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2639FB"/>
    <w:multiLevelType w:val="multilevel"/>
    <w:tmpl w:val="86B664D8"/>
    <w:lvl w:ilvl="0">
      <w:start w:val="1"/>
      <w:numFmt w:val="decimal"/>
      <w:lvlText w:val="%1."/>
      <w:lvlJc w:val="left"/>
      <w:pPr>
        <w:ind w:left="720" w:hanging="360"/>
      </w:pPr>
      <w:rPr>
        <w:rFonts w:hint="default"/>
      </w:rPr>
    </w:lvl>
    <w:lvl w:ilvl="1">
      <w:start w:val="1"/>
      <w:numFmt w:val="decimal"/>
      <w:pStyle w:val="11punkts"/>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0EA2B0D"/>
    <w:multiLevelType w:val="multilevel"/>
    <w:tmpl w:val="D056128C"/>
    <w:styleLink w:val="ImportedStyle5"/>
    <w:lvl w:ilvl="0">
      <w:start w:val="1"/>
      <w:numFmt w:val="decimal"/>
      <w:lvlText w:val="%1."/>
      <w:lvlJc w:val="left"/>
      <w:pPr>
        <w:ind w:left="403" w:hanging="40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405" w:hanging="40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4177A25"/>
    <w:multiLevelType w:val="hybridMultilevel"/>
    <w:tmpl w:val="7402F39E"/>
    <w:lvl w:ilvl="0" w:tplc="FFFFFFFF">
      <w:start w:val="1"/>
      <w:numFmt w:val="decimal"/>
      <w:pStyle w:val="TSnumercij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AEF02C3"/>
    <w:multiLevelType w:val="hybridMultilevel"/>
    <w:tmpl w:val="4162A662"/>
    <w:styleLink w:val="ImportedStyle3"/>
    <w:lvl w:ilvl="0" w:tplc="87AEB96A">
      <w:start w:val="1"/>
      <w:numFmt w:val="decimal"/>
      <w:lvlText w:val="%1."/>
      <w:lvlJc w:val="left"/>
      <w:pPr>
        <w:tabs>
          <w:tab w:val="left" w:pos="426"/>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E6587E">
      <w:start w:val="1"/>
      <w:numFmt w:val="lowerLetter"/>
      <w:lvlText w:val="%2."/>
      <w:lvlJc w:val="left"/>
      <w:pPr>
        <w:tabs>
          <w:tab w:val="left" w:pos="426"/>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F606C56">
      <w:start w:val="1"/>
      <w:numFmt w:val="lowerRoman"/>
      <w:lvlText w:val="%3."/>
      <w:lvlJc w:val="left"/>
      <w:pPr>
        <w:tabs>
          <w:tab w:val="left" w:pos="426"/>
        </w:tabs>
        <w:ind w:left="180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000748">
      <w:start w:val="1"/>
      <w:numFmt w:val="decimal"/>
      <w:lvlText w:val="%4."/>
      <w:lvlJc w:val="left"/>
      <w:pPr>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3145DD2">
      <w:start w:val="1"/>
      <w:numFmt w:val="lowerLetter"/>
      <w:lvlText w:val="%5."/>
      <w:lvlJc w:val="left"/>
      <w:pPr>
        <w:ind w:left="2520" w:hanging="25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DCE6B22">
      <w:start w:val="1"/>
      <w:numFmt w:val="lowerRoman"/>
      <w:lvlText w:val="%6."/>
      <w:lvlJc w:val="left"/>
      <w:pPr>
        <w:ind w:left="2460" w:hanging="24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9787972">
      <w:start w:val="1"/>
      <w:numFmt w:val="decimal"/>
      <w:lvlText w:val="%7."/>
      <w:lvlJc w:val="left"/>
      <w:pPr>
        <w:ind w:left="2586" w:hanging="25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5AC6800">
      <w:start w:val="1"/>
      <w:numFmt w:val="lowerLetter"/>
      <w:lvlText w:val="%8."/>
      <w:lvlJc w:val="left"/>
      <w:pPr>
        <w:tabs>
          <w:tab w:val="left" w:pos="426"/>
        </w:tabs>
        <w:ind w:left="1212"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F28630">
      <w:start w:val="1"/>
      <w:numFmt w:val="lowerRoman"/>
      <w:lvlText w:val="%9."/>
      <w:lvlJc w:val="left"/>
      <w:pPr>
        <w:tabs>
          <w:tab w:val="left" w:pos="426"/>
        </w:tabs>
        <w:ind w:left="4026" w:hanging="24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7DF86BE4"/>
    <w:multiLevelType w:val="multilevel"/>
    <w:tmpl w:val="5A609D2E"/>
    <w:styleLink w:val="LFO9"/>
    <w:lvl w:ilvl="0">
      <w:start w:val="1"/>
      <w:numFmt w:val="decimal"/>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06337965">
    <w:abstractNumId w:val="8"/>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pStyle w:val="Virsraksts4"/>
        <w:lvlText w:val="%1.%2.%3.%4."/>
        <w:lvlJc w:val="left"/>
        <w:pPr>
          <w:tabs>
            <w:tab w:val="num" w:pos="1503"/>
          </w:tabs>
          <w:ind w:left="1233" w:hanging="240"/>
        </w:p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2" w16cid:durableId="2008482588">
    <w:abstractNumId w:val="5"/>
  </w:num>
  <w:num w:numId="3" w16cid:durableId="1769693801">
    <w:abstractNumId w:val="6"/>
  </w:num>
  <w:num w:numId="4" w16cid:durableId="458374415">
    <w:abstractNumId w:val="3"/>
  </w:num>
  <w:num w:numId="5" w16cid:durableId="985090718">
    <w:abstractNumId w:val="4"/>
  </w:num>
  <w:num w:numId="6" w16cid:durableId="1089039325">
    <w:abstractNumId w:val="0"/>
  </w:num>
  <w:num w:numId="7" w16cid:durableId="1243292336">
    <w:abstractNumId w:val="7"/>
  </w:num>
  <w:num w:numId="8" w16cid:durableId="31349726">
    <w:abstractNumId w:val="2"/>
  </w:num>
  <w:num w:numId="9" w16cid:durableId="594825685">
    <w:abstractNumId w:val="14"/>
    <w:lvlOverride w:ilvl="2">
      <w:lvl w:ilvl="2">
        <w:start w:val="1"/>
        <w:numFmt w:val="decimal"/>
        <w:pStyle w:val="Virsraksts3"/>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10" w16cid:durableId="225066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83320">
    <w:abstractNumId w:val="19"/>
  </w:num>
  <w:num w:numId="12" w16cid:durableId="774833479">
    <w:abstractNumId w:val="20"/>
  </w:num>
  <w:num w:numId="13" w16cid:durableId="808322242">
    <w:abstractNumId w:val="27"/>
  </w:num>
  <w:num w:numId="14" w16cid:durableId="725951070">
    <w:abstractNumId w:val="25"/>
  </w:num>
  <w:num w:numId="15" w16cid:durableId="399905603">
    <w:abstractNumId w:val="13"/>
  </w:num>
  <w:num w:numId="16" w16cid:durableId="1705909477">
    <w:abstractNumId w:val="30"/>
  </w:num>
  <w:num w:numId="17" w16cid:durableId="804204662">
    <w:abstractNumId w:val="1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hint="default"/>
          <w:b/>
          <w:sz w:val="24"/>
          <w:szCs w:val="24"/>
        </w:rPr>
      </w:lvl>
    </w:lvlOverride>
    <w:lvlOverride w:ilvl="2">
      <w:lvl w:ilvl="2">
        <w:start w:val="1"/>
        <w:numFmt w:val="decimal"/>
        <w:pStyle w:val="Virsraksts3"/>
        <w:lvlText w:val="%1.%2.%3."/>
        <w:lvlJc w:val="left"/>
        <w:pPr>
          <w:tabs>
            <w:tab w:val="num" w:pos="699"/>
          </w:tabs>
          <w:ind w:left="568" w:firstLine="0"/>
        </w:pPr>
        <w:rPr>
          <w:rFonts w:ascii="Times New Roman" w:hAnsi="Times New Roman" w:cs="Times New Roman" w:hint="default"/>
          <w:sz w:val="24"/>
          <w:szCs w:val="24"/>
          <w:specVanish w:val="0"/>
        </w:rPr>
      </w:lvl>
    </w:lvlOverride>
    <w:lvlOverride w:ilvl="3">
      <w:lvl w:ilvl="3">
        <w:start w:val="1"/>
        <w:numFmt w:val="decimal"/>
        <w:lvlText w:val="%1.%2.%3.%4."/>
        <w:lvlJc w:val="left"/>
        <w:pPr>
          <w:tabs>
            <w:tab w:val="num" w:pos="1220"/>
          </w:tabs>
          <w:ind w:left="950" w:hanging="240"/>
        </w:pPr>
        <w:rPr>
          <w:rFonts w:ascii="Times New Roman" w:hAnsi="Times New Roman" w:cs="Times New Roman" w:hint="default"/>
          <w:sz w:val="24"/>
          <w:szCs w:val="24"/>
          <w:specVanish w: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621420575">
    <w:abstractNumId w:val="11"/>
  </w:num>
  <w:num w:numId="19" w16cid:durableId="1855532962">
    <w:abstractNumId w:val="29"/>
    <w:lvlOverride w:ilvl="0">
      <w:lvl w:ilvl="0">
        <w:start w:val="1"/>
        <w:numFmt w:val="decimal"/>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20" w16cid:durableId="1819572923">
    <w:abstractNumId w:val="26"/>
  </w:num>
  <w:num w:numId="21" w16cid:durableId="638999368">
    <w:abstractNumId w:val="17"/>
  </w:num>
  <w:num w:numId="22" w16cid:durableId="1613173873">
    <w:abstractNumId w:val="12"/>
  </w:num>
  <w:num w:numId="23" w16cid:durableId="1781335997">
    <w:abstractNumId w:val="15"/>
  </w:num>
  <w:num w:numId="24" w16cid:durableId="798109954">
    <w:abstractNumId w:val="18"/>
  </w:num>
  <w:num w:numId="25" w16cid:durableId="928582615">
    <w:abstractNumId w:val="23"/>
  </w:num>
  <w:num w:numId="26" w16cid:durableId="170726780">
    <w:abstractNumId w:val="16"/>
  </w:num>
  <w:num w:numId="27" w16cid:durableId="852720280">
    <w:abstractNumId w:val="24"/>
  </w:num>
  <w:num w:numId="28" w16cid:durableId="16010928">
    <w:abstractNumId w:val="10"/>
  </w:num>
  <w:num w:numId="29" w16cid:durableId="1902400231">
    <w:abstractNumId w:val="9"/>
  </w:num>
  <w:num w:numId="30" w16cid:durableId="106830478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1A"/>
    <w:rsid w:val="00000ACA"/>
    <w:rsid w:val="00001E61"/>
    <w:rsid w:val="00003871"/>
    <w:rsid w:val="00003D18"/>
    <w:rsid w:val="0000466D"/>
    <w:rsid w:val="00005234"/>
    <w:rsid w:val="00005F74"/>
    <w:rsid w:val="00006534"/>
    <w:rsid w:val="00006CF9"/>
    <w:rsid w:val="0000756E"/>
    <w:rsid w:val="00011841"/>
    <w:rsid w:val="00011FF8"/>
    <w:rsid w:val="000133EE"/>
    <w:rsid w:val="00013688"/>
    <w:rsid w:val="00013F4F"/>
    <w:rsid w:val="00014388"/>
    <w:rsid w:val="00014B76"/>
    <w:rsid w:val="00015B95"/>
    <w:rsid w:val="00016C29"/>
    <w:rsid w:val="00017413"/>
    <w:rsid w:val="000177C7"/>
    <w:rsid w:val="00017DC4"/>
    <w:rsid w:val="00020324"/>
    <w:rsid w:val="00020C65"/>
    <w:rsid w:val="000221F1"/>
    <w:rsid w:val="00023DDF"/>
    <w:rsid w:val="00024BAA"/>
    <w:rsid w:val="00024E76"/>
    <w:rsid w:val="00024F39"/>
    <w:rsid w:val="00025331"/>
    <w:rsid w:val="0002569E"/>
    <w:rsid w:val="00025A20"/>
    <w:rsid w:val="000265C0"/>
    <w:rsid w:val="00027289"/>
    <w:rsid w:val="000277EC"/>
    <w:rsid w:val="0003071F"/>
    <w:rsid w:val="000308CF"/>
    <w:rsid w:val="000317EA"/>
    <w:rsid w:val="00031C0A"/>
    <w:rsid w:val="0003282C"/>
    <w:rsid w:val="000335B1"/>
    <w:rsid w:val="00033C3B"/>
    <w:rsid w:val="00034744"/>
    <w:rsid w:val="00034B27"/>
    <w:rsid w:val="00034FD3"/>
    <w:rsid w:val="0003761F"/>
    <w:rsid w:val="00037808"/>
    <w:rsid w:val="0004051C"/>
    <w:rsid w:val="00040ECA"/>
    <w:rsid w:val="0004171D"/>
    <w:rsid w:val="000419A4"/>
    <w:rsid w:val="000423F6"/>
    <w:rsid w:val="00043747"/>
    <w:rsid w:val="00043DCD"/>
    <w:rsid w:val="000452E7"/>
    <w:rsid w:val="00045C11"/>
    <w:rsid w:val="00045EF3"/>
    <w:rsid w:val="00046253"/>
    <w:rsid w:val="000469EB"/>
    <w:rsid w:val="00047682"/>
    <w:rsid w:val="00047912"/>
    <w:rsid w:val="000502F6"/>
    <w:rsid w:val="00050E47"/>
    <w:rsid w:val="00051F06"/>
    <w:rsid w:val="00052BD1"/>
    <w:rsid w:val="00052F92"/>
    <w:rsid w:val="000530B1"/>
    <w:rsid w:val="00054E3C"/>
    <w:rsid w:val="00055181"/>
    <w:rsid w:val="00055E13"/>
    <w:rsid w:val="00055E3D"/>
    <w:rsid w:val="00057F85"/>
    <w:rsid w:val="00060C3D"/>
    <w:rsid w:val="00060E85"/>
    <w:rsid w:val="000615E3"/>
    <w:rsid w:val="00062EEF"/>
    <w:rsid w:val="000634FB"/>
    <w:rsid w:val="0006376C"/>
    <w:rsid w:val="000641D9"/>
    <w:rsid w:val="00064BEF"/>
    <w:rsid w:val="00066138"/>
    <w:rsid w:val="00066AD2"/>
    <w:rsid w:val="00067E5D"/>
    <w:rsid w:val="000700FE"/>
    <w:rsid w:val="000703C2"/>
    <w:rsid w:val="000709EA"/>
    <w:rsid w:val="0007117E"/>
    <w:rsid w:val="00071313"/>
    <w:rsid w:val="00071613"/>
    <w:rsid w:val="00072691"/>
    <w:rsid w:val="00073CDF"/>
    <w:rsid w:val="00073DF5"/>
    <w:rsid w:val="000741AD"/>
    <w:rsid w:val="00074302"/>
    <w:rsid w:val="00074401"/>
    <w:rsid w:val="0007460B"/>
    <w:rsid w:val="00074E1C"/>
    <w:rsid w:val="00075684"/>
    <w:rsid w:val="0007626C"/>
    <w:rsid w:val="00077449"/>
    <w:rsid w:val="00077781"/>
    <w:rsid w:val="0008068A"/>
    <w:rsid w:val="0008172E"/>
    <w:rsid w:val="000826E8"/>
    <w:rsid w:val="00082FBD"/>
    <w:rsid w:val="00084CEE"/>
    <w:rsid w:val="00084F92"/>
    <w:rsid w:val="000852F9"/>
    <w:rsid w:val="0008607F"/>
    <w:rsid w:val="00086C36"/>
    <w:rsid w:val="00087717"/>
    <w:rsid w:val="00090097"/>
    <w:rsid w:val="0009073B"/>
    <w:rsid w:val="0009265A"/>
    <w:rsid w:val="00092EAA"/>
    <w:rsid w:val="00093E1B"/>
    <w:rsid w:val="00093E1C"/>
    <w:rsid w:val="00094347"/>
    <w:rsid w:val="0009478D"/>
    <w:rsid w:val="000949CE"/>
    <w:rsid w:val="00094CD3"/>
    <w:rsid w:val="0009630B"/>
    <w:rsid w:val="000971E5"/>
    <w:rsid w:val="00097290"/>
    <w:rsid w:val="000A0287"/>
    <w:rsid w:val="000A140D"/>
    <w:rsid w:val="000A16D3"/>
    <w:rsid w:val="000A211F"/>
    <w:rsid w:val="000A274D"/>
    <w:rsid w:val="000A3C32"/>
    <w:rsid w:val="000A52CE"/>
    <w:rsid w:val="000A5892"/>
    <w:rsid w:val="000A5F77"/>
    <w:rsid w:val="000A6FDD"/>
    <w:rsid w:val="000A7E40"/>
    <w:rsid w:val="000B0F18"/>
    <w:rsid w:val="000B1C1D"/>
    <w:rsid w:val="000B2D92"/>
    <w:rsid w:val="000B3147"/>
    <w:rsid w:val="000B4047"/>
    <w:rsid w:val="000B44A0"/>
    <w:rsid w:val="000B4E66"/>
    <w:rsid w:val="000B63C7"/>
    <w:rsid w:val="000B6DFB"/>
    <w:rsid w:val="000B6F48"/>
    <w:rsid w:val="000B7313"/>
    <w:rsid w:val="000B74E1"/>
    <w:rsid w:val="000B7510"/>
    <w:rsid w:val="000C2906"/>
    <w:rsid w:val="000C436A"/>
    <w:rsid w:val="000C4A80"/>
    <w:rsid w:val="000C5732"/>
    <w:rsid w:val="000C5B98"/>
    <w:rsid w:val="000C5E06"/>
    <w:rsid w:val="000C69C0"/>
    <w:rsid w:val="000C6DD5"/>
    <w:rsid w:val="000C7696"/>
    <w:rsid w:val="000C7C71"/>
    <w:rsid w:val="000D192C"/>
    <w:rsid w:val="000D1B8F"/>
    <w:rsid w:val="000D1C16"/>
    <w:rsid w:val="000D35FD"/>
    <w:rsid w:val="000D3FD1"/>
    <w:rsid w:val="000D4B3E"/>
    <w:rsid w:val="000D56A8"/>
    <w:rsid w:val="000D64EE"/>
    <w:rsid w:val="000D70A9"/>
    <w:rsid w:val="000E019F"/>
    <w:rsid w:val="000E2208"/>
    <w:rsid w:val="000E24DC"/>
    <w:rsid w:val="000E254B"/>
    <w:rsid w:val="000E2906"/>
    <w:rsid w:val="000E35B5"/>
    <w:rsid w:val="000E3B45"/>
    <w:rsid w:val="000E4A51"/>
    <w:rsid w:val="000E4B48"/>
    <w:rsid w:val="000E568D"/>
    <w:rsid w:val="000E702A"/>
    <w:rsid w:val="000E7494"/>
    <w:rsid w:val="000F168B"/>
    <w:rsid w:val="000F1C47"/>
    <w:rsid w:val="000F2260"/>
    <w:rsid w:val="000F2BED"/>
    <w:rsid w:val="000F36EF"/>
    <w:rsid w:val="000F4A7F"/>
    <w:rsid w:val="000F589A"/>
    <w:rsid w:val="000F6714"/>
    <w:rsid w:val="000F6B9D"/>
    <w:rsid w:val="000F7442"/>
    <w:rsid w:val="000F7AC6"/>
    <w:rsid w:val="001001D5"/>
    <w:rsid w:val="0010068D"/>
    <w:rsid w:val="00100A24"/>
    <w:rsid w:val="00100A3B"/>
    <w:rsid w:val="00100AC6"/>
    <w:rsid w:val="0010156A"/>
    <w:rsid w:val="00102A3B"/>
    <w:rsid w:val="00105760"/>
    <w:rsid w:val="00107816"/>
    <w:rsid w:val="00107975"/>
    <w:rsid w:val="00107EC3"/>
    <w:rsid w:val="001101A8"/>
    <w:rsid w:val="00110273"/>
    <w:rsid w:val="001104E6"/>
    <w:rsid w:val="00113188"/>
    <w:rsid w:val="00113494"/>
    <w:rsid w:val="00113D6F"/>
    <w:rsid w:val="00113F02"/>
    <w:rsid w:val="001143AA"/>
    <w:rsid w:val="00114C8B"/>
    <w:rsid w:val="00116046"/>
    <w:rsid w:val="00116166"/>
    <w:rsid w:val="001179CA"/>
    <w:rsid w:val="001205BF"/>
    <w:rsid w:val="00120D2B"/>
    <w:rsid w:val="00121902"/>
    <w:rsid w:val="001225F1"/>
    <w:rsid w:val="001226D4"/>
    <w:rsid w:val="00122987"/>
    <w:rsid w:val="00122A73"/>
    <w:rsid w:val="001236C1"/>
    <w:rsid w:val="00123D78"/>
    <w:rsid w:val="00123F16"/>
    <w:rsid w:val="00124300"/>
    <w:rsid w:val="00125EC6"/>
    <w:rsid w:val="00126DD5"/>
    <w:rsid w:val="00127B5D"/>
    <w:rsid w:val="00130222"/>
    <w:rsid w:val="00130384"/>
    <w:rsid w:val="00133DA1"/>
    <w:rsid w:val="00134E03"/>
    <w:rsid w:val="00134E42"/>
    <w:rsid w:val="00136E36"/>
    <w:rsid w:val="001407EA"/>
    <w:rsid w:val="00140860"/>
    <w:rsid w:val="00141617"/>
    <w:rsid w:val="00141D98"/>
    <w:rsid w:val="0014211C"/>
    <w:rsid w:val="00142BDE"/>
    <w:rsid w:val="00142C6B"/>
    <w:rsid w:val="00143096"/>
    <w:rsid w:val="001432F8"/>
    <w:rsid w:val="00143473"/>
    <w:rsid w:val="00143998"/>
    <w:rsid w:val="00143AE3"/>
    <w:rsid w:val="00144291"/>
    <w:rsid w:val="00144BF9"/>
    <w:rsid w:val="0014541A"/>
    <w:rsid w:val="00147539"/>
    <w:rsid w:val="00147AB6"/>
    <w:rsid w:val="00147EFD"/>
    <w:rsid w:val="00150E99"/>
    <w:rsid w:val="00152652"/>
    <w:rsid w:val="00152962"/>
    <w:rsid w:val="001546F5"/>
    <w:rsid w:val="00154EC5"/>
    <w:rsid w:val="00154F05"/>
    <w:rsid w:val="0015533B"/>
    <w:rsid w:val="00155880"/>
    <w:rsid w:val="001558DE"/>
    <w:rsid w:val="00156281"/>
    <w:rsid w:val="00156304"/>
    <w:rsid w:val="00156DC2"/>
    <w:rsid w:val="001608DE"/>
    <w:rsid w:val="00160FDD"/>
    <w:rsid w:val="0016141E"/>
    <w:rsid w:val="001617AC"/>
    <w:rsid w:val="001629E3"/>
    <w:rsid w:val="00162F1E"/>
    <w:rsid w:val="001637C3"/>
    <w:rsid w:val="00163CB4"/>
    <w:rsid w:val="00164752"/>
    <w:rsid w:val="00165DCB"/>
    <w:rsid w:val="00167CAB"/>
    <w:rsid w:val="001717DA"/>
    <w:rsid w:val="001718A6"/>
    <w:rsid w:val="001744CD"/>
    <w:rsid w:val="00175557"/>
    <w:rsid w:val="00175D75"/>
    <w:rsid w:val="001774EC"/>
    <w:rsid w:val="00177C57"/>
    <w:rsid w:val="00180234"/>
    <w:rsid w:val="00180409"/>
    <w:rsid w:val="0018054B"/>
    <w:rsid w:val="001816A3"/>
    <w:rsid w:val="00182138"/>
    <w:rsid w:val="001842EF"/>
    <w:rsid w:val="0018455C"/>
    <w:rsid w:val="00184E81"/>
    <w:rsid w:val="001857BD"/>
    <w:rsid w:val="00185E4A"/>
    <w:rsid w:val="0018716F"/>
    <w:rsid w:val="00187814"/>
    <w:rsid w:val="0019168E"/>
    <w:rsid w:val="00192266"/>
    <w:rsid w:val="0019249E"/>
    <w:rsid w:val="001935C1"/>
    <w:rsid w:val="00193C0E"/>
    <w:rsid w:val="00194399"/>
    <w:rsid w:val="00194424"/>
    <w:rsid w:val="00195BEB"/>
    <w:rsid w:val="00195C25"/>
    <w:rsid w:val="00197328"/>
    <w:rsid w:val="001A0287"/>
    <w:rsid w:val="001A07AD"/>
    <w:rsid w:val="001A0AF8"/>
    <w:rsid w:val="001A0B1C"/>
    <w:rsid w:val="001A161E"/>
    <w:rsid w:val="001A204B"/>
    <w:rsid w:val="001A3342"/>
    <w:rsid w:val="001A345E"/>
    <w:rsid w:val="001A4429"/>
    <w:rsid w:val="001A5AE0"/>
    <w:rsid w:val="001A6505"/>
    <w:rsid w:val="001A66AF"/>
    <w:rsid w:val="001A7135"/>
    <w:rsid w:val="001A7895"/>
    <w:rsid w:val="001B03DC"/>
    <w:rsid w:val="001B0AB8"/>
    <w:rsid w:val="001B1585"/>
    <w:rsid w:val="001B191F"/>
    <w:rsid w:val="001B1CC9"/>
    <w:rsid w:val="001B3D09"/>
    <w:rsid w:val="001B4189"/>
    <w:rsid w:val="001B420A"/>
    <w:rsid w:val="001B4498"/>
    <w:rsid w:val="001B480F"/>
    <w:rsid w:val="001B54AF"/>
    <w:rsid w:val="001B585C"/>
    <w:rsid w:val="001B5EBF"/>
    <w:rsid w:val="001B631D"/>
    <w:rsid w:val="001B6DF6"/>
    <w:rsid w:val="001B7B6E"/>
    <w:rsid w:val="001C0829"/>
    <w:rsid w:val="001C0C1A"/>
    <w:rsid w:val="001C1246"/>
    <w:rsid w:val="001C2A9F"/>
    <w:rsid w:val="001C3E7E"/>
    <w:rsid w:val="001C4E52"/>
    <w:rsid w:val="001C521E"/>
    <w:rsid w:val="001C531C"/>
    <w:rsid w:val="001C5EF3"/>
    <w:rsid w:val="001C61A7"/>
    <w:rsid w:val="001C6833"/>
    <w:rsid w:val="001C69FF"/>
    <w:rsid w:val="001C799F"/>
    <w:rsid w:val="001C7A41"/>
    <w:rsid w:val="001D0E7C"/>
    <w:rsid w:val="001D1B7B"/>
    <w:rsid w:val="001D2A68"/>
    <w:rsid w:val="001D2A70"/>
    <w:rsid w:val="001D3676"/>
    <w:rsid w:val="001D4780"/>
    <w:rsid w:val="001D4D37"/>
    <w:rsid w:val="001D5A6D"/>
    <w:rsid w:val="001D5E78"/>
    <w:rsid w:val="001D62F2"/>
    <w:rsid w:val="001D664B"/>
    <w:rsid w:val="001D7C15"/>
    <w:rsid w:val="001D7CAF"/>
    <w:rsid w:val="001D7D0E"/>
    <w:rsid w:val="001E11E5"/>
    <w:rsid w:val="001E123E"/>
    <w:rsid w:val="001E2375"/>
    <w:rsid w:val="001E368B"/>
    <w:rsid w:val="001E3A5A"/>
    <w:rsid w:val="001E5176"/>
    <w:rsid w:val="001E6879"/>
    <w:rsid w:val="001E6E9C"/>
    <w:rsid w:val="001E71B1"/>
    <w:rsid w:val="001E75AA"/>
    <w:rsid w:val="001E7C73"/>
    <w:rsid w:val="001E7E12"/>
    <w:rsid w:val="001F1997"/>
    <w:rsid w:val="001F2D56"/>
    <w:rsid w:val="001F324E"/>
    <w:rsid w:val="001F467B"/>
    <w:rsid w:val="001F4FF4"/>
    <w:rsid w:val="001F5A75"/>
    <w:rsid w:val="001F5F2C"/>
    <w:rsid w:val="001F6EFA"/>
    <w:rsid w:val="001F76FC"/>
    <w:rsid w:val="00200650"/>
    <w:rsid w:val="0020180C"/>
    <w:rsid w:val="00203442"/>
    <w:rsid w:val="00203444"/>
    <w:rsid w:val="00205D61"/>
    <w:rsid w:val="00206D31"/>
    <w:rsid w:val="0020785F"/>
    <w:rsid w:val="00210634"/>
    <w:rsid w:val="00210DA2"/>
    <w:rsid w:val="00212297"/>
    <w:rsid w:val="002140B5"/>
    <w:rsid w:val="00214345"/>
    <w:rsid w:val="00214D13"/>
    <w:rsid w:val="00215A7D"/>
    <w:rsid w:val="0021645D"/>
    <w:rsid w:val="002164A1"/>
    <w:rsid w:val="0022026D"/>
    <w:rsid w:val="0022093C"/>
    <w:rsid w:val="00220A5C"/>
    <w:rsid w:val="00220B1D"/>
    <w:rsid w:val="00221197"/>
    <w:rsid w:val="002230D6"/>
    <w:rsid w:val="002230D8"/>
    <w:rsid w:val="002237FD"/>
    <w:rsid w:val="00224509"/>
    <w:rsid w:val="00224981"/>
    <w:rsid w:val="00225465"/>
    <w:rsid w:val="00226229"/>
    <w:rsid w:val="00226B4B"/>
    <w:rsid w:val="00226D93"/>
    <w:rsid w:val="00227B0E"/>
    <w:rsid w:val="0023162B"/>
    <w:rsid w:val="0023168F"/>
    <w:rsid w:val="00231921"/>
    <w:rsid w:val="00233BD2"/>
    <w:rsid w:val="00235C76"/>
    <w:rsid w:val="00235D8F"/>
    <w:rsid w:val="002366BC"/>
    <w:rsid w:val="00236A10"/>
    <w:rsid w:val="00236B65"/>
    <w:rsid w:val="00236DCF"/>
    <w:rsid w:val="002371BC"/>
    <w:rsid w:val="0024042F"/>
    <w:rsid w:val="00243B0B"/>
    <w:rsid w:val="002442B6"/>
    <w:rsid w:val="0024693D"/>
    <w:rsid w:val="00246B90"/>
    <w:rsid w:val="002513D8"/>
    <w:rsid w:val="00251BD8"/>
    <w:rsid w:val="00252B54"/>
    <w:rsid w:val="00253CC0"/>
    <w:rsid w:val="0025409D"/>
    <w:rsid w:val="00254117"/>
    <w:rsid w:val="00254137"/>
    <w:rsid w:val="00254367"/>
    <w:rsid w:val="00254B47"/>
    <w:rsid w:val="00255EDF"/>
    <w:rsid w:val="00257177"/>
    <w:rsid w:val="002574C8"/>
    <w:rsid w:val="0025753C"/>
    <w:rsid w:val="00257DBC"/>
    <w:rsid w:val="00262E0B"/>
    <w:rsid w:val="0026337F"/>
    <w:rsid w:val="00264381"/>
    <w:rsid w:val="002644FD"/>
    <w:rsid w:val="00265C7E"/>
    <w:rsid w:val="00266570"/>
    <w:rsid w:val="00266998"/>
    <w:rsid w:val="00266F05"/>
    <w:rsid w:val="0026720E"/>
    <w:rsid w:val="00267AF8"/>
    <w:rsid w:val="00270B5B"/>
    <w:rsid w:val="00270C60"/>
    <w:rsid w:val="002715A7"/>
    <w:rsid w:val="00271CC4"/>
    <w:rsid w:val="00272BFB"/>
    <w:rsid w:val="00272C23"/>
    <w:rsid w:val="00273F56"/>
    <w:rsid w:val="00274E32"/>
    <w:rsid w:val="002753C0"/>
    <w:rsid w:val="00277015"/>
    <w:rsid w:val="002773FA"/>
    <w:rsid w:val="002774EB"/>
    <w:rsid w:val="0028025E"/>
    <w:rsid w:val="00280579"/>
    <w:rsid w:val="00283073"/>
    <w:rsid w:val="00284FD7"/>
    <w:rsid w:val="002852A5"/>
    <w:rsid w:val="002854DC"/>
    <w:rsid w:val="00285F7F"/>
    <w:rsid w:val="00287BBF"/>
    <w:rsid w:val="00290201"/>
    <w:rsid w:val="002903E9"/>
    <w:rsid w:val="0029210E"/>
    <w:rsid w:val="00292A0E"/>
    <w:rsid w:val="00295A91"/>
    <w:rsid w:val="002962B2"/>
    <w:rsid w:val="00296B5E"/>
    <w:rsid w:val="002973ED"/>
    <w:rsid w:val="002A0535"/>
    <w:rsid w:val="002A0751"/>
    <w:rsid w:val="002A1894"/>
    <w:rsid w:val="002A1966"/>
    <w:rsid w:val="002A2071"/>
    <w:rsid w:val="002A3088"/>
    <w:rsid w:val="002A36A2"/>
    <w:rsid w:val="002A3720"/>
    <w:rsid w:val="002A38E2"/>
    <w:rsid w:val="002A5E10"/>
    <w:rsid w:val="002A6882"/>
    <w:rsid w:val="002A7938"/>
    <w:rsid w:val="002A7A3F"/>
    <w:rsid w:val="002A7BBA"/>
    <w:rsid w:val="002A7DA1"/>
    <w:rsid w:val="002A7DD6"/>
    <w:rsid w:val="002A7E8D"/>
    <w:rsid w:val="002B0819"/>
    <w:rsid w:val="002B0C9A"/>
    <w:rsid w:val="002B0CD4"/>
    <w:rsid w:val="002B2155"/>
    <w:rsid w:val="002B2340"/>
    <w:rsid w:val="002B26CA"/>
    <w:rsid w:val="002B2BEE"/>
    <w:rsid w:val="002B7268"/>
    <w:rsid w:val="002B76E7"/>
    <w:rsid w:val="002C19DB"/>
    <w:rsid w:val="002C2DD4"/>
    <w:rsid w:val="002C2E64"/>
    <w:rsid w:val="002C304E"/>
    <w:rsid w:val="002C5689"/>
    <w:rsid w:val="002C5C4C"/>
    <w:rsid w:val="002C6002"/>
    <w:rsid w:val="002D0B56"/>
    <w:rsid w:val="002D28F2"/>
    <w:rsid w:val="002D5109"/>
    <w:rsid w:val="002D5689"/>
    <w:rsid w:val="002D6326"/>
    <w:rsid w:val="002E1898"/>
    <w:rsid w:val="002E1ADB"/>
    <w:rsid w:val="002E1D78"/>
    <w:rsid w:val="002E2178"/>
    <w:rsid w:val="002E2D07"/>
    <w:rsid w:val="002E3738"/>
    <w:rsid w:val="002E451C"/>
    <w:rsid w:val="002E492F"/>
    <w:rsid w:val="002E7095"/>
    <w:rsid w:val="002E761F"/>
    <w:rsid w:val="002E7F76"/>
    <w:rsid w:val="002F10A3"/>
    <w:rsid w:val="002F1155"/>
    <w:rsid w:val="002F2FF1"/>
    <w:rsid w:val="002F3617"/>
    <w:rsid w:val="002F3683"/>
    <w:rsid w:val="002F424D"/>
    <w:rsid w:val="002F4A7B"/>
    <w:rsid w:val="002F6385"/>
    <w:rsid w:val="002F6A8B"/>
    <w:rsid w:val="003010BC"/>
    <w:rsid w:val="0030115E"/>
    <w:rsid w:val="00301E3F"/>
    <w:rsid w:val="00301F33"/>
    <w:rsid w:val="0030270B"/>
    <w:rsid w:val="003032B3"/>
    <w:rsid w:val="00303629"/>
    <w:rsid w:val="0030426A"/>
    <w:rsid w:val="0030488F"/>
    <w:rsid w:val="003058C8"/>
    <w:rsid w:val="00306ABC"/>
    <w:rsid w:val="00306F7C"/>
    <w:rsid w:val="00307521"/>
    <w:rsid w:val="003108AA"/>
    <w:rsid w:val="00310BD3"/>
    <w:rsid w:val="00310FE4"/>
    <w:rsid w:val="00311397"/>
    <w:rsid w:val="0031160C"/>
    <w:rsid w:val="00311837"/>
    <w:rsid w:val="0031249A"/>
    <w:rsid w:val="00314718"/>
    <w:rsid w:val="003152C8"/>
    <w:rsid w:val="003153F8"/>
    <w:rsid w:val="00316E85"/>
    <w:rsid w:val="00317CFE"/>
    <w:rsid w:val="00321B6F"/>
    <w:rsid w:val="00321E7F"/>
    <w:rsid w:val="00322044"/>
    <w:rsid w:val="0032220E"/>
    <w:rsid w:val="00322C16"/>
    <w:rsid w:val="00322C25"/>
    <w:rsid w:val="00322CB9"/>
    <w:rsid w:val="00323751"/>
    <w:rsid w:val="0032486D"/>
    <w:rsid w:val="00325A3E"/>
    <w:rsid w:val="00325B62"/>
    <w:rsid w:val="00325C9F"/>
    <w:rsid w:val="00326A4E"/>
    <w:rsid w:val="00327614"/>
    <w:rsid w:val="0033132C"/>
    <w:rsid w:val="003314CB"/>
    <w:rsid w:val="00331529"/>
    <w:rsid w:val="0033160E"/>
    <w:rsid w:val="00331A99"/>
    <w:rsid w:val="00331EBC"/>
    <w:rsid w:val="003331CF"/>
    <w:rsid w:val="00333F70"/>
    <w:rsid w:val="0033446F"/>
    <w:rsid w:val="00334A31"/>
    <w:rsid w:val="00334A4F"/>
    <w:rsid w:val="00335E28"/>
    <w:rsid w:val="00336411"/>
    <w:rsid w:val="003369D7"/>
    <w:rsid w:val="00336FBB"/>
    <w:rsid w:val="0033716B"/>
    <w:rsid w:val="003404A9"/>
    <w:rsid w:val="00340D15"/>
    <w:rsid w:val="00341998"/>
    <w:rsid w:val="003424B3"/>
    <w:rsid w:val="00343432"/>
    <w:rsid w:val="00344325"/>
    <w:rsid w:val="00344A7F"/>
    <w:rsid w:val="00344AA4"/>
    <w:rsid w:val="003459A2"/>
    <w:rsid w:val="00346295"/>
    <w:rsid w:val="0034665D"/>
    <w:rsid w:val="003467A9"/>
    <w:rsid w:val="0034681F"/>
    <w:rsid w:val="00346941"/>
    <w:rsid w:val="0034750D"/>
    <w:rsid w:val="003478AD"/>
    <w:rsid w:val="00347C83"/>
    <w:rsid w:val="003508EF"/>
    <w:rsid w:val="00351B71"/>
    <w:rsid w:val="00352765"/>
    <w:rsid w:val="00354904"/>
    <w:rsid w:val="00355194"/>
    <w:rsid w:val="00355401"/>
    <w:rsid w:val="00355C00"/>
    <w:rsid w:val="0035624F"/>
    <w:rsid w:val="00357453"/>
    <w:rsid w:val="0035751D"/>
    <w:rsid w:val="00357C28"/>
    <w:rsid w:val="00362639"/>
    <w:rsid w:val="003637E9"/>
    <w:rsid w:val="003644AD"/>
    <w:rsid w:val="00365632"/>
    <w:rsid w:val="00365739"/>
    <w:rsid w:val="00366455"/>
    <w:rsid w:val="0036680C"/>
    <w:rsid w:val="00366C11"/>
    <w:rsid w:val="00366E2D"/>
    <w:rsid w:val="003712B5"/>
    <w:rsid w:val="00372F8B"/>
    <w:rsid w:val="0037301E"/>
    <w:rsid w:val="003734D2"/>
    <w:rsid w:val="003741A6"/>
    <w:rsid w:val="00374BF6"/>
    <w:rsid w:val="0037536C"/>
    <w:rsid w:val="003754AC"/>
    <w:rsid w:val="00376C31"/>
    <w:rsid w:val="00377AB9"/>
    <w:rsid w:val="003809BA"/>
    <w:rsid w:val="003819E2"/>
    <w:rsid w:val="003831A8"/>
    <w:rsid w:val="003839BA"/>
    <w:rsid w:val="00383CE0"/>
    <w:rsid w:val="00384357"/>
    <w:rsid w:val="00384870"/>
    <w:rsid w:val="00384D24"/>
    <w:rsid w:val="00385477"/>
    <w:rsid w:val="00385C8E"/>
    <w:rsid w:val="00386DD1"/>
    <w:rsid w:val="003872FF"/>
    <w:rsid w:val="003875B1"/>
    <w:rsid w:val="0038781D"/>
    <w:rsid w:val="00392816"/>
    <w:rsid w:val="00393B8D"/>
    <w:rsid w:val="00394540"/>
    <w:rsid w:val="003953C3"/>
    <w:rsid w:val="003964AC"/>
    <w:rsid w:val="00397316"/>
    <w:rsid w:val="00397648"/>
    <w:rsid w:val="00397722"/>
    <w:rsid w:val="003A1A4F"/>
    <w:rsid w:val="003A1ECE"/>
    <w:rsid w:val="003A4335"/>
    <w:rsid w:val="003A4659"/>
    <w:rsid w:val="003A5ADB"/>
    <w:rsid w:val="003B0B6B"/>
    <w:rsid w:val="003B0CD9"/>
    <w:rsid w:val="003B124C"/>
    <w:rsid w:val="003B1C68"/>
    <w:rsid w:val="003B2552"/>
    <w:rsid w:val="003B2855"/>
    <w:rsid w:val="003B2A08"/>
    <w:rsid w:val="003B38D6"/>
    <w:rsid w:val="003B47EF"/>
    <w:rsid w:val="003B544F"/>
    <w:rsid w:val="003B5895"/>
    <w:rsid w:val="003B5EA4"/>
    <w:rsid w:val="003B7C57"/>
    <w:rsid w:val="003B7DE4"/>
    <w:rsid w:val="003C010C"/>
    <w:rsid w:val="003C154B"/>
    <w:rsid w:val="003C1557"/>
    <w:rsid w:val="003C15BF"/>
    <w:rsid w:val="003C3D28"/>
    <w:rsid w:val="003C4C75"/>
    <w:rsid w:val="003C527C"/>
    <w:rsid w:val="003C5A4B"/>
    <w:rsid w:val="003C7170"/>
    <w:rsid w:val="003D04FF"/>
    <w:rsid w:val="003D0736"/>
    <w:rsid w:val="003D1541"/>
    <w:rsid w:val="003D1ABF"/>
    <w:rsid w:val="003D22DE"/>
    <w:rsid w:val="003D3F55"/>
    <w:rsid w:val="003D480B"/>
    <w:rsid w:val="003D4A9C"/>
    <w:rsid w:val="003D6F85"/>
    <w:rsid w:val="003E093D"/>
    <w:rsid w:val="003E1B33"/>
    <w:rsid w:val="003E1D58"/>
    <w:rsid w:val="003E1F9E"/>
    <w:rsid w:val="003E3D0D"/>
    <w:rsid w:val="003E3DAA"/>
    <w:rsid w:val="003E4550"/>
    <w:rsid w:val="003E4AEB"/>
    <w:rsid w:val="003E4BAD"/>
    <w:rsid w:val="003E55FE"/>
    <w:rsid w:val="003E6CD1"/>
    <w:rsid w:val="003E7964"/>
    <w:rsid w:val="003E7F21"/>
    <w:rsid w:val="003F0158"/>
    <w:rsid w:val="003F0ECA"/>
    <w:rsid w:val="003F171D"/>
    <w:rsid w:val="003F3FEB"/>
    <w:rsid w:val="003F42CE"/>
    <w:rsid w:val="003F4D72"/>
    <w:rsid w:val="003F6769"/>
    <w:rsid w:val="004006FE"/>
    <w:rsid w:val="0040192E"/>
    <w:rsid w:val="00401EC3"/>
    <w:rsid w:val="00403185"/>
    <w:rsid w:val="0040390E"/>
    <w:rsid w:val="00403F5B"/>
    <w:rsid w:val="00404503"/>
    <w:rsid w:val="0040484D"/>
    <w:rsid w:val="00404A08"/>
    <w:rsid w:val="004058A1"/>
    <w:rsid w:val="004065C4"/>
    <w:rsid w:val="00410332"/>
    <w:rsid w:val="004104DC"/>
    <w:rsid w:val="00410B42"/>
    <w:rsid w:val="004112B5"/>
    <w:rsid w:val="00411F57"/>
    <w:rsid w:val="00412EF5"/>
    <w:rsid w:val="004133FE"/>
    <w:rsid w:val="0041369F"/>
    <w:rsid w:val="004137FE"/>
    <w:rsid w:val="00414D40"/>
    <w:rsid w:val="00415229"/>
    <w:rsid w:val="0041567E"/>
    <w:rsid w:val="00415A47"/>
    <w:rsid w:val="00415E5D"/>
    <w:rsid w:val="00416428"/>
    <w:rsid w:val="004166F4"/>
    <w:rsid w:val="00417D44"/>
    <w:rsid w:val="0042036F"/>
    <w:rsid w:val="004206B8"/>
    <w:rsid w:val="00420D62"/>
    <w:rsid w:val="004213C5"/>
    <w:rsid w:val="00421882"/>
    <w:rsid w:val="004222D3"/>
    <w:rsid w:val="0042257C"/>
    <w:rsid w:val="00422BBA"/>
    <w:rsid w:val="00422F77"/>
    <w:rsid w:val="004238E5"/>
    <w:rsid w:val="00423AC8"/>
    <w:rsid w:val="004247C4"/>
    <w:rsid w:val="004249E9"/>
    <w:rsid w:val="00425652"/>
    <w:rsid w:val="00425AE9"/>
    <w:rsid w:val="00425C51"/>
    <w:rsid w:val="0042725D"/>
    <w:rsid w:val="00427E41"/>
    <w:rsid w:val="00430062"/>
    <w:rsid w:val="00430529"/>
    <w:rsid w:val="00430E6B"/>
    <w:rsid w:val="00431883"/>
    <w:rsid w:val="00431BFC"/>
    <w:rsid w:val="00432529"/>
    <w:rsid w:val="00433573"/>
    <w:rsid w:val="0043451E"/>
    <w:rsid w:val="00435ECC"/>
    <w:rsid w:val="00436A91"/>
    <w:rsid w:val="00436E20"/>
    <w:rsid w:val="00437BD7"/>
    <w:rsid w:val="0044016C"/>
    <w:rsid w:val="0044085D"/>
    <w:rsid w:val="00444340"/>
    <w:rsid w:val="004444EB"/>
    <w:rsid w:val="00445B7C"/>
    <w:rsid w:val="00446942"/>
    <w:rsid w:val="00446F3C"/>
    <w:rsid w:val="00447922"/>
    <w:rsid w:val="004506E9"/>
    <w:rsid w:val="00451652"/>
    <w:rsid w:val="004520FD"/>
    <w:rsid w:val="00453A70"/>
    <w:rsid w:val="00453E7F"/>
    <w:rsid w:val="00454C06"/>
    <w:rsid w:val="00455E34"/>
    <w:rsid w:val="004565A4"/>
    <w:rsid w:val="004567E9"/>
    <w:rsid w:val="00456CC5"/>
    <w:rsid w:val="00457296"/>
    <w:rsid w:val="00457A21"/>
    <w:rsid w:val="00460A3C"/>
    <w:rsid w:val="00460EC3"/>
    <w:rsid w:val="004612CA"/>
    <w:rsid w:val="00461C8E"/>
    <w:rsid w:val="00463ADA"/>
    <w:rsid w:val="004649ED"/>
    <w:rsid w:val="00466122"/>
    <w:rsid w:val="00466520"/>
    <w:rsid w:val="0046693B"/>
    <w:rsid w:val="00467F49"/>
    <w:rsid w:val="0047082B"/>
    <w:rsid w:val="00471B24"/>
    <w:rsid w:val="00471E85"/>
    <w:rsid w:val="00471E8A"/>
    <w:rsid w:val="00474218"/>
    <w:rsid w:val="00474357"/>
    <w:rsid w:val="00474AC2"/>
    <w:rsid w:val="0047523B"/>
    <w:rsid w:val="004754A8"/>
    <w:rsid w:val="0047605F"/>
    <w:rsid w:val="00476147"/>
    <w:rsid w:val="00476978"/>
    <w:rsid w:val="00477750"/>
    <w:rsid w:val="00481168"/>
    <w:rsid w:val="00481BEC"/>
    <w:rsid w:val="004822C7"/>
    <w:rsid w:val="00482360"/>
    <w:rsid w:val="00484C26"/>
    <w:rsid w:val="0048534A"/>
    <w:rsid w:val="00485C67"/>
    <w:rsid w:val="00487E58"/>
    <w:rsid w:val="0049069C"/>
    <w:rsid w:val="00490C5D"/>
    <w:rsid w:val="004913AE"/>
    <w:rsid w:val="0049209D"/>
    <w:rsid w:val="004926FA"/>
    <w:rsid w:val="0049490C"/>
    <w:rsid w:val="004949B7"/>
    <w:rsid w:val="00494C14"/>
    <w:rsid w:val="004959DB"/>
    <w:rsid w:val="00495E5A"/>
    <w:rsid w:val="00496AF0"/>
    <w:rsid w:val="0049764B"/>
    <w:rsid w:val="004976A7"/>
    <w:rsid w:val="004979DB"/>
    <w:rsid w:val="004A05D9"/>
    <w:rsid w:val="004A1B90"/>
    <w:rsid w:val="004A249B"/>
    <w:rsid w:val="004A2E89"/>
    <w:rsid w:val="004A4735"/>
    <w:rsid w:val="004A5892"/>
    <w:rsid w:val="004A5AD7"/>
    <w:rsid w:val="004A6F0E"/>
    <w:rsid w:val="004A70CA"/>
    <w:rsid w:val="004B1A54"/>
    <w:rsid w:val="004B4165"/>
    <w:rsid w:val="004B47A5"/>
    <w:rsid w:val="004B4A64"/>
    <w:rsid w:val="004B56A2"/>
    <w:rsid w:val="004B5C65"/>
    <w:rsid w:val="004B66BD"/>
    <w:rsid w:val="004B6CE4"/>
    <w:rsid w:val="004C0C60"/>
    <w:rsid w:val="004C17D1"/>
    <w:rsid w:val="004C1E9D"/>
    <w:rsid w:val="004C353B"/>
    <w:rsid w:val="004C5236"/>
    <w:rsid w:val="004C5676"/>
    <w:rsid w:val="004C770B"/>
    <w:rsid w:val="004C7A2F"/>
    <w:rsid w:val="004D1B18"/>
    <w:rsid w:val="004D1CDB"/>
    <w:rsid w:val="004D21EF"/>
    <w:rsid w:val="004D28FE"/>
    <w:rsid w:val="004D3323"/>
    <w:rsid w:val="004D33D8"/>
    <w:rsid w:val="004D3475"/>
    <w:rsid w:val="004D389E"/>
    <w:rsid w:val="004D3DF8"/>
    <w:rsid w:val="004D42C6"/>
    <w:rsid w:val="004D43BE"/>
    <w:rsid w:val="004D467A"/>
    <w:rsid w:val="004D4E94"/>
    <w:rsid w:val="004D5EFC"/>
    <w:rsid w:val="004D63B5"/>
    <w:rsid w:val="004D65E4"/>
    <w:rsid w:val="004D72BC"/>
    <w:rsid w:val="004D740E"/>
    <w:rsid w:val="004E0759"/>
    <w:rsid w:val="004E2219"/>
    <w:rsid w:val="004E3077"/>
    <w:rsid w:val="004E4165"/>
    <w:rsid w:val="004E6349"/>
    <w:rsid w:val="004E6752"/>
    <w:rsid w:val="004E6CFA"/>
    <w:rsid w:val="004E7B42"/>
    <w:rsid w:val="004F05F8"/>
    <w:rsid w:val="004F0A9E"/>
    <w:rsid w:val="004F0C95"/>
    <w:rsid w:val="004F1CA6"/>
    <w:rsid w:val="004F24EA"/>
    <w:rsid w:val="004F27F8"/>
    <w:rsid w:val="004F342A"/>
    <w:rsid w:val="004F34F0"/>
    <w:rsid w:val="004F4DA3"/>
    <w:rsid w:val="004F60C2"/>
    <w:rsid w:val="0050166A"/>
    <w:rsid w:val="005016F6"/>
    <w:rsid w:val="00503140"/>
    <w:rsid w:val="00504A6A"/>
    <w:rsid w:val="00506989"/>
    <w:rsid w:val="00506C53"/>
    <w:rsid w:val="00507BC7"/>
    <w:rsid w:val="00511B7C"/>
    <w:rsid w:val="00512150"/>
    <w:rsid w:val="0051258A"/>
    <w:rsid w:val="00512AD7"/>
    <w:rsid w:val="00513BE3"/>
    <w:rsid w:val="0051507A"/>
    <w:rsid w:val="00516A3D"/>
    <w:rsid w:val="00517450"/>
    <w:rsid w:val="00520521"/>
    <w:rsid w:val="00520F27"/>
    <w:rsid w:val="00521FEA"/>
    <w:rsid w:val="005223C9"/>
    <w:rsid w:val="00523277"/>
    <w:rsid w:val="0052414C"/>
    <w:rsid w:val="00524BBB"/>
    <w:rsid w:val="0052566B"/>
    <w:rsid w:val="0052568B"/>
    <w:rsid w:val="00526F0E"/>
    <w:rsid w:val="00530460"/>
    <w:rsid w:val="00530593"/>
    <w:rsid w:val="0053162D"/>
    <w:rsid w:val="0053374A"/>
    <w:rsid w:val="00533F81"/>
    <w:rsid w:val="00534169"/>
    <w:rsid w:val="005342D6"/>
    <w:rsid w:val="00534638"/>
    <w:rsid w:val="00535E43"/>
    <w:rsid w:val="00540E40"/>
    <w:rsid w:val="00542182"/>
    <w:rsid w:val="00542FAB"/>
    <w:rsid w:val="0054412A"/>
    <w:rsid w:val="005465B1"/>
    <w:rsid w:val="00547C54"/>
    <w:rsid w:val="00547D19"/>
    <w:rsid w:val="00547DED"/>
    <w:rsid w:val="00550943"/>
    <w:rsid w:val="00550D4A"/>
    <w:rsid w:val="00552EA9"/>
    <w:rsid w:val="005539FD"/>
    <w:rsid w:val="00554D31"/>
    <w:rsid w:val="00554DC1"/>
    <w:rsid w:val="00556224"/>
    <w:rsid w:val="00556A52"/>
    <w:rsid w:val="00556F5F"/>
    <w:rsid w:val="00561289"/>
    <w:rsid w:val="00561B34"/>
    <w:rsid w:val="00561B6A"/>
    <w:rsid w:val="00562401"/>
    <w:rsid w:val="00562DAB"/>
    <w:rsid w:val="0056303F"/>
    <w:rsid w:val="00563712"/>
    <w:rsid w:val="00563DE1"/>
    <w:rsid w:val="005648DE"/>
    <w:rsid w:val="00566F12"/>
    <w:rsid w:val="00567A55"/>
    <w:rsid w:val="00570087"/>
    <w:rsid w:val="005706F3"/>
    <w:rsid w:val="00570FFC"/>
    <w:rsid w:val="00573FDF"/>
    <w:rsid w:val="00574938"/>
    <w:rsid w:val="00574A1A"/>
    <w:rsid w:val="00574E1B"/>
    <w:rsid w:val="00575601"/>
    <w:rsid w:val="00576241"/>
    <w:rsid w:val="00576AFA"/>
    <w:rsid w:val="00577395"/>
    <w:rsid w:val="00577986"/>
    <w:rsid w:val="00577A55"/>
    <w:rsid w:val="00580723"/>
    <w:rsid w:val="005818AD"/>
    <w:rsid w:val="00582676"/>
    <w:rsid w:val="005827DA"/>
    <w:rsid w:val="0058361D"/>
    <w:rsid w:val="00583BC6"/>
    <w:rsid w:val="005848E2"/>
    <w:rsid w:val="00584B22"/>
    <w:rsid w:val="00584BF4"/>
    <w:rsid w:val="00585AC1"/>
    <w:rsid w:val="00585C9B"/>
    <w:rsid w:val="00586E3C"/>
    <w:rsid w:val="00587F6F"/>
    <w:rsid w:val="005901BF"/>
    <w:rsid w:val="005906A0"/>
    <w:rsid w:val="00590734"/>
    <w:rsid w:val="005908BE"/>
    <w:rsid w:val="00592459"/>
    <w:rsid w:val="00593A7E"/>
    <w:rsid w:val="0059512E"/>
    <w:rsid w:val="005951E5"/>
    <w:rsid w:val="00595B2C"/>
    <w:rsid w:val="00597485"/>
    <w:rsid w:val="00597653"/>
    <w:rsid w:val="005A00B3"/>
    <w:rsid w:val="005A172A"/>
    <w:rsid w:val="005A216F"/>
    <w:rsid w:val="005A2E2E"/>
    <w:rsid w:val="005A3207"/>
    <w:rsid w:val="005A3E2C"/>
    <w:rsid w:val="005A3F75"/>
    <w:rsid w:val="005A4CBC"/>
    <w:rsid w:val="005A657C"/>
    <w:rsid w:val="005A6FC1"/>
    <w:rsid w:val="005A7115"/>
    <w:rsid w:val="005B00D7"/>
    <w:rsid w:val="005B08C1"/>
    <w:rsid w:val="005B1B83"/>
    <w:rsid w:val="005B1FFB"/>
    <w:rsid w:val="005B2DA3"/>
    <w:rsid w:val="005B2EC7"/>
    <w:rsid w:val="005B44AD"/>
    <w:rsid w:val="005B4A13"/>
    <w:rsid w:val="005B579C"/>
    <w:rsid w:val="005B5C1F"/>
    <w:rsid w:val="005B5E66"/>
    <w:rsid w:val="005B6A65"/>
    <w:rsid w:val="005B722D"/>
    <w:rsid w:val="005B7960"/>
    <w:rsid w:val="005C0071"/>
    <w:rsid w:val="005C011E"/>
    <w:rsid w:val="005C0512"/>
    <w:rsid w:val="005C099F"/>
    <w:rsid w:val="005C1CA2"/>
    <w:rsid w:val="005C3BDB"/>
    <w:rsid w:val="005C3E28"/>
    <w:rsid w:val="005C4AFC"/>
    <w:rsid w:val="005C4F1B"/>
    <w:rsid w:val="005C5813"/>
    <w:rsid w:val="005C5914"/>
    <w:rsid w:val="005C59E6"/>
    <w:rsid w:val="005C5EA3"/>
    <w:rsid w:val="005C60D7"/>
    <w:rsid w:val="005C6C79"/>
    <w:rsid w:val="005C761B"/>
    <w:rsid w:val="005C766B"/>
    <w:rsid w:val="005D0221"/>
    <w:rsid w:val="005D237E"/>
    <w:rsid w:val="005D2D1A"/>
    <w:rsid w:val="005D32A4"/>
    <w:rsid w:val="005D37F7"/>
    <w:rsid w:val="005D42AE"/>
    <w:rsid w:val="005D5398"/>
    <w:rsid w:val="005D5990"/>
    <w:rsid w:val="005D6BE0"/>
    <w:rsid w:val="005E0E6B"/>
    <w:rsid w:val="005E10BF"/>
    <w:rsid w:val="005E19BE"/>
    <w:rsid w:val="005E1E0E"/>
    <w:rsid w:val="005E2317"/>
    <w:rsid w:val="005E2555"/>
    <w:rsid w:val="005E335D"/>
    <w:rsid w:val="005E459D"/>
    <w:rsid w:val="005E4BB6"/>
    <w:rsid w:val="005E4DAB"/>
    <w:rsid w:val="005E4E53"/>
    <w:rsid w:val="005E5A70"/>
    <w:rsid w:val="005E5AAC"/>
    <w:rsid w:val="005E5B32"/>
    <w:rsid w:val="005E61AD"/>
    <w:rsid w:val="005E6648"/>
    <w:rsid w:val="005E713F"/>
    <w:rsid w:val="005E7629"/>
    <w:rsid w:val="005F0332"/>
    <w:rsid w:val="005F0B9E"/>
    <w:rsid w:val="005F0DE3"/>
    <w:rsid w:val="005F0FA7"/>
    <w:rsid w:val="005F1260"/>
    <w:rsid w:val="005F29B6"/>
    <w:rsid w:val="005F3C3F"/>
    <w:rsid w:val="005F50C0"/>
    <w:rsid w:val="005F5E65"/>
    <w:rsid w:val="005F6C6C"/>
    <w:rsid w:val="005F756C"/>
    <w:rsid w:val="005F762F"/>
    <w:rsid w:val="005F7CAB"/>
    <w:rsid w:val="005F7EBF"/>
    <w:rsid w:val="0060124B"/>
    <w:rsid w:val="006014C1"/>
    <w:rsid w:val="00601CC5"/>
    <w:rsid w:val="00602422"/>
    <w:rsid w:val="006027FC"/>
    <w:rsid w:val="00604245"/>
    <w:rsid w:val="006044D1"/>
    <w:rsid w:val="006046B2"/>
    <w:rsid w:val="00605021"/>
    <w:rsid w:val="0060589B"/>
    <w:rsid w:val="00606493"/>
    <w:rsid w:val="006066A3"/>
    <w:rsid w:val="006066C0"/>
    <w:rsid w:val="0060753C"/>
    <w:rsid w:val="00610283"/>
    <w:rsid w:val="00610C12"/>
    <w:rsid w:val="00610FFF"/>
    <w:rsid w:val="006149ED"/>
    <w:rsid w:val="00614F42"/>
    <w:rsid w:val="00617C80"/>
    <w:rsid w:val="00621522"/>
    <w:rsid w:val="00621698"/>
    <w:rsid w:val="00621805"/>
    <w:rsid w:val="00622354"/>
    <w:rsid w:val="00622E3C"/>
    <w:rsid w:val="00623475"/>
    <w:rsid w:val="00623FC4"/>
    <w:rsid w:val="00624663"/>
    <w:rsid w:val="00624FC8"/>
    <w:rsid w:val="006258E2"/>
    <w:rsid w:val="00625D82"/>
    <w:rsid w:val="006266EA"/>
    <w:rsid w:val="00627D98"/>
    <w:rsid w:val="00631150"/>
    <w:rsid w:val="00632857"/>
    <w:rsid w:val="00632ACF"/>
    <w:rsid w:val="00635F8E"/>
    <w:rsid w:val="00636412"/>
    <w:rsid w:val="006366DA"/>
    <w:rsid w:val="00636E5E"/>
    <w:rsid w:val="00637ADF"/>
    <w:rsid w:val="006407CB"/>
    <w:rsid w:val="00640A7B"/>
    <w:rsid w:val="006410B0"/>
    <w:rsid w:val="00641132"/>
    <w:rsid w:val="006414D6"/>
    <w:rsid w:val="00642691"/>
    <w:rsid w:val="00642C77"/>
    <w:rsid w:val="00642E93"/>
    <w:rsid w:val="006433B2"/>
    <w:rsid w:val="00644BE4"/>
    <w:rsid w:val="0064647B"/>
    <w:rsid w:val="00646863"/>
    <w:rsid w:val="00646D3A"/>
    <w:rsid w:val="00651E5D"/>
    <w:rsid w:val="00652C3E"/>
    <w:rsid w:val="00653D37"/>
    <w:rsid w:val="00654113"/>
    <w:rsid w:val="006541D0"/>
    <w:rsid w:val="00655C94"/>
    <w:rsid w:val="00655CBA"/>
    <w:rsid w:val="00655E2A"/>
    <w:rsid w:val="00656F0F"/>
    <w:rsid w:val="00662791"/>
    <w:rsid w:val="00662F4F"/>
    <w:rsid w:val="006651D8"/>
    <w:rsid w:val="00665278"/>
    <w:rsid w:val="00665875"/>
    <w:rsid w:val="00665C73"/>
    <w:rsid w:val="00665F75"/>
    <w:rsid w:val="006707E8"/>
    <w:rsid w:val="00670987"/>
    <w:rsid w:val="00670CC4"/>
    <w:rsid w:val="00670DE6"/>
    <w:rsid w:val="00673616"/>
    <w:rsid w:val="00673EBF"/>
    <w:rsid w:val="00675339"/>
    <w:rsid w:val="00675498"/>
    <w:rsid w:val="00676FA1"/>
    <w:rsid w:val="00677092"/>
    <w:rsid w:val="006774B6"/>
    <w:rsid w:val="006778E4"/>
    <w:rsid w:val="00681A5D"/>
    <w:rsid w:val="00682CF1"/>
    <w:rsid w:val="00683128"/>
    <w:rsid w:val="00683690"/>
    <w:rsid w:val="00683EC8"/>
    <w:rsid w:val="00684115"/>
    <w:rsid w:val="00684C87"/>
    <w:rsid w:val="00686C35"/>
    <w:rsid w:val="006900C2"/>
    <w:rsid w:val="006905DE"/>
    <w:rsid w:val="0069083B"/>
    <w:rsid w:val="0069087A"/>
    <w:rsid w:val="00690DD1"/>
    <w:rsid w:val="0069142D"/>
    <w:rsid w:val="00692EFA"/>
    <w:rsid w:val="00695AB4"/>
    <w:rsid w:val="0069694B"/>
    <w:rsid w:val="00697BA1"/>
    <w:rsid w:val="006A0633"/>
    <w:rsid w:val="006A0B21"/>
    <w:rsid w:val="006A1B1B"/>
    <w:rsid w:val="006A2F6D"/>
    <w:rsid w:val="006A2FD0"/>
    <w:rsid w:val="006A4466"/>
    <w:rsid w:val="006A5A43"/>
    <w:rsid w:val="006A5C53"/>
    <w:rsid w:val="006A5D67"/>
    <w:rsid w:val="006A5F4B"/>
    <w:rsid w:val="006A6C92"/>
    <w:rsid w:val="006B047C"/>
    <w:rsid w:val="006B0649"/>
    <w:rsid w:val="006B06D4"/>
    <w:rsid w:val="006B096E"/>
    <w:rsid w:val="006B0D24"/>
    <w:rsid w:val="006B1B3B"/>
    <w:rsid w:val="006B241C"/>
    <w:rsid w:val="006B36E1"/>
    <w:rsid w:val="006B38D7"/>
    <w:rsid w:val="006B3997"/>
    <w:rsid w:val="006B45D9"/>
    <w:rsid w:val="006B4C19"/>
    <w:rsid w:val="006B66AE"/>
    <w:rsid w:val="006C070C"/>
    <w:rsid w:val="006C14D5"/>
    <w:rsid w:val="006C18D2"/>
    <w:rsid w:val="006C1AC8"/>
    <w:rsid w:val="006C1DBA"/>
    <w:rsid w:val="006C24FE"/>
    <w:rsid w:val="006C2FF3"/>
    <w:rsid w:val="006C4690"/>
    <w:rsid w:val="006C5A66"/>
    <w:rsid w:val="006C5D8D"/>
    <w:rsid w:val="006C6182"/>
    <w:rsid w:val="006C6D72"/>
    <w:rsid w:val="006D0B23"/>
    <w:rsid w:val="006D1FF9"/>
    <w:rsid w:val="006D20AE"/>
    <w:rsid w:val="006D2829"/>
    <w:rsid w:val="006D40C0"/>
    <w:rsid w:val="006D41D3"/>
    <w:rsid w:val="006D4C13"/>
    <w:rsid w:val="006D4E72"/>
    <w:rsid w:val="006D603F"/>
    <w:rsid w:val="006D6631"/>
    <w:rsid w:val="006D798C"/>
    <w:rsid w:val="006E080F"/>
    <w:rsid w:val="006E2272"/>
    <w:rsid w:val="006E23EF"/>
    <w:rsid w:val="006E304F"/>
    <w:rsid w:val="006E52ED"/>
    <w:rsid w:val="006E55E8"/>
    <w:rsid w:val="006E57AE"/>
    <w:rsid w:val="006E6ADA"/>
    <w:rsid w:val="006E777C"/>
    <w:rsid w:val="006E7B9F"/>
    <w:rsid w:val="006F00D5"/>
    <w:rsid w:val="006F01AD"/>
    <w:rsid w:val="006F103F"/>
    <w:rsid w:val="006F1391"/>
    <w:rsid w:val="006F1723"/>
    <w:rsid w:val="006F18D8"/>
    <w:rsid w:val="006F1D20"/>
    <w:rsid w:val="006F2634"/>
    <w:rsid w:val="006F36A9"/>
    <w:rsid w:val="006F3E48"/>
    <w:rsid w:val="006F407D"/>
    <w:rsid w:val="006F413C"/>
    <w:rsid w:val="006F469A"/>
    <w:rsid w:val="006F52D4"/>
    <w:rsid w:val="006F5350"/>
    <w:rsid w:val="006F603C"/>
    <w:rsid w:val="007002A0"/>
    <w:rsid w:val="00701D7D"/>
    <w:rsid w:val="00702675"/>
    <w:rsid w:val="007033DE"/>
    <w:rsid w:val="00704332"/>
    <w:rsid w:val="00704FD8"/>
    <w:rsid w:val="00705E47"/>
    <w:rsid w:val="007063CE"/>
    <w:rsid w:val="007069C2"/>
    <w:rsid w:val="00706AD6"/>
    <w:rsid w:val="00706FCD"/>
    <w:rsid w:val="00707624"/>
    <w:rsid w:val="00707AF7"/>
    <w:rsid w:val="00707F20"/>
    <w:rsid w:val="00710E8D"/>
    <w:rsid w:val="00712628"/>
    <w:rsid w:val="007129BC"/>
    <w:rsid w:val="0071446B"/>
    <w:rsid w:val="00714E64"/>
    <w:rsid w:val="00714E7C"/>
    <w:rsid w:val="00717647"/>
    <w:rsid w:val="00717C44"/>
    <w:rsid w:val="00721B74"/>
    <w:rsid w:val="00723CE1"/>
    <w:rsid w:val="00723CE5"/>
    <w:rsid w:val="00723D78"/>
    <w:rsid w:val="00725833"/>
    <w:rsid w:val="00725AB1"/>
    <w:rsid w:val="00725B53"/>
    <w:rsid w:val="007271F6"/>
    <w:rsid w:val="00727469"/>
    <w:rsid w:val="0072764E"/>
    <w:rsid w:val="0073093F"/>
    <w:rsid w:val="00730BB9"/>
    <w:rsid w:val="00730FAB"/>
    <w:rsid w:val="007337A8"/>
    <w:rsid w:val="007337EC"/>
    <w:rsid w:val="00736D16"/>
    <w:rsid w:val="00736D54"/>
    <w:rsid w:val="00737C55"/>
    <w:rsid w:val="00737F7A"/>
    <w:rsid w:val="00740114"/>
    <w:rsid w:val="00741A47"/>
    <w:rsid w:val="007422DE"/>
    <w:rsid w:val="00743DAD"/>
    <w:rsid w:val="00744618"/>
    <w:rsid w:val="007448F3"/>
    <w:rsid w:val="00745979"/>
    <w:rsid w:val="00745991"/>
    <w:rsid w:val="0074626B"/>
    <w:rsid w:val="00746A08"/>
    <w:rsid w:val="00747097"/>
    <w:rsid w:val="00747BD0"/>
    <w:rsid w:val="00750E41"/>
    <w:rsid w:val="007531F5"/>
    <w:rsid w:val="0075341B"/>
    <w:rsid w:val="007537C9"/>
    <w:rsid w:val="007538D0"/>
    <w:rsid w:val="007543EC"/>
    <w:rsid w:val="00754AB3"/>
    <w:rsid w:val="007555E1"/>
    <w:rsid w:val="0075583A"/>
    <w:rsid w:val="00760528"/>
    <w:rsid w:val="00760B77"/>
    <w:rsid w:val="00760C7B"/>
    <w:rsid w:val="007611EC"/>
    <w:rsid w:val="007616D5"/>
    <w:rsid w:val="00761875"/>
    <w:rsid w:val="00762089"/>
    <w:rsid w:val="007624B1"/>
    <w:rsid w:val="00762D30"/>
    <w:rsid w:val="00762DA6"/>
    <w:rsid w:val="00763348"/>
    <w:rsid w:val="00763B30"/>
    <w:rsid w:val="00763BB0"/>
    <w:rsid w:val="007641A6"/>
    <w:rsid w:val="00764644"/>
    <w:rsid w:val="00764834"/>
    <w:rsid w:val="00764E27"/>
    <w:rsid w:val="0076551E"/>
    <w:rsid w:val="00767628"/>
    <w:rsid w:val="00767C61"/>
    <w:rsid w:val="00767FAB"/>
    <w:rsid w:val="00767FAC"/>
    <w:rsid w:val="0077186C"/>
    <w:rsid w:val="00772468"/>
    <w:rsid w:val="00773F0F"/>
    <w:rsid w:val="007762E1"/>
    <w:rsid w:val="007772CE"/>
    <w:rsid w:val="00777FD6"/>
    <w:rsid w:val="0078179B"/>
    <w:rsid w:val="0078189F"/>
    <w:rsid w:val="00781C9C"/>
    <w:rsid w:val="00784419"/>
    <w:rsid w:val="00787985"/>
    <w:rsid w:val="0079105C"/>
    <w:rsid w:val="00791F4C"/>
    <w:rsid w:val="00793427"/>
    <w:rsid w:val="00793544"/>
    <w:rsid w:val="007936D4"/>
    <w:rsid w:val="007943E6"/>
    <w:rsid w:val="007944C5"/>
    <w:rsid w:val="00794999"/>
    <w:rsid w:val="00794F7B"/>
    <w:rsid w:val="00795322"/>
    <w:rsid w:val="00795792"/>
    <w:rsid w:val="00795A22"/>
    <w:rsid w:val="00796815"/>
    <w:rsid w:val="00796DC5"/>
    <w:rsid w:val="00797673"/>
    <w:rsid w:val="007A0479"/>
    <w:rsid w:val="007A0835"/>
    <w:rsid w:val="007A17EC"/>
    <w:rsid w:val="007A1815"/>
    <w:rsid w:val="007A2260"/>
    <w:rsid w:val="007A2A74"/>
    <w:rsid w:val="007A3836"/>
    <w:rsid w:val="007A3B55"/>
    <w:rsid w:val="007A483B"/>
    <w:rsid w:val="007A6FC6"/>
    <w:rsid w:val="007A6FD0"/>
    <w:rsid w:val="007B06C0"/>
    <w:rsid w:val="007B10BA"/>
    <w:rsid w:val="007B31FA"/>
    <w:rsid w:val="007B38B2"/>
    <w:rsid w:val="007B399B"/>
    <w:rsid w:val="007B49A4"/>
    <w:rsid w:val="007B59BC"/>
    <w:rsid w:val="007B6556"/>
    <w:rsid w:val="007B6ECF"/>
    <w:rsid w:val="007B757E"/>
    <w:rsid w:val="007C037A"/>
    <w:rsid w:val="007C0874"/>
    <w:rsid w:val="007C1BDE"/>
    <w:rsid w:val="007C1DBF"/>
    <w:rsid w:val="007C20FE"/>
    <w:rsid w:val="007C2A45"/>
    <w:rsid w:val="007C31B3"/>
    <w:rsid w:val="007C33AD"/>
    <w:rsid w:val="007C3801"/>
    <w:rsid w:val="007C4A10"/>
    <w:rsid w:val="007C4ACD"/>
    <w:rsid w:val="007C50DE"/>
    <w:rsid w:val="007C5267"/>
    <w:rsid w:val="007C64DF"/>
    <w:rsid w:val="007C739E"/>
    <w:rsid w:val="007C7C0C"/>
    <w:rsid w:val="007C7F78"/>
    <w:rsid w:val="007D1651"/>
    <w:rsid w:val="007D19D1"/>
    <w:rsid w:val="007D232F"/>
    <w:rsid w:val="007D2674"/>
    <w:rsid w:val="007D2FC8"/>
    <w:rsid w:val="007D32C8"/>
    <w:rsid w:val="007D3C17"/>
    <w:rsid w:val="007D4A2E"/>
    <w:rsid w:val="007D55FF"/>
    <w:rsid w:val="007D61D1"/>
    <w:rsid w:val="007D61DA"/>
    <w:rsid w:val="007E0AAF"/>
    <w:rsid w:val="007E1610"/>
    <w:rsid w:val="007E28A6"/>
    <w:rsid w:val="007E3034"/>
    <w:rsid w:val="007E3C29"/>
    <w:rsid w:val="007E4688"/>
    <w:rsid w:val="007E60E7"/>
    <w:rsid w:val="007E73C8"/>
    <w:rsid w:val="007E7DBA"/>
    <w:rsid w:val="007F26A8"/>
    <w:rsid w:val="007F3B85"/>
    <w:rsid w:val="007F3C3E"/>
    <w:rsid w:val="007F3E15"/>
    <w:rsid w:val="007F4DFA"/>
    <w:rsid w:val="007F51CB"/>
    <w:rsid w:val="007F5D11"/>
    <w:rsid w:val="007F7FE6"/>
    <w:rsid w:val="00800CD1"/>
    <w:rsid w:val="00800D06"/>
    <w:rsid w:val="00801B92"/>
    <w:rsid w:val="00801D81"/>
    <w:rsid w:val="00801F75"/>
    <w:rsid w:val="00803385"/>
    <w:rsid w:val="00803ACD"/>
    <w:rsid w:val="00803E60"/>
    <w:rsid w:val="00805DED"/>
    <w:rsid w:val="00805EC4"/>
    <w:rsid w:val="008106ED"/>
    <w:rsid w:val="00811979"/>
    <w:rsid w:val="008121FF"/>
    <w:rsid w:val="00813C1D"/>
    <w:rsid w:val="00815196"/>
    <w:rsid w:val="00815D47"/>
    <w:rsid w:val="00816B02"/>
    <w:rsid w:val="008170DC"/>
    <w:rsid w:val="00817549"/>
    <w:rsid w:val="0081784E"/>
    <w:rsid w:val="008200C0"/>
    <w:rsid w:val="008216E9"/>
    <w:rsid w:val="00821C2C"/>
    <w:rsid w:val="00822C71"/>
    <w:rsid w:val="0082474C"/>
    <w:rsid w:val="00825023"/>
    <w:rsid w:val="00825753"/>
    <w:rsid w:val="00826901"/>
    <w:rsid w:val="00826AA7"/>
    <w:rsid w:val="00826BA8"/>
    <w:rsid w:val="008273E6"/>
    <w:rsid w:val="008307F4"/>
    <w:rsid w:val="00830CCC"/>
    <w:rsid w:val="00831A14"/>
    <w:rsid w:val="00832666"/>
    <w:rsid w:val="00832822"/>
    <w:rsid w:val="008353D5"/>
    <w:rsid w:val="00835FF8"/>
    <w:rsid w:val="00836435"/>
    <w:rsid w:val="00840F58"/>
    <w:rsid w:val="00841908"/>
    <w:rsid w:val="00842700"/>
    <w:rsid w:val="00842B2B"/>
    <w:rsid w:val="00845325"/>
    <w:rsid w:val="00845CF4"/>
    <w:rsid w:val="00846487"/>
    <w:rsid w:val="008466C0"/>
    <w:rsid w:val="008508F2"/>
    <w:rsid w:val="00851625"/>
    <w:rsid w:val="0085259A"/>
    <w:rsid w:val="00852ED6"/>
    <w:rsid w:val="008549FB"/>
    <w:rsid w:val="00856FBE"/>
    <w:rsid w:val="008571CB"/>
    <w:rsid w:val="00857239"/>
    <w:rsid w:val="00857715"/>
    <w:rsid w:val="00857D48"/>
    <w:rsid w:val="00857D4B"/>
    <w:rsid w:val="0086181A"/>
    <w:rsid w:val="008644BA"/>
    <w:rsid w:val="0086469A"/>
    <w:rsid w:val="008646B8"/>
    <w:rsid w:val="00864943"/>
    <w:rsid w:val="00865A92"/>
    <w:rsid w:val="00866100"/>
    <w:rsid w:val="008662C4"/>
    <w:rsid w:val="00866A6A"/>
    <w:rsid w:val="008673C6"/>
    <w:rsid w:val="00867886"/>
    <w:rsid w:val="00867AEE"/>
    <w:rsid w:val="008703D3"/>
    <w:rsid w:val="0087189A"/>
    <w:rsid w:val="00871984"/>
    <w:rsid w:val="00871D1C"/>
    <w:rsid w:val="008735B4"/>
    <w:rsid w:val="00873E91"/>
    <w:rsid w:val="008745A7"/>
    <w:rsid w:val="00874ACA"/>
    <w:rsid w:val="00874D76"/>
    <w:rsid w:val="00875FC3"/>
    <w:rsid w:val="0087622D"/>
    <w:rsid w:val="008766CE"/>
    <w:rsid w:val="00876C48"/>
    <w:rsid w:val="00877428"/>
    <w:rsid w:val="008778F5"/>
    <w:rsid w:val="00882E3A"/>
    <w:rsid w:val="00882FD3"/>
    <w:rsid w:val="0088319C"/>
    <w:rsid w:val="00884C2D"/>
    <w:rsid w:val="00885068"/>
    <w:rsid w:val="00885BA0"/>
    <w:rsid w:val="00885DBF"/>
    <w:rsid w:val="00886ED2"/>
    <w:rsid w:val="008872D6"/>
    <w:rsid w:val="008872F3"/>
    <w:rsid w:val="00890384"/>
    <w:rsid w:val="00890484"/>
    <w:rsid w:val="008909EE"/>
    <w:rsid w:val="008912ED"/>
    <w:rsid w:val="00892067"/>
    <w:rsid w:val="0089218F"/>
    <w:rsid w:val="00892893"/>
    <w:rsid w:val="0089516D"/>
    <w:rsid w:val="00895220"/>
    <w:rsid w:val="00896026"/>
    <w:rsid w:val="008962DF"/>
    <w:rsid w:val="008964AD"/>
    <w:rsid w:val="00896500"/>
    <w:rsid w:val="0089663A"/>
    <w:rsid w:val="00897373"/>
    <w:rsid w:val="0089780F"/>
    <w:rsid w:val="00897D5D"/>
    <w:rsid w:val="00897FF8"/>
    <w:rsid w:val="008A0CDA"/>
    <w:rsid w:val="008A1153"/>
    <w:rsid w:val="008A1E87"/>
    <w:rsid w:val="008A259D"/>
    <w:rsid w:val="008A35B3"/>
    <w:rsid w:val="008A4B05"/>
    <w:rsid w:val="008A5156"/>
    <w:rsid w:val="008A68DA"/>
    <w:rsid w:val="008A7C5E"/>
    <w:rsid w:val="008B151D"/>
    <w:rsid w:val="008B38E7"/>
    <w:rsid w:val="008B41EA"/>
    <w:rsid w:val="008B4DF0"/>
    <w:rsid w:val="008B6DDE"/>
    <w:rsid w:val="008B6EDA"/>
    <w:rsid w:val="008B7335"/>
    <w:rsid w:val="008C13C9"/>
    <w:rsid w:val="008C26D5"/>
    <w:rsid w:val="008C291C"/>
    <w:rsid w:val="008C510D"/>
    <w:rsid w:val="008C51AB"/>
    <w:rsid w:val="008C5A68"/>
    <w:rsid w:val="008C6174"/>
    <w:rsid w:val="008C6484"/>
    <w:rsid w:val="008C6867"/>
    <w:rsid w:val="008C7144"/>
    <w:rsid w:val="008D1B29"/>
    <w:rsid w:val="008D1BFA"/>
    <w:rsid w:val="008D24F3"/>
    <w:rsid w:val="008D24F4"/>
    <w:rsid w:val="008D56C7"/>
    <w:rsid w:val="008D5AC6"/>
    <w:rsid w:val="008D5D78"/>
    <w:rsid w:val="008D5EFC"/>
    <w:rsid w:val="008D5F95"/>
    <w:rsid w:val="008D6FCF"/>
    <w:rsid w:val="008D7203"/>
    <w:rsid w:val="008D7432"/>
    <w:rsid w:val="008D7A4A"/>
    <w:rsid w:val="008E0303"/>
    <w:rsid w:val="008E0C8E"/>
    <w:rsid w:val="008E1528"/>
    <w:rsid w:val="008E21BA"/>
    <w:rsid w:val="008E2F5D"/>
    <w:rsid w:val="008E38BF"/>
    <w:rsid w:val="008E3A23"/>
    <w:rsid w:val="008E3B9E"/>
    <w:rsid w:val="008E3FA6"/>
    <w:rsid w:val="008E447D"/>
    <w:rsid w:val="008E5E8A"/>
    <w:rsid w:val="008E5F18"/>
    <w:rsid w:val="008E5FEB"/>
    <w:rsid w:val="008E736D"/>
    <w:rsid w:val="008E7B71"/>
    <w:rsid w:val="008F00A8"/>
    <w:rsid w:val="008F04E4"/>
    <w:rsid w:val="008F098D"/>
    <w:rsid w:val="008F35C6"/>
    <w:rsid w:val="008F3E05"/>
    <w:rsid w:val="008F4256"/>
    <w:rsid w:val="008F4C9D"/>
    <w:rsid w:val="008F50E3"/>
    <w:rsid w:val="008F5DDE"/>
    <w:rsid w:val="008F6B59"/>
    <w:rsid w:val="008F6EA0"/>
    <w:rsid w:val="008F6F21"/>
    <w:rsid w:val="00900206"/>
    <w:rsid w:val="009003F7"/>
    <w:rsid w:val="00901BA1"/>
    <w:rsid w:val="00901F4E"/>
    <w:rsid w:val="00902844"/>
    <w:rsid w:val="009044DC"/>
    <w:rsid w:val="00904BDB"/>
    <w:rsid w:val="00905E15"/>
    <w:rsid w:val="00905ED4"/>
    <w:rsid w:val="00906E0D"/>
    <w:rsid w:val="00907CE2"/>
    <w:rsid w:val="00910AA7"/>
    <w:rsid w:val="0091198D"/>
    <w:rsid w:val="00911F27"/>
    <w:rsid w:val="009126CC"/>
    <w:rsid w:val="00913129"/>
    <w:rsid w:val="009133B6"/>
    <w:rsid w:val="009151E2"/>
    <w:rsid w:val="00915E3F"/>
    <w:rsid w:val="00916671"/>
    <w:rsid w:val="009200EC"/>
    <w:rsid w:val="0092014C"/>
    <w:rsid w:val="00920DD3"/>
    <w:rsid w:val="0092292B"/>
    <w:rsid w:val="009245F2"/>
    <w:rsid w:val="009247D8"/>
    <w:rsid w:val="009247FB"/>
    <w:rsid w:val="00925177"/>
    <w:rsid w:val="009258B6"/>
    <w:rsid w:val="00925E18"/>
    <w:rsid w:val="00925F1A"/>
    <w:rsid w:val="00925F3F"/>
    <w:rsid w:val="0092654C"/>
    <w:rsid w:val="009279B2"/>
    <w:rsid w:val="009317F9"/>
    <w:rsid w:val="00931DB1"/>
    <w:rsid w:val="0093218A"/>
    <w:rsid w:val="0093264E"/>
    <w:rsid w:val="009326A4"/>
    <w:rsid w:val="00933A98"/>
    <w:rsid w:val="0093613C"/>
    <w:rsid w:val="0093773C"/>
    <w:rsid w:val="00940281"/>
    <w:rsid w:val="00940618"/>
    <w:rsid w:val="009409FA"/>
    <w:rsid w:val="00941D79"/>
    <w:rsid w:val="00942932"/>
    <w:rsid w:val="009431C4"/>
    <w:rsid w:val="009442CD"/>
    <w:rsid w:val="00944ED7"/>
    <w:rsid w:val="00947233"/>
    <w:rsid w:val="0094758B"/>
    <w:rsid w:val="009512F5"/>
    <w:rsid w:val="00951616"/>
    <w:rsid w:val="00951E12"/>
    <w:rsid w:val="00951E88"/>
    <w:rsid w:val="009520F0"/>
    <w:rsid w:val="00953090"/>
    <w:rsid w:val="009538E2"/>
    <w:rsid w:val="009546F7"/>
    <w:rsid w:val="00956650"/>
    <w:rsid w:val="009573FB"/>
    <w:rsid w:val="009578C3"/>
    <w:rsid w:val="00957E60"/>
    <w:rsid w:val="009630D2"/>
    <w:rsid w:val="00963318"/>
    <w:rsid w:val="00963530"/>
    <w:rsid w:val="00964294"/>
    <w:rsid w:val="0096528F"/>
    <w:rsid w:val="00965720"/>
    <w:rsid w:val="009660AF"/>
    <w:rsid w:val="00967067"/>
    <w:rsid w:val="0096758E"/>
    <w:rsid w:val="009675D5"/>
    <w:rsid w:val="00967D3E"/>
    <w:rsid w:val="00971281"/>
    <w:rsid w:val="009715AB"/>
    <w:rsid w:val="00971864"/>
    <w:rsid w:val="00972458"/>
    <w:rsid w:val="00973F2E"/>
    <w:rsid w:val="00976A40"/>
    <w:rsid w:val="00976EC6"/>
    <w:rsid w:val="00980A33"/>
    <w:rsid w:val="00980AD7"/>
    <w:rsid w:val="00982DA5"/>
    <w:rsid w:val="0098315A"/>
    <w:rsid w:val="0098484C"/>
    <w:rsid w:val="0098520F"/>
    <w:rsid w:val="00986BD3"/>
    <w:rsid w:val="00990438"/>
    <w:rsid w:val="00991BB1"/>
    <w:rsid w:val="00991DBD"/>
    <w:rsid w:val="00992E10"/>
    <w:rsid w:val="00993B67"/>
    <w:rsid w:val="009948C0"/>
    <w:rsid w:val="0099688A"/>
    <w:rsid w:val="00996B10"/>
    <w:rsid w:val="009A0149"/>
    <w:rsid w:val="009A07E8"/>
    <w:rsid w:val="009A1CB8"/>
    <w:rsid w:val="009A28A6"/>
    <w:rsid w:val="009A383F"/>
    <w:rsid w:val="009A3FFD"/>
    <w:rsid w:val="009A5501"/>
    <w:rsid w:val="009A605F"/>
    <w:rsid w:val="009A6AEC"/>
    <w:rsid w:val="009A7D2A"/>
    <w:rsid w:val="009B0060"/>
    <w:rsid w:val="009B107E"/>
    <w:rsid w:val="009B2260"/>
    <w:rsid w:val="009B342A"/>
    <w:rsid w:val="009B4846"/>
    <w:rsid w:val="009B6820"/>
    <w:rsid w:val="009B6875"/>
    <w:rsid w:val="009B7210"/>
    <w:rsid w:val="009B7C19"/>
    <w:rsid w:val="009C009B"/>
    <w:rsid w:val="009C16CE"/>
    <w:rsid w:val="009C50E9"/>
    <w:rsid w:val="009C51A7"/>
    <w:rsid w:val="009C522B"/>
    <w:rsid w:val="009D0165"/>
    <w:rsid w:val="009D0696"/>
    <w:rsid w:val="009D2643"/>
    <w:rsid w:val="009D3040"/>
    <w:rsid w:val="009D34A1"/>
    <w:rsid w:val="009D396B"/>
    <w:rsid w:val="009D3C91"/>
    <w:rsid w:val="009D4967"/>
    <w:rsid w:val="009D4B14"/>
    <w:rsid w:val="009D6C14"/>
    <w:rsid w:val="009D79EC"/>
    <w:rsid w:val="009E025B"/>
    <w:rsid w:val="009E18E5"/>
    <w:rsid w:val="009E1AF1"/>
    <w:rsid w:val="009E3F33"/>
    <w:rsid w:val="009E464F"/>
    <w:rsid w:val="009E47B5"/>
    <w:rsid w:val="009E47C9"/>
    <w:rsid w:val="009E5019"/>
    <w:rsid w:val="009E6352"/>
    <w:rsid w:val="009E6C17"/>
    <w:rsid w:val="009E6F65"/>
    <w:rsid w:val="009E743B"/>
    <w:rsid w:val="009F1C1C"/>
    <w:rsid w:val="009F30CF"/>
    <w:rsid w:val="009F4E3E"/>
    <w:rsid w:val="009F5CDC"/>
    <w:rsid w:val="009F659C"/>
    <w:rsid w:val="009F6963"/>
    <w:rsid w:val="009F6D89"/>
    <w:rsid w:val="009F6E8F"/>
    <w:rsid w:val="009F7BAB"/>
    <w:rsid w:val="009F7C38"/>
    <w:rsid w:val="00A00BFE"/>
    <w:rsid w:val="00A00DAD"/>
    <w:rsid w:val="00A011C2"/>
    <w:rsid w:val="00A02549"/>
    <w:rsid w:val="00A0359C"/>
    <w:rsid w:val="00A0365A"/>
    <w:rsid w:val="00A04BE1"/>
    <w:rsid w:val="00A04E16"/>
    <w:rsid w:val="00A053BF"/>
    <w:rsid w:val="00A058A2"/>
    <w:rsid w:val="00A06035"/>
    <w:rsid w:val="00A06114"/>
    <w:rsid w:val="00A06455"/>
    <w:rsid w:val="00A066AF"/>
    <w:rsid w:val="00A0696E"/>
    <w:rsid w:val="00A07161"/>
    <w:rsid w:val="00A11B98"/>
    <w:rsid w:val="00A13983"/>
    <w:rsid w:val="00A15305"/>
    <w:rsid w:val="00A16740"/>
    <w:rsid w:val="00A170A5"/>
    <w:rsid w:val="00A177F0"/>
    <w:rsid w:val="00A207B8"/>
    <w:rsid w:val="00A20DA5"/>
    <w:rsid w:val="00A212B2"/>
    <w:rsid w:val="00A21EB5"/>
    <w:rsid w:val="00A22185"/>
    <w:rsid w:val="00A22949"/>
    <w:rsid w:val="00A22D3A"/>
    <w:rsid w:val="00A230A9"/>
    <w:rsid w:val="00A23768"/>
    <w:rsid w:val="00A23961"/>
    <w:rsid w:val="00A23BE1"/>
    <w:rsid w:val="00A25F83"/>
    <w:rsid w:val="00A2792A"/>
    <w:rsid w:val="00A27BA8"/>
    <w:rsid w:val="00A30040"/>
    <w:rsid w:val="00A3046F"/>
    <w:rsid w:val="00A30853"/>
    <w:rsid w:val="00A30C20"/>
    <w:rsid w:val="00A30E7C"/>
    <w:rsid w:val="00A31121"/>
    <w:rsid w:val="00A313E1"/>
    <w:rsid w:val="00A31B4F"/>
    <w:rsid w:val="00A31E1F"/>
    <w:rsid w:val="00A3256F"/>
    <w:rsid w:val="00A325E2"/>
    <w:rsid w:val="00A32DA2"/>
    <w:rsid w:val="00A33268"/>
    <w:rsid w:val="00A3383F"/>
    <w:rsid w:val="00A35DF7"/>
    <w:rsid w:val="00A35E97"/>
    <w:rsid w:val="00A36AE3"/>
    <w:rsid w:val="00A3717E"/>
    <w:rsid w:val="00A37544"/>
    <w:rsid w:val="00A379CA"/>
    <w:rsid w:val="00A37A3B"/>
    <w:rsid w:val="00A37CC5"/>
    <w:rsid w:val="00A402EE"/>
    <w:rsid w:val="00A42D0E"/>
    <w:rsid w:val="00A440D4"/>
    <w:rsid w:val="00A47AC5"/>
    <w:rsid w:val="00A47FB7"/>
    <w:rsid w:val="00A50115"/>
    <w:rsid w:val="00A5149F"/>
    <w:rsid w:val="00A5174F"/>
    <w:rsid w:val="00A523BB"/>
    <w:rsid w:val="00A52755"/>
    <w:rsid w:val="00A52C38"/>
    <w:rsid w:val="00A53C34"/>
    <w:rsid w:val="00A55853"/>
    <w:rsid w:val="00A57325"/>
    <w:rsid w:val="00A57EAB"/>
    <w:rsid w:val="00A606BC"/>
    <w:rsid w:val="00A60874"/>
    <w:rsid w:val="00A60B36"/>
    <w:rsid w:val="00A62907"/>
    <w:rsid w:val="00A63C0E"/>
    <w:rsid w:val="00A64707"/>
    <w:rsid w:val="00A64BE5"/>
    <w:rsid w:val="00A64E4C"/>
    <w:rsid w:val="00A64E65"/>
    <w:rsid w:val="00A64ED2"/>
    <w:rsid w:val="00A66CCB"/>
    <w:rsid w:val="00A670F8"/>
    <w:rsid w:val="00A67C55"/>
    <w:rsid w:val="00A705BF"/>
    <w:rsid w:val="00A70971"/>
    <w:rsid w:val="00A715F7"/>
    <w:rsid w:val="00A71797"/>
    <w:rsid w:val="00A72083"/>
    <w:rsid w:val="00A72478"/>
    <w:rsid w:val="00A740BD"/>
    <w:rsid w:val="00A77A78"/>
    <w:rsid w:val="00A8009E"/>
    <w:rsid w:val="00A81295"/>
    <w:rsid w:val="00A81402"/>
    <w:rsid w:val="00A83037"/>
    <w:rsid w:val="00A83FBB"/>
    <w:rsid w:val="00A857F3"/>
    <w:rsid w:val="00A85931"/>
    <w:rsid w:val="00A85A04"/>
    <w:rsid w:val="00A86178"/>
    <w:rsid w:val="00A86C79"/>
    <w:rsid w:val="00A87C68"/>
    <w:rsid w:val="00A9055D"/>
    <w:rsid w:val="00A905D5"/>
    <w:rsid w:val="00A90649"/>
    <w:rsid w:val="00A90CB8"/>
    <w:rsid w:val="00A928E5"/>
    <w:rsid w:val="00A9388B"/>
    <w:rsid w:val="00A93DC2"/>
    <w:rsid w:val="00A9425F"/>
    <w:rsid w:val="00A94384"/>
    <w:rsid w:val="00A943A4"/>
    <w:rsid w:val="00A95644"/>
    <w:rsid w:val="00A95F5D"/>
    <w:rsid w:val="00A97EA1"/>
    <w:rsid w:val="00AA0A06"/>
    <w:rsid w:val="00AA1E62"/>
    <w:rsid w:val="00AA2AB5"/>
    <w:rsid w:val="00AA30FF"/>
    <w:rsid w:val="00AA38D9"/>
    <w:rsid w:val="00AA40C1"/>
    <w:rsid w:val="00AA41DB"/>
    <w:rsid w:val="00AA5AD8"/>
    <w:rsid w:val="00AA78F2"/>
    <w:rsid w:val="00AB0821"/>
    <w:rsid w:val="00AB22DE"/>
    <w:rsid w:val="00AB38A9"/>
    <w:rsid w:val="00AB3BD1"/>
    <w:rsid w:val="00AB4150"/>
    <w:rsid w:val="00AB4CB9"/>
    <w:rsid w:val="00AB6ABB"/>
    <w:rsid w:val="00AB7815"/>
    <w:rsid w:val="00AC0514"/>
    <w:rsid w:val="00AC0854"/>
    <w:rsid w:val="00AC08C0"/>
    <w:rsid w:val="00AC0A11"/>
    <w:rsid w:val="00AC13BB"/>
    <w:rsid w:val="00AC1F2C"/>
    <w:rsid w:val="00AC3522"/>
    <w:rsid w:val="00AC41ED"/>
    <w:rsid w:val="00AC460B"/>
    <w:rsid w:val="00AC5130"/>
    <w:rsid w:val="00AC6861"/>
    <w:rsid w:val="00AC6E67"/>
    <w:rsid w:val="00AC7648"/>
    <w:rsid w:val="00AD26F7"/>
    <w:rsid w:val="00AD28C2"/>
    <w:rsid w:val="00AD2D85"/>
    <w:rsid w:val="00AD3E2D"/>
    <w:rsid w:val="00AD4447"/>
    <w:rsid w:val="00AD450A"/>
    <w:rsid w:val="00AD57F3"/>
    <w:rsid w:val="00AD5BF8"/>
    <w:rsid w:val="00AD5EE4"/>
    <w:rsid w:val="00AD7191"/>
    <w:rsid w:val="00AD76DC"/>
    <w:rsid w:val="00AD78BE"/>
    <w:rsid w:val="00AE0396"/>
    <w:rsid w:val="00AE071F"/>
    <w:rsid w:val="00AE0B6E"/>
    <w:rsid w:val="00AE170A"/>
    <w:rsid w:val="00AE18EA"/>
    <w:rsid w:val="00AE1909"/>
    <w:rsid w:val="00AE1B66"/>
    <w:rsid w:val="00AE2293"/>
    <w:rsid w:val="00AE2C3B"/>
    <w:rsid w:val="00AE5482"/>
    <w:rsid w:val="00AE5647"/>
    <w:rsid w:val="00AE58C1"/>
    <w:rsid w:val="00AE695A"/>
    <w:rsid w:val="00AE7BB2"/>
    <w:rsid w:val="00AF3112"/>
    <w:rsid w:val="00AF31BA"/>
    <w:rsid w:val="00AF35F2"/>
    <w:rsid w:val="00AF383E"/>
    <w:rsid w:val="00AF3D06"/>
    <w:rsid w:val="00AF49EF"/>
    <w:rsid w:val="00AF70D0"/>
    <w:rsid w:val="00AF72AD"/>
    <w:rsid w:val="00AF7446"/>
    <w:rsid w:val="00B002F5"/>
    <w:rsid w:val="00B005EF"/>
    <w:rsid w:val="00B015EE"/>
    <w:rsid w:val="00B0179C"/>
    <w:rsid w:val="00B01852"/>
    <w:rsid w:val="00B03A74"/>
    <w:rsid w:val="00B04690"/>
    <w:rsid w:val="00B0501D"/>
    <w:rsid w:val="00B0560C"/>
    <w:rsid w:val="00B0579D"/>
    <w:rsid w:val="00B06314"/>
    <w:rsid w:val="00B069DB"/>
    <w:rsid w:val="00B0740F"/>
    <w:rsid w:val="00B116B3"/>
    <w:rsid w:val="00B122E0"/>
    <w:rsid w:val="00B1234D"/>
    <w:rsid w:val="00B13DA0"/>
    <w:rsid w:val="00B14D5B"/>
    <w:rsid w:val="00B150F0"/>
    <w:rsid w:val="00B1605B"/>
    <w:rsid w:val="00B17963"/>
    <w:rsid w:val="00B17E21"/>
    <w:rsid w:val="00B20EFB"/>
    <w:rsid w:val="00B22333"/>
    <w:rsid w:val="00B2396C"/>
    <w:rsid w:val="00B23A51"/>
    <w:rsid w:val="00B23E83"/>
    <w:rsid w:val="00B23FF1"/>
    <w:rsid w:val="00B24335"/>
    <w:rsid w:val="00B25E41"/>
    <w:rsid w:val="00B260BA"/>
    <w:rsid w:val="00B26133"/>
    <w:rsid w:val="00B2668A"/>
    <w:rsid w:val="00B307C5"/>
    <w:rsid w:val="00B31D84"/>
    <w:rsid w:val="00B32A6D"/>
    <w:rsid w:val="00B337A8"/>
    <w:rsid w:val="00B33C55"/>
    <w:rsid w:val="00B33F8E"/>
    <w:rsid w:val="00B34472"/>
    <w:rsid w:val="00B351DB"/>
    <w:rsid w:val="00B352B2"/>
    <w:rsid w:val="00B35DEA"/>
    <w:rsid w:val="00B374EB"/>
    <w:rsid w:val="00B3793C"/>
    <w:rsid w:val="00B40C2D"/>
    <w:rsid w:val="00B41271"/>
    <w:rsid w:val="00B41C26"/>
    <w:rsid w:val="00B437A0"/>
    <w:rsid w:val="00B44C8B"/>
    <w:rsid w:val="00B460F3"/>
    <w:rsid w:val="00B46AA5"/>
    <w:rsid w:val="00B5003A"/>
    <w:rsid w:val="00B50C26"/>
    <w:rsid w:val="00B5136C"/>
    <w:rsid w:val="00B513BA"/>
    <w:rsid w:val="00B517CD"/>
    <w:rsid w:val="00B53817"/>
    <w:rsid w:val="00B541A2"/>
    <w:rsid w:val="00B5425D"/>
    <w:rsid w:val="00B55876"/>
    <w:rsid w:val="00B55A47"/>
    <w:rsid w:val="00B56173"/>
    <w:rsid w:val="00B5675F"/>
    <w:rsid w:val="00B56DE0"/>
    <w:rsid w:val="00B57A27"/>
    <w:rsid w:val="00B6025D"/>
    <w:rsid w:val="00B60A78"/>
    <w:rsid w:val="00B61C99"/>
    <w:rsid w:val="00B635E7"/>
    <w:rsid w:val="00B63C0D"/>
    <w:rsid w:val="00B64948"/>
    <w:rsid w:val="00B65E57"/>
    <w:rsid w:val="00B66A66"/>
    <w:rsid w:val="00B67653"/>
    <w:rsid w:val="00B6766A"/>
    <w:rsid w:val="00B676EF"/>
    <w:rsid w:val="00B67B68"/>
    <w:rsid w:val="00B67D33"/>
    <w:rsid w:val="00B70659"/>
    <w:rsid w:val="00B71E19"/>
    <w:rsid w:val="00B72C1B"/>
    <w:rsid w:val="00B72F88"/>
    <w:rsid w:val="00B73157"/>
    <w:rsid w:val="00B731A8"/>
    <w:rsid w:val="00B7351F"/>
    <w:rsid w:val="00B74374"/>
    <w:rsid w:val="00B745D7"/>
    <w:rsid w:val="00B75F8B"/>
    <w:rsid w:val="00B77A42"/>
    <w:rsid w:val="00B77E06"/>
    <w:rsid w:val="00B80127"/>
    <w:rsid w:val="00B8025F"/>
    <w:rsid w:val="00B80C8B"/>
    <w:rsid w:val="00B80EE0"/>
    <w:rsid w:val="00B819B7"/>
    <w:rsid w:val="00B82552"/>
    <w:rsid w:val="00B8259C"/>
    <w:rsid w:val="00B82B6C"/>
    <w:rsid w:val="00B83332"/>
    <w:rsid w:val="00B84955"/>
    <w:rsid w:val="00B855EB"/>
    <w:rsid w:val="00B90683"/>
    <w:rsid w:val="00B90FD5"/>
    <w:rsid w:val="00B91351"/>
    <w:rsid w:val="00B92513"/>
    <w:rsid w:val="00B941E4"/>
    <w:rsid w:val="00B945DA"/>
    <w:rsid w:val="00B952A9"/>
    <w:rsid w:val="00B97E7B"/>
    <w:rsid w:val="00BA2211"/>
    <w:rsid w:val="00BA2363"/>
    <w:rsid w:val="00BA237B"/>
    <w:rsid w:val="00BA23D7"/>
    <w:rsid w:val="00BA38D7"/>
    <w:rsid w:val="00BA3B64"/>
    <w:rsid w:val="00BA43DC"/>
    <w:rsid w:val="00BA646E"/>
    <w:rsid w:val="00BA65D2"/>
    <w:rsid w:val="00BA6B1C"/>
    <w:rsid w:val="00BA71CB"/>
    <w:rsid w:val="00BA71DB"/>
    <w:rsid w:val="00BA76FB"/>
    <w:rsid w:val="00BA7790"/>
    <w:rsid w:val="00BA7B6F"/>
    <w:rsid w:val="00BB022D"/>
    <w:rsid w:val="00BB0D93"/>
    <w:rsid w:val="00BB3B5D"/>
    <w:rsid w:val="00BB5D51"/>
    <w:rsid w:val="00BB5F93"/>
    <w:rsid w:val="00BB6078"/>
    <w:rsid w:val="00BB784C"/>
    <w:rsid w:val="00BC1A10"/>
    <w:rsid w:val="00BC3056"/>
    <w:rsid w:val="00BC30D9"/>
    <w:rsid w:val="00BC4278"/>
    <w:rsid w:val="00BC4C8F"/>
    <w:rsid w:val="00BC4EFF"/>
    <w:rsid w:val="00BC4FBA"/>
    <w:rsid w:val="00BC5568"/>
    <w:rsid w:val="00BC64F9"/>
    <w:rsid w:val="00BC66BC"/>
    <w:rsid w:val="00BC72CC"/>
    <w:rsid w:val="00BC7E52"/>
    <w:rsid w:val="00BD09F8"/>
    <w:rsid w:val="00BD0F81"/>
    <w:rsid w:val="00BD2276"/>
    <w:rsid w:val="00BD2A4A"/>
    <w:rsid w:val="00BD2BBF"/>
    <w:rsid w:val="00BD408B"/>
    <w:rsid w:val="00BD463B"/>
    <w:rsid w:val="00BD4C0A"/>
    <w:rsid w:val="00BD4F0D"/>
    <w:rsid w:val="00BD525C"/>
    <w:rsid w:val="00BD64AB"/>
    <w:rsid w:val="00BD6BEF"/>
    <w:rsid w:val="00BE02D4"/>
    <w:rsid w:val="00BE09F6"/>
    <w:rsid w:val="00BE111B"/>
    <w:rsid w:val="00BE187C"/>
    <w:rsid w:val="00BE1BA3"/>
    <w:rsid w:val="00BE1E92"/>
    <w:rsid w:val="00BE3114"/>
    <w:rsid w:val="00BE3A12"/>
    <w:rsid w:val="00BE3C1E"/>
    <w:rsid w:val="00BE405F"/>
    <w:rsid w:val="00BE45FD"/>
    <w:rsid w:val="00BE47CC"/>
    <w:rsid w:val="00BE5BEC"/>
    <w:rsid w:val="00BE5BFB"/>
    <w:rsid w:val="00BE6C56"/>
    <w:rsid w:val="00BE79A5"/>
    <w:rsid w:val="00BF026E"/>
    <w:rsid w:val="00BF04FF"/>
    <w:rsid w:val="00BF117D"/>
    <w:rsid w:val="00BF3579"/>
    <w:rsid w:val="00BF36A3"/>
    <w:rsid w:val="00BF6434"/>
    <w:rsid w:val="00BF6CC0"/>
    <w:rsid w:val="00BF6DAA"/>
    <w:rsid w:val="00BF7511"/>
    <w:rsid w:val="00BF7702"/>
    <w:rsid w:val="00BF7995"/>
    <w:rsid w:val="00C01BD2"/>
    <w:rsid w:val="00C026C8"/>
    <w:rsid w:val="00C02A18"/>
    <w:rsid w:val="00C02D56"/>
    <w:rsid w:val="00C0423A"/>
    <w:rsid w:val="00C04361"/>
    <w:rsid w:val="00C04949"/>
    <w:rsid w:val="00C050AC"/>
    <w:rsid w:val="00C052D0"/>
    <w:rsid w:val="00C05C58"/>
    <w:rsid w:val="00C06EBD"/>
    <w:rsid w:val="00C1199A"/>
    <w:rsid w:val="00C1273B"/>
    <w:rsid w:val="00C1436B"/>
    <w:rsid w:val="00C143CA"/>
    <w:rsid w:val="00C1505A"/>
    <w:rsid w:val="00C15631"/>
    <w:rsid w:val="00C16581"/>
    <w:rsid w:val="00C1774A"/>
    <w:rsid w:val="00C17DA5"/>
    <w:rsid w:val="00C17EB3"/>
    <w:rsid w:val="00C17ECE"/>
    <w:rsid w:val="00C20183"/>
    <w:rsid w:val="00C20C7F"/>
    <w:rsid w:val="00C21D3D"/>
    <w:rsid w:val="00C23330"/>
    <w:rsid w:val="00C23C50"/>
    <w:rsid w:val="00C2453D"/>
    <w:rsid w:val="00C25043"/>
    <w:rsid w:val="00C2532C"/>
    <w:rsid w:val="00C25CB2"/>
    <w:rsid w:val="00C26AFC"/>
    <w:rsid w:val="00C27635"/>
    <w:rsid w:val="00C30615"/>
    <w:rsid w:val="00C30FF8"/>
    <w:rsid w:val="00C3297F"/>
    <w:rsid w:val="00C32A9B"/>
    <w:rsid w:val="00C32C44"/>
    <w:rsid w:val="00C32CBD"/>
    <w:rsid w:val="00C32E06"/>
    <w:rsid w:val="00C34D4A"/>
    <w:rsid w:val="00C355DF"/>
    <w:rsid w:val="00C35E03"/>
    <w:rsid w:val="00C3647F"/>
    <w:rsid w:val="00C36600"/>
    <w:rsid w:val="00C408C3"/>
    <w:rsid w:val="00C43E39"/>
    <w:rsid w:val="00C4776C"/>
    <w:rsid w:val="00C5083D"/>
    <w:rsid w:val="00C5117D"/>
    <w:rsid w:val="00C51E10"/>
    <w:rsid w:val="00C521B6"/>
    <w:rsid w:val="00C53B5E"/>
    <w:rsid w:val="00C549C7"/>
    <w:rsid w:val="00C5775C"/>
    <w:rsid w:val="00C600ED"/>
    <w:rsid w:val="00C60552"/>
    <w:rsid w:val="00C6149C"/>
    <w:rsid w:val="00C61A5D"/>
    <w:rsid w:val="00C61AB9"/>
    <w:rsid w:val="00C62083"/>
    <w:rsid w:val="00C62664"/>
    <w:rsid w:val="00C63515"/>
    <w:rsid w:val="00C659CF"/>
    <w:rsid w:val="00C65C45"/>
    <w:rsid w:val="00C66F08"/>
    <w:rsid w:val="00C7165E"/>
    <w:rsid w:val="00C731A6"/>
    <w:rsid w:val="00C73993"/>
    <w:rsid w:val="00C743E4"/>
    <w:rsid w:val="00C7591E"/>
    <w:rsid w:val="00C769FE"/>
    <w:rsid w:val="00C76E5E"/>
    <w:rsid w:val="00C7742B"/>
    <w:rsid w:val="00C77D3A"/>
    <w:rsid w:val="00C8000B"/>
    <w:rsid w:val="00C815BB"/>
    <w:rsid w:val="00C84BC0"/>
    <w:rsid w:val="00C84EAB"/>
    <w:rsid w:val="00C870EE"/>
    <w:rsid w:val="00C8738D"/>
    <w:rsid w:val="00C874AD"/>
    <w:rsid w:val="00C91ADD"/>
    <w:rsid w:val="00C91C28"/>
    <w:rsid w:val="00C93109"/>
    <w:rsid w:val="00C937F6"/>
    <w:rsid w:val="00C939C6"/>
    <w:rsid w:val="00C93BCB"/>
    <w:rsid w:val="00C9491C"/>
    <w:rsid w:val="00C94F1F"/>
    <w:rsid w:val="00C95AB9"/>
    <w:rsid w:val="00C95E17"/>
    <w:rsid w:val="00C960F2"/>
    <w:rsid w:val="00C96403"/>
    <w:rsid w:val="00C9731F"/>
    <w:rsid w:val="00C97A65"/>
    <w:rsid w:val="00C97EEB"/>
    <w:rsid w:val="00CA3545"/>
    <w:rsid w:val="00CA3D67"/>
    <w:rsid w:val="00CA3F45"/>
    <w:rsid w:val="00CA4059"/>
    <w:rsid w:val="00CA4071"/>
    <w:rsid w:val="00CA4514"/>
    <w:rsid w:val="00CA4EAB"/>
    <w:rsid w:val="00CA60B1"/>
    <w:rsid w:val="00CA60E7"/>
    <w:rsid w:val="00CA7413"/>
    <w:rsid w:val="00CA7917"/>
    <w:rsid w:val="00CB052F"/>
    <w:rsid w:val="00CB2204"/>
    <w:rsid w:val="00CB2B9F"/>
    <w:rsid w:val="00CB302B"/>
    <w:rsid w:val="00CB39B8"/>
    <w:rsid w:val="00CB3E57"/>
    <w:rsid w:val="00CB4B96"/>
    <w:rsid w:val="00CB645B"/>
    <w:rsid w:val="00CB7532"/>
    <w:rsid w:val="00CB7704"/>
    <w:rsid w:val="00CC0302"/>
    <w:rsid w:val="00CC04AC"/>
    <w:rsid w:val="00CC146B"/>
    <w:rsid w:val="00CC1FA8"/>
    <w:rsid w:val="00CC2063"/>
    <w:rsid w:val="00CC29B3"/>
    <w:rsid w:val="00CC2B8F"/>
    <w:rsid w:val="00CC4662"/>
    <w:rsid w:val="00CC4D64"/>
    <w:rsid w:val="00CC7338"/>
    <w:rsid w:val="00CD006C"/>
    <w:rsid w:val="00CD0495"/>
    <w:rsid w:val="00CD47BD"/>
    <w:rsid w:val="00CD5038"/>
    <w:rsid w:val="00CD5346"/>
    <w:rsid w:val="00CD5630"/>
    <w:rsid w:val="00CD5C13"/>
    <w:rsid w:val="00CD5D22"/>
    <w:rsid w:val="00CD640E"/>
    <w:rsid w:val="00CD65A3"/>
    <w:rsid w:val="00CD66E8"/>
    <w:rsid w:val="00CD688E"/>
    <w:rsid w:val="00CD7404"/>
    <w:rsid w:val="00CD768A"/>
    <w:rsid w:val="00CE071F"/>
    <w:rsid w:val="00CE0D2F"/>
    <w:rsid w:val="00CE1315"/>
    <w:rsid w:val="00CE15AB"/>
    <w:rsid w:val="00CE1A24"/>
    <w:rsid w:val="00CE280A"/>
    <w:rsid w:val="00CE3768"/>
    <w:rsid w:val="00CE5416"/>
    <w:rsid w:val="00CE577C"/>
    <w:rsid w:val="00CE57F1"/>
    <w:rsid w:val="00CE689C"/>
    <w:rsid w:val="00CE7773"/>
    <w:rsid w:val="00CF0819"/>
    <w:rsid w:val="00CF1150"/>
    <w:rsid w:val="00CF18BC"/>
    <w:rsid w:val="00CF42F2"/>
    <w:rsid w:val="00CF4AAC"/>
    <w:rsid w:val="00CF5773"/>
    <w:rsid w:val="00CF6FA8"/>
    <w:rsid w:val="00CF75DE"/>
    <w:rsid w:val="00D012AA"/>
    <w:rsid w:val="00D0300D"/>
    <w:rsid w:val="00D035DD"/>
    <w:rsid w:val="00D04181"/>
    <w:rsid w:val="00D04366"/>
    <w:rsid w:val="00D0534B"/>
    <w:rsid w:val="00D059B6"/>
    <w:rsid w:val="00D0616F"/>
    <w:rsid w:val="00D10214"/>
    <w:rsid w:val="00D10FEB"/>
    <w:rsid w:val="00D119D3"/>
    <w:rsid w:val="00D12C2C"/>
    <w:rsid w:val="00D134B2"/>
    <w:rsid w:val="00D14CCB"/>
    <w:rsid w:val="00D150FE"/>
    <w:rsid w:val="00D1568E"/>
    <w:rsid w:val="00D15C1F"/>
    <w:rsid w:val="00D171BF"/>
    <w:rsid w:val="00D17528"/>
    <w:rsid w:val="00D17C51"/>
    <w:rsid w:val="00D20C09"/>
    <w:rsid w:val="00D21182"/>
    <w:rsid w:val="00D21894"/>
    <w:rsid w:val="00D21C37"/>
    <w:rsid w:val="00D22536"/>
    <w:rsid w:val="00D2389A"/>
    <w:rsid w:val="00D23F2A"/>
    <w:rsid w:val="00D2435B"/>
    <w:rsid w:val="00D24F67"/>
    <w:rsid w:val="00D257A6"/>
    <w:rsid w:val="00D25811"/>
    <w:rsid w:val="00D25CE7"/>
    <w:rsid w:val="00D26B85"/>
    <w:rsid w:val="00D26CD3"/>
    <w:rsid w:val="00D277D9"/>
    <w:rsid w:val="00D308F6"/>
    <w:rsid w:val="00D3107E"/>
    <w:rsid w:val="00D31979"/>
    <w:rsid w:val="00D32164"/>
    <w:rsid w:val="00D3266E"/>
    <w:rsid w:val="00D3285D"/>
    <w:rsid w:val="00D32865"/>
    <w:rsid w:val="00D3491A"/>
    <w:rsid w:val="00D35364"/>
    <w:rsid w:val="00D35735"/>
    <w:rsid w:val="00D35E94"/>
    <w:rsid w:val="00D362C2"/>
    <w:rsid w:val="00D3691D"/>
    <w:rsid w:val="00D372C6"/>
    <w:rsid w:val="00D3754B"/>
    <w:rsid w:val="00D402F8"/>
    <w:rsid w:val="00D403C7"/>
    <w:rsid w:val="00D413D8"/>
    <w:rsid w:val="00D418C1"/>
    <w:rsid w:val="00D42908"/>
    <w:rsid w:val="00D4294E"/>
    <w:rsid w:val="00D42B8B"/>
    <w:rsid w:val="00D42C3B"/>
    <w:rsid w:val="00D43484"/>
    <w:rsid w:val="00D43536"/>
    <w:rsid w:val="00D43F8A"/>
    <w:rsid w:val="00D45348"/>
    <w:rsid w:val="00D45E81"/>
    <w:rsid w:val="00D466A2"/>
    <w:rsid w:val="00D507E0"/>
    <w:rsid w:val="00D517EF"/>
    <w:rsid w:val="00D52633"/>
    <w:rsid w:val="00D52A44"/>
    <w:rsid w:val="00D533A5"/>
    <w:rsid w:val="00D53597"/>
    <w:rsid w:val="00D53AA9"/>
    <w:rsid w:val="00D548BD"/>
    <w:rsid w:val="00D56107"/>
    <w:rsid w:val="00D56E7D"/>
    <w:rsid w:val="00D617B0"/>
    <w:rsid w:val="00D61EB1"/>
    <w:rsid w:val="00D62AA5"/>
    <w:rsid w:val="00D64DC9"/>
    <w:rsid w:val="00D65BD6"/>
    <w:rsid w:val="00D6709D"/>
    <w:rsid w:val="00D70911"/>
    <w:rsid w:val="00D719CB"/>
    <w:rsid w:val="00D725A4"/>
    <w:rsid w:val="00D727CE"/>
    <w:rsid w:val="00D735E7"/>
    <w:rsid w:val="00D737A5"/>
    <w:rsid w:val="00D73CC0"/>
    <w:rsid w:val="00D7456B"/>
    <w:rsid w:val="00D74FC9"/>
    <w:rsid w:val="00D75388"/>
    <w:rsid w:val="00D76260"/>
    <w:rsid w:val="00D76589"/>
    <w:rsid w:val="00D76C4B"/>
    <w:rsid w:val="00D77636"/>
    <w:rsid w:val="00D81C27"/>
    <w:rsid w:val="00D82888"/>
    <w:rsid w:val="00D859C1"/>
    <w:rsid w:val="00D85D21"/>
    <w:rsid w:val="00D862C1"/>
    <w:rsid w:val="00D870B0"/>
    <w:rsid w:val="00D87814"/>
    <w:rsid w:val="00D87AE9"/>
    <w:rsid w:val="00D9053E"/>
    <w:rsid w:val="00D90FB9"/>
    <w:rsid w:val="00D912A4"/>
    <w:rsid w:val="00D91A62"/>
    <w:rsid w:val="00D927D2"/>
    <w:rsid w:val="00D92C08"/>
    <w:rsid w:val="00D93676"/>
    <w:rsid w:val="00D94FCB"/>
    <w:rsid w:val="00D964B8"/>
    <w:rsid w:val="00D96B2F"/>
    <w:rsid w:val="00D96CEB"/>
    <w:rsid w:val="00D96EE1"/>
    <w:rsid w:val="00DA0A1D"/>
    <w:rsid w:val="00DA0BF0"/>
    <w:rsid w:val="00DA155E"/>
    <w:rsid w:val="00DA1E24"/>
    <w:rsid w:val="00DA22E6"/>
    <w:rsid w:val="00DA5E06"/>
    <w:rsid w:val="00DA7728"/>
    <w:rsid w:val="00DB00B3"/>
    <w:rsid w:val="00DB0318"/>
    <w:rsid w:val="00DB18A6"/>
    <w:rsid w:val="00DB2FDD"/>
    <w:rsid w:val="00DB367E"/>
    <w:rsid w:val="00DB39C1"/>
    <w:rsid w:val="00DB3D7C"/>
    <w:rsid w:val="00DB3DBE"/>
    <w:rsid w:val="00DB4A5E"/>
    <w:rsid w:val="00DB64F6"/>
    <w:rsid w:val="00DB716C"/>
    <w:rsid w:val="00DC0A96"/>
    <w:rsid w:val="00DC26B3"/>
    <w:rsid w:val="00DC26FC"/>
    <w:rsid w:val="00DC2C4F"/>
    <w:rsid w:val="00DC4FB3"/>
    <w:rsid w:val="00DC4FED"/>
    <w:rsid w:val="00DC533E"/>
    <w:rsid w:val="00DC677B"/>
    <w:rsid w:val="00DC78ED"/>
    <w:rsid w:val="00DC79D6"/>
    <w:rsid w:val="00DD0F5F"/>
    <w:rsid w:val="00DD1648"/>
    <w:rsid w:val="00DD2348"/>
    <w:rsid w:val="00DD3F7C"/>
    <w:rsid w:val="00DD5A41"/>
    <w:rsid w:val="00DD632B"/>
    <w:rsid w:val="00DD65C9"/>
    <w:rsid w:val="00DD6B65"/>
    <w:rsid w:val="00DD70AC"/>
    <w:rsid w:val="00DD71EB"/>
    <w:rsid w:val="00DD7B54"/>
    <w:rsid w:val="00DE0D4B"/>
    <w:rsid w:val="00DE1CED"/>
    <w:rsid w:val="00DE35DF"/>
    <w:rsid w:val="00DE4142"/>
    <w:rsid w:val="00DE4625"/>
    <w:rsid w:val="00DE4AAD"/>
    <w:rsid w:val="00DE56AB"/>
    <w:rsid w:val="00DE577C"/>
    <w:rsid w:val="00DE678E"/>
    <w:rsid w:val="00DE6C2B"/>
    <w:rsid w:val="00DE6C78"/>
    <w:rsid w:val="00DE6CF1"/>
    <w:rsid w:val="00DE70C7"/>
    <w:rsid w:val="00DF0663"/>
    <w:rsid w:val="00DF0DD0"/>
    <w:rsid w:val="00DF0E9F"/>
    <w:rsid w:val="00DF12B5"/>
    <w:rsid w:val="00DF2861"/>
    <w:rsid w:val="00DF2967"/>
    <w:rsid w:val="00DF4229"/>
    <w:rsid w:val="00DF4B67"/>
    <w:rsid w:val="00DF5E75"/>
    <w:rsid w:val="00DF5ED8"/>
    <w:rsid w:val="00DF6AB3"/>
    <w:rsid w:val="00DF7518"/>
    <w:rsid w:val="00DF75FB"/>
    <w:rsid w:val="00DF7AFA"/>
    <w:rsid w:val="00DF7DEB"/>
    <w:rsid w:val="00DF7F67"/>
    <w:rsid w:val="00E003A0"/>
    <w:rsid w:val="00E00483"/>
    <w:rsid w:val="00E00A11"/>
    <w:rsid w:val="00E01125"/>
    <w:rsid w:val="00E0196B"/>
    <w:rsid w:val="00E02814"/>
    <w:rsid w:val="00E02DB1"/>
    <w:rsid w:val="00E02DE9"/>
    <w:rsid w:val="00E0481E"/>
    <w:rsid w:val="00E05827"/>
    <w:rsid w:val="00E060BA"/>
    <w:rsid w:val="00E06AD1"/>
    <w:rsid w:val="00E076C5"/>
    <w:rsid w:val="00E1160B"/>
    <w:rsid w:val="00E12461"/>
    <w:rsid w:val="00E12F9C"/>
    <w:rsid w:val="00E1390E"/>
    <w:rsid w:val="00E13B6D"/>
    <w:rsid w:val="00E13E07"/>
    <w:rsid w:val="00E14063"/>
    <w:rsid w:val="00E1534A"/>
    <w:rsid w:val="00E15BA9"/>
    <w:rsid w:val="00E15EA8"/>
    <w:rsid w:val="00E1627F"/>
    <w:rsid w:val="00E17A41"/>
    <w:rsid w:val="00E20B82"/>
    <w:rsid w:val="00E22F26"/>
    <w:rsid w:val="00E2373D"/>
    <w:rsid w:val="00E23764"/>
    <w:rsid w:val="00E23C1B"/>
    <w:rsid w:val="00E24CB1"/>
    <w:rsid w:val="00E2557F"/>
    <w:rsid w:val="00E274CC"/>
    <w:rsid w:val="00E279E9"/>
    <w:rsid w:val="00E30D20"/>
    <w:rsid w:val="00E31D10"/>
    <w:rsid w:val="00E327FC"/>
    <w:rsid w:val="00E33386"/>
    <w:rsid w:val="00E34206"/>
    <w:rsid w:val="00E34589"/>
    <w:rsid w:val="00E348B1"/>
    <w:rsid w:val="00E35972"/>
    <w:rsid w:val="00E36183"/>
    <w:rsid w:val="00E36254"/>
    <w:rsid w:val="00E37957"/>
    <w:rsid w:val="00E40EFE"/>
    <w:rsid w:val="00E40FF0"/>
    <w:rsid w:val="00E4103C"/>
    <w:rsid w:val="00E4161E"/>
    <w:rsid w:val="00E4162B"/>
    <w:rsid w:val="00E41D2A"/>
    <w:rsid w:val="00E41DBF"/>
    <w:rsid w:val="00E43E45"/>
    <w:rsid w:val="00E442BE"/>
    <w:rsid w:val="00E454ED"/>
    <w:rsid w:val="00E45C44"/>
    <w:rsid w:val="00E45D8A"/>
    <w:rsid w:val="00E47647"/>
    <w:rsid w:val="00E50E11"/>
    <w:rsid w:val="00E5215F"/>
    <w:rsid w:val="00E527A2"/>
    <w:rsid w:val="00E53200"/>
    <w:rsid w:val="00E54E3E"/>
    <w:rsid w:val="00E55E5C"/>
    <w:rsid w:val="00E56229"/>
    <w:rsid w:val="00E56AB8"/>
    <w:rsid w:val="00E56ABB"/>
    <w:rsid w:val="00E61D42"/>
    <w:rsid w:val="00E61EE2"/>
    <w:rsid w:val="00E624C9"/>
    <w:rsid w:val="00E6357A"/>
    <w:rsid w:val="00E636E4"/>
    <w:rsid w:val="00E642CE"/>
    <w:rsid w:val="00E65181"/>
    <w:rsid w:val="00E6530C"/>
    <w:rsid w:val="00E66606"/>
    <w:rsid w:val="00E66A7D"/>
    <w:rsid w:val="00E713F5"/>
    <w:rsid w:val="00E71572"/>
    <w:rsid w:val="00E71A69"/>
    <w:rsid w:val="00E71AF4"/>
    <w:rsid w:val="00E720A4"/>
    <w:rsid w:val="00E74635"/>
    <w:rsid w:val="00E753C7"/>
    <w:rsid w:val="00E75C35"/>
    <w:rsid w:val="00E75DD6"/>
    <w:rsid w:val="00E76AA9"/>
    <w:rsid w:val="00E7737D"/>
    <w:rsid w:val="00E77773"/>
    <w:rsid w:val="00E8024D"/>
    <w:rsid w:val="00E80294"/>
    <w:rsid w:val="00E804F2"/>
    <w:rsid w:val="00E81089"/>
    <w:rsid w:val="00E81783"/>
    <w:rsid w:val="00E82526"/>
    <w:rsid w:val="00E83C37"/>
    <w:rsid w:val="00E847F6"/>
    <w:rsid w:val="00E84CC9"/>
    <w:rsid w:val="00E84F40"/>
    <w:rsid w:val="00E855CD"/>
    <w:rsid w:val="00E85924"/>
    <w:rsid w:val="00E85B05"/>
    <w:rsid w:val="00E867B9"/>
    <w:rsid w:val="00E876AF"/>
    <w:rsid w:val="00E87A6C"/>
    <w:rsid w:val="00E87E91"/>
    <w:rsid w:val="00E9176F"/>
    <w:rsid w:val="00E9178E"/>
    <w:rsid w:val="00E91964"/>
    <w:rsid w:val="00E91DD3"/>
    <w:rsid w:val="00E9325A"/>
    <w:rsid w:val="00E935DA"/>
    <w:rsid w:val="00E941AD"/>
    <w:rsid w:val="00E949BC"/>
    <w:rsid w:val="00E94CDE"/>
    <w:rsid w:val="00E95765"/>
    <w:rsid w:val="00E95ADA"/>
    <w:rsid w:val="00E96999"/>
    <w:rsid w:val="00E96C59"/>
    <w:rsid w:val="00E96D3A"/>
    <w:rsid w:val="00E96D9E"/>
    <w:rsid w:val="00EA0E93"/>
    <w:rsid w:val="00EA1A4E"/>
    <w:rsid w:val="00EA203C"/>
    <w:rsid w:val="00EA22B9"/>
    <w:rsid w:val="00EA29A2"/>
    <w:rsid w:val="00EA2C5C"/>
    <w:rsid w:val="00EA2DCA"/>
    <w:rsid w:val="00EA5BD8"/>
    <w:rsid w:val="00EA6865"/>
    <w:rsid w:val="00EA6F8E"/>
    <w:rsid w:val="00EA7311"/>
    <w:rsid w:val="00EA76BE"/>
    <w:rsid w:val="00EB0E64"/>
    <w:rsid w:val="00EB0EF8"/>
    <w:rsid w:val="00EB1108"/>
    <w:rsid w:val="00EB26EC"/>
    <w:rsid w:val="00EB2FFF"/>
    <w:rsid w:val="00EB3349"/>
    <w:rsid w:val="00EB3FF2"/>
    <w:rsid w:val="00EB5801"/>
    <w:rsid w:val="00EB61D8"/>
    <w:rsid w:val="00EB6FA7"/>
    <w:rsid w:val="00EB79CD"/>
    <w:rsid w:val="00EC057A"/>
    <w:rsid w:val="00EC1ACC"/>
    <w:rsid w:val="00EC26B7"/>
    <w:rsid w:val="00EC280B"/>
    <w:rsid w:val="00EC2880"/>
    <w:rsid w:val="00EC2D8A"/>
    <w:rsid w:val="00EC3169"/>
    <w:rsid w:val="00EC392F"/>
    <w:rsid w:val="00EC4B9B"/>
    <w:rsid w:val="00EC556D"/>
    <w:rsid w:val="00EC56A3"/>
    <w:rsid w:val="00EC7D76"/>
    <w:rsid w:val="00EC7F83"/>
    <w:rsid w:val="00ED0C52"/>
    <w:rsid w:val="00ED13FF"/>
    <w:rsid w:val="00ED1E53"/>
    <w:rsid w:val="00ED20C3"/>
    <w:rsid w:val="00ED3646"/>
    <w:rsid w:val="00ED3657"/>
    <w:rsid w:val="00ED3F5F"/>
    <w:rsid w:val="00ED41FA"/>
    <w:rsid w:val="00ED4523"/>
    <w:rsid w:val="00ED48A7"/>
    <w:rsid w:val="00ED48CC"/>
    <w:rsid w:val="00ED56B6"/>
    <w:rsid w:val="00ED5D08"/>
    <w:rsid w:val="00ED5DA3"/>
    <w:rsid w:val="00EE04AA"/>
    <w:rsid w:val="00EE17F9"/>
    <w:rsid w:val="00EE2CEA"/>
    <w:rsid w:val="00EE3731"/>
    <w:rsid w:val="00EE4ABA"/>
    <w:rsid w:val="00EE4CF8"/>
    <w:rsid w:val="00EE59C3"/>
    <w:rsid w:val="00EE5FEF"/>
    <w:rsid w:val="00EE6105"/>
    <w:rsid w:val="00EE640E"/>
    <w:rsid w:val="00EE6EEA"/>
    <w:rsid w:val="00EF0046"/>
    <w:rsid w:val="00EF1DF2"/>
    <w:rsid w:val="00EF24FC"/>
    <w:rsid w:val="00EF2F36"/>
    <w:rsid w:val="00EF3F82"/>
    <w:rsid w:val="00EF45C0"/>
    <w:rsid w:val="00EF50E8"/>
    <w:rsid w:val="00EF557A"/>
    <w:rsid w:val="00EF5C00"/>
    <w:rsid w:val="00EF645E"/>
    <w:rsid w:val="00EF66D9"/>
    <w:rsid w:val="00EF6EA7"/>
    <w:rsid w:val="00EF72E8"/>
    <w:rsid w:val="00F007C5"/>
    <w:rsid w:val="00F011B6"/>
    <w:rsid w:val="00F01B03"/>
    <w:rsid w:val="00F01B69"/>
    <w:rsid w:val="00F01E79"/>
    <w:rsid w:val="00F01EF1"/>
    <w:rsid w:val="00F028DD"/>
    <w:rsid w:val="00F035D5"/>
    <w:rsid w:val="00F03C40"/>
    <w:rsid w:val="00F04B1C"/>
    <w:rsid w:val="00F04B7E"/>
    <w:rsid w:val="00F05264"/>
    <w:rsid w:val="00F05FD3"/>
    <w:rsid w:val="00F06454"/>
    <w:rsid w:val="00F07BF3"/>
    <w:rsid w:val="00F07EF8"/>
    <w:rsid w:val="00F1055B"/>
    <w:rsid w:val="00F10716"/>
    <w:rsid w:val="00F10D17"/>
    <w:rsid w:val="00F10FE0"/>
    <w:rsid w:val="00F12609"/>
    <w:rsid w:val="00F128F7"/>
    <w:rsid w:val="00F12B95"/>
    <w:rsid w:val="00F13E62"/>
    <w:rsid w:val="00F14513"/>
    <w:rsid w:val="00F148FB"/>
    <w:rsid w:val="00F16822"/>
    <w:rsid w:val="00F1733A"/>
    <w:rsid w:val="00F17738"/>
    <w:rsid w:val="00F17DE1"/>
    <w:rsid w:val="00F2094D"/>
    <w:rsid w:val="00F21484"/>
    <w:rsid w:val="00F21D1F"/>
    <w:rsid w:val="00F222F6"/>
    <w:rsid w:val="00F22865"/>
    <w:rsid w:val="00F22C30"/>
    <w:rsid w:val="00F240C8"/>
    <w:rsid w:val="00F24148"/>
    <w:rsid w:val="00F24F04"/>
    <w:rsid w:val="00F2668F"/>
    <w:rsid w:val="00F26F2E"/>
    <w:rsid w:val="00F27196"/>
    <w:rsid w:val="00F27541"/>
    <w:rsid w:val="00F2797B"/>
    <w:rsid w:val="00F27BD5"/>
    <w:rsid w:val="00F3025F"/>
    <w:rsid w:val="00F30620"/>
    <w:rsid w:val="00F32A37"/>
    <w:rsid w:val="00F33C07"/>
    <w:rsid w:val="00F34557"/>
    <w:rsid w:val="00F34D7F"/>
    <w:rsid w:val="00F34D87"/>
    <w:rsid w:val="00F354A5"/>
    <w:rsid w:val="00F36B15"/>
    <w:rsid w:val="00F37228"/>
    <w:rsid w:val="00F40084"/>
    <w:rsid w:val="00F408AA"/>
    <w:rsid w:val="00F40A99"/>
    <w:rsid w:val="00F41C06"/>
    <w:rsid w:val="00F41E19"/>
    <w:rsid w:val="00F429F4"/>
    <w:rsid w:val="00F438F1"/>
    <w:rsid w:val="00F43D7A"/>
    <w:rsid w:val="00F44239"/>
    <w:rsid w:val="00F448A4"/>
    <w:rsid w:val="00F45733"/>
    <w:rsid w:val="00F45C72"/>
    <w:rsid w:val="00F47B26"/>
    <w:rsid w:val="00F47DBB"/>
    <w:rsid w:val="00F5003C"/>
    <w:rsid w:val="00F51637"/>
    <w:rsid w:val="00F53262"/>
    <w:rsid w:val="00F53C3B"/>
    <w:rsid w:val="00F53EBA"/>
    <w:rsid w:val="00F544A8"/>
    <w:rsid w:val="00F54D89"/>
    <w:rsid w:val="00F55656"/>
    <w:rsid w:val="00F566F9"/>
    <w:rsid w:val="00F6018F"/>
    <w:rsid w:val="00F60992"/>
    <w:rsid w:val="00F62055"/>
    <w:rsid w:val="00F62247"/>
    <w:rsid w:val="00F63BE8"/>
    <w:rsid w:val="00F64A94"/>
    <w:rsid w:val="00F64C42"/>
    <w:rsid w:val="00F66813"/>
    <w:rsid w:val="00F67611"/>
    <w:rsid w:val="00F70115"/>
    <w:rsid w:val="00F70846"/>
    <w:rsid w:val="00F70D11"/>
    <w:rsid w:val="00F72A66"/>
    <w:rsid w:val="00F73383"/>
    <w:rsid w:val="00F74E64"/>
    <w:rsid w:val="00F75571"/>
    <w:rsid w:val="00F75785"/>
    <w:rsid w:val="00F768FC"/>
    <w:rsid w:val="00F76EAB"/>
    <w:rsid w:val="00F80B33"/>
    <w:rsid w:val="00F81A08"/>
    <w:rsid w:val="00F81A59"/>
    <w:rsid w:val="00F82382"/>
    <w:rsid w:val="00F82886"/>
    <w:rsid w:val="00F834AC"/>
    <w:rsid w:val="00F83AD8"/>
    <w:rsid w:val="00F83BE8"/>
    <w:rsid w:val="00F84976"/>
    <w:rsid w:val="00F857E1"/>
    <w:rsid w:val="00F85DBF"/>
    <w:rsid w:val="00F85E08"/>
    <w:rsid w:val="00F86003"/>
    <w:rsid w:val="00F86018"/>
    <w:rsid w:val="00F869E3"/>
    <w:rsid w:val="00F86A9A"/>
    <w:rsid w:val="00F871FD"/>
    <w:rsid w:val="00F87459"/>
    <w:rsid w:val="00F879EC"/>
    <w:rsid w:val="00F901BD"/>
    <w:rsid w:val="00F9023D"/>
    <w:rsid w:val="00F908F9"/>
    <w:rsid w:val="00F91F97"/>
    <w:rsid w:val="00F92FD7"/>
    <w:rsid w:val="00F939C9"/>
    <w:rsid w:val="00F93F1C"/>
    <w:rsid w:val="00F950CA"/>
    <w:rsid w:val="00F9581C"/>
    <w:rsid w:val="00F95D21"/>
    <w:rsid w:val="00FA0615"/>
    <w:rsid w:val="00FA0AA9"/>
    <w:rsid w:val="00FA1969"/>
    <w:rsid w:val="00FA1D5A"/>
    <w:rsid w:val="00FA31AD"/>
    <w:rsid w:val="00FA3228"/>
    <w:rsid w:val="00FA33F8"/>
    <w:rsid w:val="00FA4E93"/>
    <w:rsid w:val="00FA5AF4"/>
    <w:rsid w:val="00FA6200"/>
    <w:rsid w:val="00FB131B"/>
    <w:rsid w:val="00FB19E8"/>
    <w:rsid w:val="00FB1BBF"/>
    <w:rsid w:val="00FB29B4"/>
    <w:rsid w:val="00FB337D"/>
    <w:rsid w:val="00FB5A02"/>
    <w:rsid w:val="00FB5B8B"/>
    <w:rsid w:val="00FB5C80"/>
    <w:rsid w:val="00FB6CBA"/>
    <w:rsid w:val="00FB6F67"/>
    <w:rsid w:val="00FB793B"/>
    <w:rsid w:val="00FC09E5"/>
    <w:rsid w:val="00FC0CB2"/>
    <w:rsid w:val="00FC22D5"/>
    <w:rsid w:val="00FC26F3"/>
    <w:rsid w:val="00FC292F"/>
    <w:rsid w:val="00FC456D"/>
    <w:rsid w:val="00FC4DD1"/>
    <w:rsid w:val="00FC500E"/>
    <w:rsid w:val="00FC53D3"/>
    <w:rsid w:val="00FC55DE"/>
    <w:rsid w:val="00FC5C48"/>
    <w:rsid w:val="00FC6E4D"/>
    <w:rsid w:val="00FC769B"/>
    <w:rsid w:val="00FD036B"/>
    <w:rsid w:val="00FD0568"/>
    <w:rsid w:val="00FD0B38"/>
    <w:rsid w:val="00FD1932"/>
    <w:rsid w:val="00FD2B16"/>
    <w:rsid w:val="00FD2D5C"/>
    <w:rsid w:val="00FD3E77"/>
    <w:rsid w:val="00FD4321"/>
    <w:rsid w:val="00FD4C19"/>
    <w:rsid w:val="00FD5CAC"/>
    <w:rsid w:val="00FD689D"/>
    <w:rsid w:val="00FD7B86"/>
    <w:rsid w:val="00FD7C4D"/>
    <w:rsid w:val="00FE0C2F"/>
    <w:rsid w:val="00FE0FE1"/>
    <w:rsid w:val="00FE1053"/>
    <w:rsid w:val="00FE263E"/>
    <w:rsid w:val="00FE2C47"/>
    <w:rsid w:val="00FE2E78"/>
    <w:rsid w:val="00FE3B33"/>
    <w:rsid w:val="00FE4971"/>
    <w:rsid w:val="00FE5C2A"/>
    <w:rsid w:val="00FE5E75"/>
    <w:rsid w:val="00FE615E"/>
    <w:rsid w:val="00FE6BB3"/>
    <w:rsid w:val="00FE6F9F"/>
    <w:rsid w:val="00FF0149"/>
    <w:rsid w:val="00FF03BD"/>
    <w:rsid w:val="00FF2046"/>
    <w:rsid w:val="00FF251C"/>
    <w:rsid w:val="00FF29A6"/>
    <w:rsid w:val="00FF344E"/>
    <w:rsid w:val="00FF3624"/>
    <w:rsid w:val="00FF417F"/>
    <w:rsid w:val="00FF440E"/>
    <w:rsid w:val="00FF47DA"/>
    <w:rsid w:val="00FF536F"/>
    <w:rsid w:val="00FF53EC"/>
    <w:rsid w:val="00FF661B"/>
    <w:rsid w:val="00FF7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0B72199"/>
  <w15:chartTrackingRefBased/>
  <w15:docId w15:val="{9C960DE0-84D2-47A3-8E7A-194D674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4752"/>
    <w:rPr>
      <w:sz w:val="22"/>
      <w:szCs w:val="22"/>
      <w:lang w:eastAsia="en-US"/>
    </w:rPr>
  </w:style>
  <w:style w:type="paragraph" w:styleId="Virsraksts1">
    <w:name w:val="heading 1"/>
    <w:aliases w:val="Section Heading,heading1,Antraste 1,h1,Section Heading Char,heading1 Char,Antraste 1 Char,h1 Char,H1,Heading 1 Char,Virsraksts _ 1 līmenis _ sab"/>
    <w:basedOn w:val="Parasts"/>
    <w:next w:val="Virsraksts2"/>
    <w:link w:val="Virsraksts1Rakstz"/>
    <w:qFormat/>
    <w:pPr>
      <w:keepNext/>
      <w:numPr>
        <w:numId w:val="1"/>
      </w:numPr>
      <w:spacing w:before="120" w:after="120"/>
      <w:jc w:val="center"/>
      <w:outlineLvl w:val="0"/>
    </w:pPr>
    <w:rPr>
      <w:b/>
      <w:bCs/>
      <w:lang w:val="x-none"/>
    </w:rPr>
  </w:style>
  <w:style w:type="paragraph" w:styleId="Virsraksts2">
    <w:name w:val="heading 2"/>
    <w:aliases w:val="Heading 21"/>
    <w:basedOn w:val="Parasts"/>
    <w:link w:val="Virsraksts2Rakstz1"/>
    <w:uiPriority w:val="9"/>
    <w:qFormat/>
    <w:rsid w:val="00D0534B"/>
    <w:pPr>
      <w:keepNext/>
      <w:numPr>
        <w:ilvl w:val="1"/>
        <w:numId w:val="1"/>
      </w:numPr>
      <w:outlineLvl w:val="1"/>
    </w:pPr>
    <w:rPr>
      <w:b/>
      <w:bCs/>
      <w:szCs w:val="26"/>
    </w:rPr>
  </w:style>
  <w:style w:type="paragraph" w:styleId="Virsraksts3">
    <w:name w:val="heading 3"/>
    <w:basedOn w:val="Virsraksts2"/>
    <w:link w:val="Virsraksts3Rakstz1"/>
    <w:uiPriority w:val="9"/>
    <w:qFormat/>
    <w:rsid w:val="008F6EA0"/>
    <w:pPr>
      <w:keepNext w:val="0"/>
      <w:numPr>
        <w:ilvl w:val="2"/>
        <w:numId w:val="17"/>
      </w:numPr>
      <w:outlineLvl w:val="2"/>
    </w:pPr>
    <w:rPr>
      <w:b w:val="0"/>
      <w:szCs w:val="24"/>
    </w:rPr>
  </w:style>
  <w:style w:type="paragraph" w:styleId="Virsraksts4">
    <w:name w:val="heading 4"/>
    <w:basedOn w:val="Parasts"/>
    <w:link w:val="Virsraksts4Rakstz1"/>
    <w:uiPriority w:val="9"/>
    <w:qFormat/>
    <w:pPr>
      <w:numPr>
        <w:ilvl w:val="3"/>
        <w:numId w:val="1"/>
      </w:numPr>
      <w:outlineLvl w:val="3"/>
    </w:pPr>
  </w:style>
  <w:style w:type="paragraph" w:styleId="Virsraksts5">
    <w:name w:val="heading 5"/>
    <w:basedOn w:val="Parasts"/>
    <w:link w:val="Virsraksts5Rakstz"/>
    <w:uiPriority w:val="9"/>
    <w:qFormat/>
    <w:pPr>
      <w:numPr>
        <w:ilvl w:val="4"/>
        <w:numId w:val="1"/>
      </w:numPr>
      <w:outlineLvl w:val="4"/>
    </w:pPr>
    <w:rPr>
      <w:lang w:val="x-none"/>
    </w:rPr>
  </w:style>
  <w:style w:type="paragraph" w:styleId="Virsraksts6">
    <w:name w:val="heading 6"/>
    <w:basedOn w:val="Parasts"/>
    <w:next w:val="Parasts"/>
    <w:link w:val="Virsraksts6Rakstz"/>
    <w:qFormat/>
    <w:pPr>
      <w:keepNext/>
      <w:keepLines/>
      <w:numPr>
        <w:ilvl w:val="5"/>
        <w:numId w:val="1"/>
      </w:numPr>
      <w:spacing w:before="200"/>
      <w:outlineLvl w:val="5"/>
    </w:pPr>
    <w:rPr>
      <w:rFonts w:ascii="Cambria" w:hAnsi="Cambria"/>
      <w:i/>
      <w:iCs/>
      <w:color w:val="243F60"/>
      <w:lang w:val="x-none"/>
    </w:rPr>
  </w:style>
  <w:style w:type="paragraph" w:styleId="Virsraksts7">
    <w:name w:val="heading 7"/>
    <w:basedOn w:val="Parasts"/>
    <w:next w:val="Parasts"/>
    <w:link w:val="Virsraksts7Rakstz"/>
    <w:qFormat/>
    <w:pPr>
      <w:keepNext/>
      <w:keepLines/>
      <w:numPr>
        <w:ilvl w:val="6"/>
        <w:numId w:val="1"/>
      </w:numPr>
      <w:spacing w:before="200"/>
      <w:outlineLvl w:val="6"/>
    </w:pPr>
    <w:rPr>
      <w:rFonts w:ascii="Cambria" w:hAnsi="Cambria"/>
      <w:i/>
      <w:iCs/>
      <w:color w:val="404040"/>
      <w:lang w:val="x-none"/>
    </w:rPr>
  </w:style>
  <w:style w:type="paragraph" w:styleId="Virsraksts8">
    <w:name w:val="heading 8"/>
    <w:basedOn w:val="Parasts"/>
    <w:next w:val="Parasts"/>
    <w:link w:val="Virsraksts8Rakstz"/>
    <w:qFormat/>
    <w:pPr>
      <w:keepNext/>
      <w:keepLines/>
      <w:numPr>
        <w:ilvl w:val="7"/>
        <w:numId w:val="1"/>
      </w:numPr>
      <w:spacing w:before="200"/>
      <w:outlineLvl w:val="7"/>
    </w:pPr>
    <w:rPr>
      <w:rFonts w:ascii="Cambria" w:hAnsi="Cambria"/>
      <w:color w:val="404040"/>
      <w:lang w:val="x-none"/>
    </w:rPr>
  </w:style>
  <w:style w:type="paragraph" w:styleId="Virsraksts9">
    <w:name w:val="heading 9"/>
    <w:basedOn w:val="Parasts"/>
    <w:next w:val="Parasts"/>
    <w:link w:val="Virsraksts9Rakstz"/>
    <w:uiPriority w:val="9"/>
    <w:qFormat/>
    <w:pPr>
      <w:keepNext/>
      <w:keepLines/>
      <w:numPr>
        <w:ilvl w:val="8"/>
        <w:numId w:val="1"/>
      </w:numPr>
      <w:spacing w:before="200"/>
      <w:outlineLvl w:val="8"/>
    </w:pPr>
    <w:rPr>
      <w:rFonts w:ascii="Cambria" w:hAnsi="Cambria"/>
      <w:i/>
      <w:iCs/>
      <w:color w:val="404040"/>
      <w:lang w:val="x-none"/>
    </w:rPr>
  </w:style>
  <w:style w:type="character" w:default="1" w:styleId="Noklusjumarindkopasfonts">
    <w:name w:val="Default Paragraph Fon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rPr>
      <w:vertAlign w:val="superscript"/>
    </w:rPr>
  </w:style>
  <w:style w:type="character" w:styleId="Komentraatsauce">
    <w:name w:val="annotation reference"/>
    <w:rPr>
      <w:sz w:val="16"/>
      <w:szCs w:val="16"/>
    </w:rPr>
  </w:style>
  <w:style w:type="character" w:styleId="Hipersaite">
    <w:name w:val="Hyperlink"/>
    <w:uiPriority w:val="99"/>
    <w:rPr>
      <w:color w:val="0000FF"/>
      <w:u w:val="single"/>
    </w:rPr>
  </w:style>
  <w:style w:type="character" w:customStyle="1" w:styleId="KjeneRakstz">
    <w:name w:val="Kājene Rakstz."/>
    <w:link w:val="Kjene"/>
    <w:uiPriority w:val="99"/>
    <w:rPr>
      <w:rFonts w:ascii="Times New Roman" w:eastAsia="Times New Roman" w:hAnsi="Times New Roman"/>
      <w:sz w:val="24"/>
      <w:szCs w:val="24"/>
      <w:lang w:val="en-US" w:eastAsia="en-US"/>
    </w:rPr>
  </w:style>
  <w:style w:type="character" w:customStyle="1" w:styleId="PamattekstsRakstz">
    <w:name w:val="Pamatteksts Rakstz."/>
    <w:aliases w:val="Body Text1 Rakstz."/>
    <w:link w:val="Pamatteksts"/>
    <w:rPr>
      <w:rFonts w:ascii="Times New Roman" w:eastAsia="Times New Roman" w:hAnsi="Times New Roman"/>
    </w:rPr>
  </w:style>
  <w:style w:type="character" w:customStyle="1" w:styleId="VrestekstsRakstz">
    <w:name w:val="Vēres teksts Rakstz."/>
    <w:aliases w:val="Footnote Rakstz.,Fußnote Char Rakstz.,Fußnote Char Char Rakstz.,Fußnote Char Char Char Char Char Char Rakstz., Rakstz. Rakstz. Rakstz.,Footnote Text Char2 Char Rakstz.,Footnote Text Char1 Char2 Char Rakstz., Rakstz. Rakstz.1"/>
    <w:link w:val="Vresteksts"/>
    <w:uiPriority w:val="99"/>
    <w:rPr>
      <w:rFonts w:ascii="Times New Roman" w:hAnsi="Times New Roman"/>
      <w:lang w:eastAsia="en-US"/>
    </w:rPr>
  </w:style>
  <w:style w:type="character" w:customStyle="1" w:styleId="FontStyle24">
    <w:name w:val="Font Style24"/>
    <w:rPr>
      <w:rFonts w:ascii="Times New Roman" w:hAnsi="Times New Roman" w:cs="Times New Roman"/>
      <w:sz w:val="20"/>
      <w:szCs w:val="20"/>
    </w:rPr>
  </w:style>
  <w:style w:type="character" w:customStyle="1" w:styleId="Virsraksts6Rakstz">
    <w:name w:val="Virsraksts 6 Rakstz."/>
    <w:link w:val="Virsraksts6"/>
    <w:rPr>
      <w:rFonts w:ascii="Cambria" w:hAnsi="Cambria"/>
      <w:i/>
      <w:iCs/>
      <w:color w:val="243F60"/>
      <w:sz w:val="22"/>
      <w:szCs w:val="22"/>
      <w:lang w:val="x-none" w:eastAsia="en-US"/>
    </w:r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Pr>
      <w:rFonts w:ascii="Times New Roman" w:eastAsia="Times New Roman" w:hAnsi="Times New Roman" w:cs="Calibri"/>
      <w:lang w:eastAsia="zh-CN"/>
    </w:rPr>
  </w:style>
  <w:style w:type="character" w:customStyle="1" w:styleId="1LgumamCharChar">
    <w:name w:val="1. Līgumam Char Char"/>
    <w:link w:val="1Lgumam"/>
    <w:rPr>
      <w:b/>
      <w:sz w:val="22"/>
      <w:szCs w:val="22"/>
      <w:lang w:val="x-none" w:eastAsia="en-US"/>
    </w:rPr>
  </w:style>
  <w:style w:type="character" w:customStyle="1" w:styleId="1pielikumsCharChar">
    <w:name w:val="1. pielikums Char Char"/>
    <w:link w:val="1pielikums"/>
    <w:rPr>
      <w:sz w:val="22"/>
      <w:szCs w:val="22"/>
      <w:lang w:val="x-none" w:eastAsia="en-US"/>
    </w:rPr>
  </w:style>
  <w:style w:type="character" w:customStyle="1" w:styleId="LigumamCharChar">
    <w:name w:val="Ligumam Char Char"/>
    <w:link w:val="Ligumam"/>
    <w:rPr>
      <w:b/>
      <w:sz w:val="22"/>
      <w:szCs w:val="22"/>
      <w:lang w:val="x-none" w:eastAsia="en-US"/>
    </w:rPr>
  </w:style>
  <w:style w:type="character" w:customStyle="1" w:styleId="Virsraksts5Rakstz">
    <w:name w:val="Virsraksts 5 Rakstz."/>
    <w:link w:val="Virsraksts5"/>
    <w:uiPriority w:val="9"/>
    <w:rPr>
      <w:sz w:val="22"/>
      <w:szCs w:val="22"/>
      <w:lang w:val="x-none" w:eastAsia="en-US"/>
    </w:rPr>
  </w:style>
  <w:style w:type="character" w:customStyle="1" w:styleId="Virsraksts2Rakstz">
    <w:name w:val="Virsraksts 2 Rakstz."/>
    <w:uiPriority w:val="9"/>
    <w:rPr>
      <w:rFonts w:ascii="Times New Roman" w:eastAsia="Times New Roman" w:hAnsi="Times New Roman"/>
      <w:b/>
      <w:bCs/>
      <w:sz w:val="24"/>
      <w:szCs w:val="26"/>
    </w:rPr>
  </w:style>
  <w:style w:type="character" w:customStyle="1" w:styleId="PielikumsCharChar">
    <w:name w:val="Pielikums Char Char"/>
    <w:link w:val="Pielikums"/>
    <w:rPr>
      <w:sz w:val="22"/>
      <w:szCs w:val="22"/>
      <w:lang w:val="x-none" w:eastAsia="en-US"/>
    </w:rPr>
  </w:style>
  <w:style w:type="character" w:customStyle="1" w:styleId="tabulaiCharChar">
    <w:name w:val="tabulai Char Char"/>
    <w:link w:val="tabulai"/>
    <w:rPr>
      <w:rFonts w:ascii="Times New Roman" w:eastAsia="Times New Roman" w:hAnsi="Times New Roman"/>
      <w:bCs/>
      <w:sz w:val="24"/>
      <w:szCs w:val="24"/>
      <w:lang w:eastAsia="en-US"/>
    </w:rPr>
  </w:style>
  <w:style w:type="character" w:customStyle="1" w:styleId="BalontekstsRakstz">
    <w:name w:val="Balonteksts Rakstz."/>
    <w:link w:val="Balonteksts"/>
    <w:uiPriority w:val="99"/>
    <w:rPr>
      <w:rFonts w:ascii="Tahoma" w:eastAsia="Times New Roman" w:hAnsi="Tahoma" w:cs="Tahoma"/>
      <w:sz w:val="16"/>
      <w:szCs w:val="16"/>
      <w:lang w:val="en-US" w:eastAsia="en-US"/>
    </w:rPr>
  </w:style>
  <w:style w:type="character" w:customStyle="1" w:styleId="Virsraksts9Rakstz">
    <w:name w:val="Virsraksts 9 Rakstz."/>
    <w:link w:val="Virsraksts9"/>
    <w:uiPriority w:val="9"/>
    <w:rPr>
      <w:rFonts w:ascii="Cambria" w:hAnsi="Cambria"/>
      <w:i/>
      <w:iCs/>
      <w:color w:val="404040"/>
      <w:sz w:val="22"/>
      <w:szCs w:val="22"/>
      <w:lang w:val="x-none" w:eastAsia="en-US"/>
    </w:rPr>
  </w:style>
  <w:style w:type="character" w:customStyle="1" w:styleId="Virsraksts3Rakstz">
    <w:name w:val="Virsraksts 3 Rakstz."/>
    <w:uiPriority w:val="9"/>
    <w:rPr>
      <w:rFonts w:ascii="Times New Roman" w:eastAsia="Times New Roman" w:hAnsi="Times New Roman"/>
      <w:bCs/>
      <w:sz w:val="24"/>
      <w:szCs w:val="26"/>
    </w:rPr>
  </w:style>
  <w:style w:type="character" w:customStyle="1" w:styleId="KomentratekstsRakstz">
    <w:name w:val="Komentāra teksts Rakstz."/>
    <w:link w:val="Komentrateksts"/>
    <w:uiPriority w:val="99"/>
    <w:rPr>
      <w:rFonts w:ascii="Times New Roman" w:eastAsia="Times New Roman" w:hAnsi="Times New Roman"/>
      <w:lang w:val="en-US" w:eastAsia="en-US"/>
    </w:rPr>
  </w:style>
  <w:style w:type="character" w:customStyle="1" w:styleId="Pamattekstaatkpe2Rakstz">
    <w:name w:val="Pamatteksta atkāpe 2 Rakstz."/>
    <w:link w:val="Pamattekstaatkpe2"/>
    <w:rPr>
      <w:rFonts w:ascii="Times New Roman" w:eastAsia="Times New Roman" w:hAnsi="Times New Roman"/>
      <w:sz w:val="24"/>
      <w:szCs w:val="24"/>
      <w:lang w:val="en-US" w:eastAsia="en-US"/>
    </w:rPr>
  </w:style>
  <w:style w:type="character" w:customStyle="1" w:styleId="tabulai2CharChar">
    <w:name w:val="tabulai2 Char Char"/>
    <w:link w:val="tabulai2"/>
    <w:rPr>
      <w:rFonts w:ascii="Times New Roman" w:eastAsia="Times New Roman" w:hAnsi="Times New Roman"/>
      <w:sz w:val="24"/>
      <w:szCs w:val="22"/>
      <w:lang w:eastAsia="en-US"/>
    </w:rPr>
  </w:style>
  <w:style w:type="character" w:customStyle="1" w:styleId="111LgumamCharChar">
    <w:name w:val="1.1.1. Līgumam Char Char"/>
    <w:link w:val="111Lgumam"/>
    <w:rPr>
      <w:sz w:val="22"/>
      <w:szCs w:val="22"/>
      <w:lang w:val="x-none" w:eastAsia="en-US"/>
    </w:rPr>
  </w:style>
  <w:style w:type="character" w:customStyle="1" w:styleId="1111TabulaiCharChar">
    <w:name w:val="1.1.1.1. Tabulai Char Char"/>
    <w:link w:val="1111Tabulai"/>
    <w:rPr>
      <w:rFonts w:ascii="Times New Roman" w:hAnsi="Times New Roman"/>
      <w:sz w:val="24"/>
      <w:szCs w:val="22"/>
      <w:lang w:eastAsia="en-US"/>
    </w:rPr>
  </w:style>
  <w:style w:type="character" w:customStyle="1" w:styleId="Virsraksts4Rakstz">
    <w:name w:val="Virsraksts 4 Rakstz."/>
    <w:uiPriority w:val="9"/>
    <w:rPr>
      <w:rFonts w:ascii="Times New Roman" w:eastAsia="Times New Roman" w:hAnsi="Times New Roman"/>
      <w:sz w:val="24"/>
      <w:szCs w:val="24"/>
      <w:lang w:eastAsia="en-US"/>
    </w:rPr>
  </w:style>
  <w:style w:type="character" w:customStyle="1" w:styleId="tabulia2CharChar">
    <w:name w:val="tabuliņa 2 Char Char"/>
    <w:link w:val="tabulia2"/>
    <w:rPr>
      <w:sz w:val="22"/>
      <w:szCs w:val="22"/>
      <w:lang w:val="x-none" w:eastAsia="en-US"/>
    </w:rPr>
  </w:style>
  <w:style w:type="character" w:customStyle="1" w:styleId="c1">
    <w:name w:val="c1"/>
  </w:style>
  <w:style w:type="character" w:customStyle="1" w:styleId="c4">
    <w:name w:val="c4"/>
    <w:rPr>
      <w:rFonts w:ascii="Times New Roman" w:hAnsi="Times New Roman" w:cs="Times New Roman" w:hint="default"/>
      <w:sz w:val="24"/>
      <w:szCs w:val="24"/>
    </w:rPr>
  </w:style>
  <w:style w:type="character" w:customStyle="1" w:styleId="111TabulaCharChar">
    <w:name w:val="1.1.1. Tabula Char Char"/>
    <w:link w:val="111Tabula"/>
    <w:rsid w:val="00747BD0"/>
    <w:rPr>
      <w:bCs/>
      <w:sz w:val="22"/>
      <w:szCs w:val="24"/>
      <w:lang w:val="x-none" w:eastAsia="en-US"/>
    </w:rPr>
  </w:style>
  <w:style w:type="character" w:customStyle="1" w:styleId="NosaukumsRakstz">
    <w:name w:val="Nosaukums Rakstz."/>
    <w:link w:val="Nosaukums"/>
    <w:uiPriority w:val="10"/>
    <w:rPr>
      <w:rFonts w:ascii="Times New Roman Bold" w:eastAsia="Times New Roman" w:hAnsi="Times New Roman Bold"/>
      <w:b/>
      <w:caps/>
      <w:spacing w:val="5"/>
      <w:kern w:val="28"/>
      <w:sz w:val="24"/>
      <w:szCs w:val="52"/>
    </w:rPr>
  </w:style>
  <w:style w:type="character" w:customStyle="1" w:styleId="1111TabulaiiiiiCharChar">
    <w:name w:val="1.1.1.1.Tabulaiiiii Char Char"/>
    <w:link w:val="1111Tabulaiiiii"/>
    <w:rPr>
      <w:color w:val="000000"/>
      <w:sz w:val="22"/>
      <w:szCs w:val="22"/>
      <w:lang w:val="x-none" w:eastAsia="en-US"/>
    </w:rPr>
  </w:style>
  <w:style w:type="character" w:customStyle="1" w:styleId="GalveneRakstz">
    <w:name w:val="Galvene Rakstz."/>
    <w:link w:val="Galvene"/>
    <w:uiPriority w:val="99"/>
    <w:rPr>
      <w:rFonts w:eastAsia="Times New Roman"/>
      <w:sz w:val="22"/>
      <w:szCs w:val="22"/>
    </w:rPr>
  </w:style>
  <w:style w:type="character" w:customStyle="1" w:styleId="111TabulaiiiiiiCharChar">
    <w:name w:val="1.1.1. Tabulaiiiiii Char Char"/>
    <w:link w:val="111Tabulaiiiiii"/>
    <w:rPr>
      <w:color w:val="000000"/>
      <w:sz w:val="22"/>
      <w:szCs w:val="22"/>
      <w:lang w:val="x-none" w:eastAsia="en-US"/>
    </w:rPr>
  </w:style>
  <w:style w:type="character" w:customStyle="1" w:styleId="BoldiCharChar">
    <w:name w:val="Boldiņš Char Char"/>
    <w:link w:val="Boldi"/>
    <w:rPr>
      <w:rFonts w:ascii="Times New Roman" w:eastAsia="Calibri" w:hAnsi="Times New Roman" w:cs="Times New Roman"/>
      <w:b/>
      <w:sz w:val="24"/>
    </w:rPr>
  </w:style>
  <w:style w:type="character" w:customStyle="1" w:styleId="PamattekstsaratkpiRakstz">
    <w:name w:val="Pamatteksts ar atkāpi Rakstz."/>
    <w:link w:val="Pamattekstsaratkpi"/>
    <w:rPr>
      <w:rFonts w:ascii="Times New Roman" w:eastAsia="Times New Roman" w:hAnsi="Times New Roman"/>
      <w:sz w:val="24"/>
      <w:szCs w:val="24"/>
      <w:lang w:eastAsia="en-US"/>
    </w:rPr>
  </w:style>
  <w:style w:type="character" w:customStyle="1" w:styleId="Virsraksts8Rakstz">
    <w:name w:val="Virsraksts 8 Rakstz."/>
    <w:link w:val="Virsraksts8"/>
    <w:rPr>
      <w:rFonts w:ascii="Cambria" w:hAnsi="Cambria"/>
      <w:color w:val="404040"/>
      <w:sz w:val="22"/>
      <w:szCs w:val="22"/>
      <w:lang w:val="x-none" w:eastAsia="en-US"/>
    </w:rPr>
  </w:style>
  <w:style w:type="character" w:customStyle="1" w:styleId="tabulia1CharChar">
    <w:name w:val="tabuliņa 1 Char Char"/>
    <w:link w:val="tabulia1"/>
    <w:rPr>
      <w:sz w:val="22"/>
      <w:szCs w:val="22"/>
      <w:lang w:val="x-none" w:eastAsia="en-US"/>
    </w:rPr>
  </w:style>
  <w:style w:type="character" w:customStyle="1" w:styleId="c3">
    <w:name w:val="c3"/>
    <w:rPr>
      <w:rFonts w:ascii="Times New Roman" w:hAnsi="Times New Roman" w:cs="Times New Roman" w:hint="default"/>
      <w:sz w:val="24"/>
      <w:szCs w:val="24"/>
    </w:rPr>
  </w:style>
  <w:style w:type="character" w:customStyle="1" w:styleId="c5">
    <w:name w:val="c5"/>
    <w:rPr>
      <w:rFonts w:ascii="Times New Roman" w:hAnsi="Times New Roman" w:cs="Times New Roman" w:hint="default"/>
      <w:sz w:val="24"/>
      <w:szCs w:val="24"/>
    </w:rPr>
  </w:style>
  <w:style w:type="character" w:customStyle="1" w:styleId="KomentratmaRakstz">
    <w:name w:val="Komentāra tēma Rakstz."/>
    <w:link w:val="Komentratma"/>
    <w:uiPriority w:val="99"/>
    <w:rPr>
      <w:rFonts w:ascii="Times New Roman" w:eastAsia="Times New Roman" w:hAnsi="Times New Roman"/>
      <w:b/>
      <w:bCs/>
      <w:lang w:val="en-US" w:eastAsia="en-US"/>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link w:val="Virsraksts1"/>
    <w:rPr>
      <w:b/>
      <w:bCs/>
      <w:sz w:val="22"/>
      <w:szCs w:val="22"/>
      <w:lang w:val="x-none" w:eastAsia="en-US"/>
    </w:rPr>
  </w:style>
  <w:style w:type="character" w:customStyle="1" w:styleId="1111TabulaiCharChar0">
    <w:name w:val="1.1.1.1.Tabulai Char Char"/>
    <w:link w:val="1111Tabulai0"/>
    <w:rsid w:val="00D0534B"/>
    <w:rPr>
      <w:bCs/>
      <w:iCs/>
      <w:sz w:val="22"/>
      <w:szCs w:val="22"/>
      <w:lang w:val="x-none" w:eastAsia="en-US"/>
    </w:rPr>
  </w:style>
  <w:style w:type="character" w:customStyle="1" w:styleId="11LgumamCharChar">
    <w:name w:val="1.1. Līgumam Char Char"/>
    <w:link w:val="11Lgumam"/>
    <w:rPr>
      <w:sz w:val="22"/>
      <w:szCs w:val="22"/>
      <w:lang w:val="x-none" w:eastAsia="en-US"/>
    </w:rPr>
  </w:style>
  <w:style w:type="character" w:customStyle="1" w:styleId="VienkrstekstsRakstz">
    <w:name w:val="Vienkāršs teksts Rakstz."/>
    <w:link w:val="Vienkrsteksts"/>
    <w:uiPriority w:val="99"/>
    <w:rPr>
      <w:rFonts w:ascii="Courier New" w:eastAsia="Times New Roman" w:hAnsi="Courier New" w:cs="Courier New"/>
    </w:rPr>
  </w:style>
  <w:style w:type="character" w:customStyle="1" w:styleId="Pamatteksts3Rakstz">
    <w:name w:val="Pamatteksts 3 Rakstz."/>
    <w:link w:val="Pamatteksts3"/>
    <w:uiPriority w:val="99"/>
    <w:rPr>
      <w:rFonts w:ascii="Times New Roman" w:eastAsia="Times New Roman" w:hAnsi="Times New Roman"/>
      <w:sz w:val="16"/>
      <w:szCs w:val="16"/>
      <w:lang w:eastAsia="en-US"/>
    </w:rPr>
  </w:style>
  <w:style w:type="character" w:customStyle="1" w:styleId="Virsraksts7Rakstz">
    <w:name w:val="Virsraksts 7 Rakstz."/>
    <w:link w:val="Virsraksts7"/>
    <w:rPr>
      <w:rFonts w:ascii="Cambria" w:hAnsi="Cambria"/>
      <w:i/>
      <w:iCs/>
      <w:color w:val="404040"/>
      <w:sz w:val="22"/>
      <w:szCs w:val="22"/>
      <w:lang w:val="x-none" w:eastAsia="en-US"/>
    </w:rPr>
  </w:style>
  <w:style w:type="paragraph" w:styleId="Komentratma">
    <w:name w:val="annotation subject"/>
    <w:basedOn w:val="Komentrateksts"/>
    <w:next w:val="Komentrateksts"/>
    <w:link w:val="KomentratmaRakstz"/>
    <w:uiPriority w:val="99"/>
    <w:rPr>
      <w:b/>
      <w:bCs/>
    </w:rPr>
  </w:style>
  <w:style w:type="paragraph" w:styleId="Vresteksts">
    <w:name w:val="footnote text"/>
    <w:aliases w:val="Footnote,Fußnote Char,Fußnote Char Char,Fußnote Char Char Char Char Char Char,Footnote Text Char2 Char,Footnote Text Char1 Char2 Char,Footnote Text Char Char Char Char,Footnote Text Char1 Char Char Char Char, Rakstz."/>
    <w:basedOn w:val="Parasts"/>
    <w:link w:val="VrestekstsRakstz"/>
    <w:uiPriority w:val="99"/>
    <w:rPr>
      <w:sz w:val="20"/>
      <w:szCs w:val="20"/>
      <w:lang w:val="x-none"/>
    </w:rPr>
  </w:style>
  <w:style w:type="paragraph" w:styleId="Saturs2">
    <w:name w:val="toc 2"/>
    <w:basedOn w:val="Parasts"/>
    <w:next w:val="Parasts"/>
    <w:uiPriority w:val="39"/>
    <w:qFormat/>
    <w:pPr>
      <w:tabs>
        <w:tab w:val="left" w:pos="426"/>
        <w:tab w:val="right" w:leader="dot" w:pos="9062"/>
      </w:tabs>
    </w:pPr>
  </w:style>
  <w:style w:type="paragraph" w:styleId="Saturs6">
    <w:name w:val="toc 6"/>
    <w:basedOn w:val="Parasts"/>
    <w:next w:val="Parasts"/>
    <w:uiPriority w:val="39"/>
    <w:pPr>
      <w:spacing w:after="100" w:line="259" w:lineRule="auto"/>
      <w:ind w:left="1100"/>
    </w:pPr>
    <w:rPr>
      <w:rFonts w:eastAsia="Times New Roman"/>
      <w:lang w:eastAsia="lv-LV"/>
    </w:rPr>
  </w:style>
  <w:style w:type="paragraph" w:styleId="Balonteksts">
    <w:name w:val="Balloon Text"/>
    <w:basedOn w:val="Parasts"/>
    <w:link w:val="BalontekstsRakstz"/>
    <w:uiPriority w:val="99"/>
    <w:rPr>
      <w:rFonts w:ascii="Tahoma" w:hAnsi="Tahoma"/>
      <w:sz w:val="16"/>
      <w:szCs w:val="16"/>
      <w:lang w:val="en-US"/>
    </w:rPr>
  </w:style>
  <w:style w:type="paragraph" w:styleId="Pamatteksts3">
    <w:name w:val="Body Text 3"/>
    <w:basedOn w:val="Parasts"/>
    <w:link w:val="Pamatteksts3Rakstz"/>
    <w:uiPriority w:val="99"/>
    <w:pPr>
      <w:spacing w:after="120"/>
    </w:pPr>
    <w:rPr>
      <w:sz w:val="16"/>
      <w:szCs w:val="16"/>
      <w:lang w:val="x-none"/>
    </w:rPr>
  </w:style>
  <w:style w:type="paragraph" w:styleId="Pamattekstaatkpe2">
    <w:name w:val="Body Text Indent 2"/>
    <w:basedOn w:val="Parasts"/>
    <w:link w:val="Pamattekstaatkpe2Rakstz"/>
    <w:pPr>
      <w:spacing w:after="120" w:line="480" w:lineRule="auto"/>
      <w:ind w:left="283"/>
    </w:pPr>
    <w:rPr>
      <w:lang w:val="en-US"/>
    </w:rPr>
  </w:style>
  <w:style w:type="paragraph" w:styleId="Komentrateksts">
    <w:name w:val="annotation text"/>
    <w:basedOn w:val="Parasts"/>
    <w:link w:val="KomentratekstsRakstz"/>
    <w:uiPriority w:val="99"/>
    <w:rPr>
      <w:sz w:val="20"/>
      <w:szCs w:val="20"/>
      <w:lang w:val="en-US"/>
    </w:rPr>
  </w:style>
  <w:style w:type="paragraph" w:styleId="Kjene">
    <w:name w:val="footer"/>
    <w:basedOn w:val="Parasts"/>
    <w:link w:val="KjeneRakstz"/>
    <w:uiPriority w:val="99"/>
    <w:pPr>
      <w:tabs>
        <w:tab w:val="center" w:pos="4153"/>
        <w:tab w:val="right" w:pos="8306"/>
      </w:tabs>
    </w:pPr>
    <w:rPr>
      <w:lang w:val="en-US"/>
    </w:rPr>
  </w:style>
  <w:style w:type="paragraph" w:styleId="Vienkrsteksts">
    <w:name w:val="Plain Text"/>
    <w:basedOn w:val="Parasts"/>
    <w:link w:val="VienkrstekstsRakstz"/>
    <w:uiPriority w:val="99"/>
    <w:rPr>
      <w:rFonts w:ascii="Courier New" w:hAnsi="Courier New"/>
      <w:sz w:val="20"/>
      <w:szCs w:val="20"/>
      <w:lang w:val="x-none" w:eastAsia="x-none"/>
    </w:rPr>
  </w:style>
  <w:style w:type="paragraph" w:styleId="Saturs1">
    <w:name w:val="toc 1"/>
    <w:basedOn w:val="Parasts"/>
    <w:next w:val="Parasts"/>
    <w:qFormat/>
    <w:pPr>
      <w:tabs>
        <w:tab w:val="left" w:pos="284"/>
        <w:tab w:val="right" w:leader="dot" w:pos="9062"/>
      </w:tabs>
      <w:ind w:left="426" w:hanging="426"/>
    </w:pPr>
    <w:rPr>
      <w:b/>
      <w:lang w:val="lv-LV" w:eastAsia="lv-LV"/>
    </w:rPr>
  </w:style>
  <w:style w:type="paragraph" w:styleId="Saturs5">
    <w:name w:val="toc 5"/>
    <w:basedOn w:val="Parasts"/>
    <w:next w:val="Parasts"/>
    <w:uiPriority w:val="39"/>
    <w:pPr>
      <w:spacing w:after="100" w:line="259" w:lineRule="auto"/>
      <w:ind w:left="880"/>
    </w:pPr>
    <w:rPr>
      <w:rFonts w:eastAsia="Times New Roman"/>
      <w:lang w:eastAsia="lv-LV"/>
    </w:rPr>
  </w:style>
  <w:style w:type="paragraph" w:styleId="Saturs9">
    <w:name w:val="toc 9"/>
    <w:basedOn w:val="Parasts"/>
    <w:next w:val="Parasts"/>
    <w:uiPriority w:val="39"/>
    <w:pPr>
      <w:spacing w:after="100" w:line="259" w:lineRule="auto"/>
      <w:ind w:left="1760"/>
    </w:pPr>
    <w:rPr>
      <w:rFonts w:eastAsia="Times New Roman"/>
      <w:lang w:eastAsia="lv-LV"/>
    </w:rPr>
  </w:style>
  <w:style w:type="paragraph" w:styleId="Saraksts">
    <w:name w:val="List"/>
    <w:basedOn w:val="Parasts"/>
    <w:pPr>
      <w:ind w:left="283" w:hanging="283"/>
    </w:pPr>
    <w:rPr>
      <w:lang w:val="en-GB"/>
    </w:rPr>
  </w:style>
  <w:style w:type="paragraph" w:styleId="Saturs4">
    <w:name w:val="toc 4"/>
    <w:basedOn w:val="Parasts"/>
    <w:next w:val="Parasts"/>
    <w:uiPriority w:val="39"/>
    <w:pPr>
      <w:ind w:left="720"/>
    </w:pPr>
  </w:style>
  <w:style w:type="paragraph" w:styleId="Saturs8">
    <w:name w:val="toc 8"/>
    <w:basedOn w:val="Parasts"/>
    <w:next w:val="Parasts"/>
    <w:uiPriority w:val="39"/>
    <w:pPr>
      <w:spacing w:after="100" w:line="259" w:lineRule="auto"/>
      <w:ind w:left="1540"/>
    </w:pPr>
    <w:rPr>
      <w:rFonts w:eastAsia="Times New Roman"/>
      <w:lang w:eastAsia="lv-LV"/>
    </w:rPr>
  </w:style>
  <w:style w:type="paragraph" w:styleId="Pamatteksts">
    <w:name w:val="Body Text"/>
    <w:aliases w:val="Body Text1"/>
    <w:basedOn w:val="Parasts"/>
    <w:link w:val="PamattekstsRakstz"/>
    <w:pPr>
      <w:spacing w:after="120"/>
    </w:pPr>
    <w:rPr>
      <w:sz w:val="20"/>
      <w:szCs w:val="20"/>
      <w:lang w:val="x-none" w:eastAsia="x-none"/>
    </w:rPr>
  </w:style>
  <w:style w:type="paragraph" w:styleId="Pamattekstsaratkpi">
    <w:name w:val="Body Text Indent"/>
    <w:basedOn w:val="Parasts"/>
    <w:link w:val="PamattekstsaratkpiRakstz"/>
    <w:pPr>
      <w:spacing w:after="120"/>
      <w:ind w:left="283"/>
    </w:pPr>
    <w:rPr>
      <w:lang w:val="x-none"/>
    </w:rPr>
  </w:style>
  <w:style w:type="paragraph" w:styleId="Galvene">
    <w:name w:val="header"/>
    <w:basedOn w:val="Parasts"/>
    <w:link w:val="GalveneRakstz"/>
    <w:uiPriority w:val="99"/>
    <w:pPr>
      <w:tabs>
        <w:tab w:val="center" w:pos="4153"/>
        <w:tab w:val="right" w:pos="8306"/>
      </w:tabs>
    </w:pPr>
    <w:rPr>
      <w:lang w:val="x-none" w:eastAsia="x-none"/>
    </w:rPr>
  </w:style>
  <w:style w:type="paragraph" w:styleId="Nosaukums">
    <w:name w:val="Title"/>
    <w:basedOn w:val="Parasts"/>
    <w:next w:val="Parasts"/>
    <w:link w:val="NosaukumsRakstz"/>
    <w:uiPriority w:val="10"/>
    <w:qFormat/>
    <w:pPr>
      <w:spacing w:after="120"/>
      <w:contextualSpacing/>
      <w:jc w:val="center"/>
    </w:pPr>
    <w:rPr>
      <w:rFonts w:ascii="Times New Roman Bold" w:hAnsi="Times New Roman Bold"/>
      <w:b/>
      <w:caps/>
      <w:spacing w:val="5"/>
      <w:kern w:val="28"/>
      <w:szCs w:val="52"/>
      <w:lang w:val="x-none" w:eastAsia="x-none"/>
    </w:rPr>
  </w:style>
  <w:style w:type="paragraph" w:styleId="Saturs3">
    <w:name w:val="toc 3"/>
    <w:basedOn w:val="Parasts"/>
    <w:next w:val="Parasts"/>
    <w:uiPriority w:val="39"/>
    <w:qFormat/>
    <w:pPr>
      <w:ind w:left="480"/>
    </w:pPr>
  </w:style>
  <w:style w:type="paragraph" w:styleId="Saturs7">
    <w:name w:val="toc 7"/>
    <w:basedOn w:val="Parasts"/>
    <w:next w:val="Parasts"/>
    <w:uiPriority w:val="39"/>
    <w:pPr>
      <w:spacing w:after="100" w:line="259" w:lineRule="auto"/>
      <w:ind w:left="1320"/>
    </w:pPr>
    <w:rPr>
      <w:rFonts w:eastAsia="Times New Roman"/>
      <w:lang w:eastAsia="lv-LV"/>
    </w:rPr>
  </w:style>
  <w:style w:type="paragraph" w:customStyle="1" w:styleId="tabulai">
    <w:name w:val="tabulai"/>
    <w:basedOn w:val="Parasts"/>
    <w:link w:val="tabulaiCharChar"/>
    <w:qFormat/>
    <w:pPr>
      <w:ind w:left="680" w:hanging="680"/>
    </w:pPr>
    <w:rPr>
      <w:bCs/>
      <w:lang w:val="x-none"/>
    </w:rPr>
  </w:style>
  <w:style w:type="paragraph" w:customStyle="1" w:styleId="11Lgumam">
    <w:name w:val="1.1. Līgumam"/>
    <w:basedOn w:val="Parasts"/>
    <w:link w:val="11LgumamCharChar"/>
    <w:qFormat/>
    <w:pPr>
      <w:numPr>
        <w:ilvl w:val="1"/>
        <w:numId w:val="2"/>
      </w:numPr>
    </w:pPr>
    <w:rPr>
      <w:lang w:val="x-none"/>
    </w:rPr>
  </w:style>
  <w:style w:type="paragraph" w:customStyle="1" w:styleId="Boldi">
    <w:name w:val="Boldiņš"/>
    <w:basedOn w:val="Parasts"/>
    <w:link w:val="BoldiCharChar"/>
    <w:qFormat/>
    <w:pPr>
      <w:spacing w:before="100" w:beforeAutospacing="1" w:after="100" w:afterAutospacing="1"/>
    </w:pPr>
    <w:rPr>
      <w:b/>
      <w:szCs w:val="20"/>
      <w:lang w:val="x-none" w:eastAsia="x-none"/>
    </w:rPr>
  </w:style>
  <w:style w:type="paragraph" w:customStyle="1" w:styleId="111Tabulai">
    <w:name w:val="1.1.1. Tabulai"/>
    <w:basedOn w:val="Virsraksts3"/>
    <w:pPr>
      <w:numPr>
        <w:numId w:val="3"/>
      </w:numPr>
      <w:tabs>
        <w:tab w:val="clear" w:pos="851"/>
        <w:tab w:val="left" w:pos="1078"/>
      </w:tabs>
      <w:spacing w:after="60"/>
      <w:ind w:left="744" w:hanging="709"/>
    </w:pPr>
    <w:rPr>
      <w:rFonts w:ascii="Times New Roman" w:eastAsia="Times New Roman" w:hAnsi="Times New Roman"/>
      <w:sz w:val="24"/>
    </w:rPr>
  </w:style>
  <w:style w:type="paragraph" w:customStyle="1" w:styleId="tabulia1">
    <w:name w:val="tabuliņa 1"/>
    <w:basedOn w:val="Parasts"/>
    <w:link w:val="tabulia1CharChar"/>
    <w:pPr>
      <w:numPr>
        <w:ilvl w:val="2"/>
        <w:numId w:val="4"/>
      </w:numPr>
      <w:ind w:left="709" w:hanging="709"/>
    </w:pPr>
    <w:rPr>
      <w:lang w:val="x-none"/>
    </w:rPr>
  </w:style>
  <w:style w:type="paragraph" w:customStyle="1" w:styleId="111Lgumam">
    <w:name w:val="1.1.1. Līgumam"/>
    <w:basedOn w:val="11Lgumam"/>
    <w:link w:val="111LgumamCharChar"/>
    <w:qFormat/>
    <w:pPr>
      <w:numPr>
        <w:ilvl w:val="2"/>
      </w:numPr>
    </w:pPr>
  </w:style>
  <w:style w:type="paragraph" w:styleId="Bezatstarpm">
    <w:name w:val="No Spacing"/>
    <w:basedOn w:val="Parasts"/>
    <w:link w:val="BezatstarpmRakstz"/>
    <w:uiPriority w:val="1"/>
    <w:qFormat/>
    <w:pPr>
      <w:spacing w:before="100" w:beforeAutospacing="1" w:after="100" w:afterAutospacing="1"/>
    </w:pPr>
    <w:rPr>
      <w:lang w:eastAsia="lv-LV"/>
    </w:rPr>
  </w:style>
  <w:style w:type="paragraph" w:customStyle="1" w:styleId="naisf">
    <w:name w:val="naisf"/>
    <w:basedOn w:val="Parasts"/>
    <w:link w:val="naisfChar"/>
    <w:qFormat/>
    <w:pPr>
      <w:spacing w:before="63" w:after="63"/>
      <w:ind w:firstLine="313"/>
    </w:pPr>
    <w:rPr>
      <w:lang w:eastAsia="lv-LV"/>
    </w:rPr>
  </w:style>
  <w:style w:type="paragraph" w:customStyle="1" w:styleId="1pielikums">
    <w:name w:val="1. pielikums"/>
    <w:basedOn w:val="Parasts"/>
    <w:link w:val="1pielikumsCharChar"/>
    <w:qFormat/>
    <w:pPr>
      <w:numPr>
        <w:numId w:val="5"/>
      </w:numPr>
      <w:jc w:val="right"/>
    </w:pPr>
    <w:rPr>
      <w:lang w:val="x-none"/>
    </w:rPr>
  </w:style>
  <w:style w:type="paragraph" w:customStyle="1" w:styleId="Sarakstarindkopa1">
    <w:name w:val="Saraksta rindkopa1"/>
    <w:basedOn w:val="Parasts"/>
    <w:uiPriority w:val="34"/>
    <w:qFormat/>
    <w:pPr>
      <w:ind w:left="720"/>
    </w:pPr>
    <w:rPr>
      <w:lang w:val="en-GB"/>
    </w:rPr>
  </w:style>
  <w:style w:type="paragraph" w:customStyle="1" w:styleId="1111Tabulai0">
    <w:name w:val="1.1.1.1.Tabulai"/>
    <w:basedOn w:val="Virsraksts4"/>
    <w:link w:val="1111TabulaiCharChar0"/>
    <w:qFormat/>
    <w:rsid w:val="00D0534B"/>
    <w:rPr>
      <w:bCs/>
      <w:iCs/>
      <w:lang w:val="x-non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pPr>
      <w:widowControl w:val="0"/>
      <w:suppressAutoHyphens/>
      <w:autoSpaceDE w:val="0"/>
      <w:ind w:left="720"/>
    </w:pPr>
    <w:rPr>
      <w:sz w:val="20"/>
      <w:szCs w:val="20"/>
      <w:lang w:val="x-none" w:eastAsia="zh-CN"/>
    </w:rPr>
  </w:style>
  <w:style w:type="paragraph" w:customStyle="1" w:styleId="xl33">
    <w:name w:val="xl33"/>
    <w:basedOn w:val="Parasts"/>
    <w:pPr>
      <w:spacing w:before="100" w:beforeAutospacing="1" w:after="100" w:afterAutospacing="1"/>
      <w:jc w:val="center"/>
    </w:pPr>
    <w:rPr>
      <w:rFonts w:ascii="Arial Unicode MS" w:eastAsia="Arial Unicode MS" w:hAnsi="Arial Unicode MS" w:cs="Arial Unicode MS"/>
      <w:lang w:val="en-GB"/>
    </w:rPr>
  </w:style>
  <w:style w:type="paragraph" w:customStyle="1" w:styleId="tv213">
    <w:name w:val="tv213"/>
    <w:basedOn w:val="Parasts"/>
    <w:pPr>
      <w:spacing w:before="100" w:beforeAutospacing="1" w:after="100" w:afterAutospacing="1"/>
    </w:pPr>
    <w:rPr>
      <w:lang w:eastAsia="lv-LV"/>
    </w:rPr>
  </w:style>
  <w:style w:type="paragraph" w:customStyle="1" w:styleId="Sanita1">
    <w:name w:val="Sanita 1"/>
    <w:basedOn w:val="1Lgumam"/>
    <w:qFormat/>
    <w:pPr>
      <w:numPr>
        <w:numId w:val="0"/>
      </w:numPr>
      <w:tabs>
        <w:tab w:val="left" w:pos="360"/>
      </w:tabs>
      <w:suppressAutoHyphens/>
      <w:autoSpaceDN w:val="0"/>
      <w:spacing w:before="120" w:after="120" w:line="276" w:lineRule="auto"/>
      <w:ind w:left="360" w:hanging="360"/>
      <w:textAlignment w:val="baseline"/>
    </w:pPr>
    <w:rPr>
      <w:lang w:val="lv-LV"/>
    </w:rPr>
  </w:style>
  <w:style w:type="paragraph" w:customStyle="1" w:styleId="1111lgumam">
    <w:name w:val="1.1.1.1. līgumam"/>
    <w:basedOn w:val="111Lgumam"/>
    <w:link w:val="1111lgumamChar"/>
    <w:qFormat/>
    <w:pPr>
      <w:numPr>
        <w:ilvl w:val="3"/>
      </w:numPr>
    </w:pPr>
  </w:style>
  <w:style w:type="paragraph" w:customStyle="1" w:styleId="xl68">
    <w:name w:val="xl68"/>
    <w:basedOn w:val="Parasts"/>
    <w:pPr>
      <w:spacing w:before="100" w:beforeAutospacing="1" w:after="100" w:afterAutospacing="1"/>
      <w:jc w:val="right"/>
    </w:pPr>
    <w:rPr>
      <w:rFonts w:ascii="Arial" w:eastAsia="Arial Unicode MS" w:hAnsi="Arial" w:cs="Arial"/>
      <w:lang w:val="en-GB"/>
    </w:rPr>
  </w:style>
  <w:style w:type="paragraph" w:customStyle="1" w:styleId="111Tabula">
    <w:name w:val="1.1.1. Tabula"/>
    <w:basedOn w:val="Virsraksts3"/>
    <w:link w:val="111TabulaCharChar"/>
    <w:qFormat/>
    <w:rsid w:val="00747BD0"/>
    <w:rPr>
      <w:lang w:val="x-none"/>
    </w:rPr>
  </w:style>
  <w:style w:type="paragraph" w:styleId="Prskatjums">
    <w:name w:val="Revision"/>
    <w:uiPriority w:val="99"/>
    <w:rPr>
      <w:rFonts w:ascii="Times New Roman" w:eastAsia="Times New Roman" w:hAnsi="Times New Roman"/>
      <w:sz w:val="24"/>
      <w:szCs w:val="24"/>
      <w:lang w:eastAsia="en-US"/>
    </w:rPr>
  </w:style>
  <w:style w:type="paragraph" w:customStyle="1" w:styleId="Pielikums">
    <w:name w:val="Pielikums"/>
    <w:basedOn w:val="Parasts"/>
    <w:link w:val="PielikumsCharChar"/>
    <w:qFormat/>
    <w:pPr>
      <w:widowControl w:val="0"/>
      <w:numPr>
        <w:numId w:val="6"/>
      </w:numPr>
      <w:suppressAutoHyphens/>
      <w:autoSpaceDN w:val="0"/>
      <w:ind w:left="6946" w:right="-1"/>
      <w:jc w:val="right"/>
      <w:textAlignment w:val="baseline"/>
    </w:pPr>
    <w:rPr>
      <w:lang w:val="x-none"/>
    </w:rPr>
  </w:style>
  <w:style w:type="paragraph" w:customStyle="1" w:styleId="tabulia2">
    <w:name w:val="tabuliņa 2"/>
    <w:basedOn w:val="tabulia1"/>
    <w:link w:val="tabulia2CharChar"/>
    <w:pPr>
      <w:numPr>
        <w:ilvl w:val="3"/>
      </w:numPr>
      <w:ind w:left="863" w:hanging="863"/>
    </w:pPr>
  </w:style>
  <w:style w:type="paragraph" w:customStyle="1" w:styleId="Ligumam">
    <w:name w:val="Ligumam"/>
    <w:basedOn w:val="Parasts"/>
    <w:link w:val="LigumamCharChar"/>
    <w:pPr>
      <w:numPr>
        <w:numId w:val="7"/>
      </w:numPr>
      <w:spacing w:before="120"/>
      <w:jc w:val="center"/>
    </w:pPr>
    <w:rPr>
      <w:b/>
      <w:lang w:val="x-none"/>
    </w:rPr>
  </w:style>
  <w:style w:type="paragraph" w:customStyle="1" w:styleId="tv2131">
    <w:name w:val="tv2131"/>
    <w:basedOn w:val="Parasts"/>
    <w:pPr>
      <w:spacing w:line="360" w:lineRule="auto"/>
      <w:ind w:firstLine="300"/>
    </w:pPr>
    <w:rPr>
      <w:color w:val="414142"/>
      <w:sz w:val="20"/>
      <w:szCs w:val="20"/>
      <w:lang w:eastAsia="lv-LV"/>
    </w:rPr>
  </w:style>
  <w:style w:type="paragraph" w:customStyle="1" w:styleId="11Lgmam">
    <w:name w:val="1.1. Līgmam"/>
    <w:basedOn w:val="Ligumam"/>
    <w:pPr>
      <w:numPr>
        <w:numId w:val="0"/>
      </w:numPr>
      <w:spacing w:before="0"/>
      <w:ind w:left="425" w:hanging="425"/>
      <w:jc w:val="both"/>
    </w:pPr>
    <w:rPr>
      <w:b w:val="0"/>
    </w:rPr>
  </w:style>
  <w:style w:type="paragraph" w:customStyle="1" w:styleId="1111tabulaio">
    <w:name w:val="1.1.1.1 tabulaio"/>
    <w:basedOn w:val="Virsraksts4"/>
    <w:pPr>
      <w:ind w:left="884" w:hanging="884"/>
    </w:pPr>
  </w:style>
  <w:style w:type="paragraph" w:customStyle="1" w:styleId="1111Tabulaiiiii">
    <w:name w:val="1.1.1.1.Tabulaiiiii"/>
    <w:basedOn w:val="111Tabulaiiiiii"/>
    <w:link w:val="1111TabulaiiiiiCharChar"/>
    <w:pPr>
      <w:numPr>
        <w:ilvl w:val="3"/>
      </w:numPr>
      <w:ind w:left="851" w:hanging="851"/>
    </w:pPr>
  </w:style>
  <w:style w:type="paragraph" w:customStyle="1" w:styleId="111Tabulaiiiiii">
    <w:name w:val="1.1.1. Tabulaiiiiii"/>
    <w:basedOn w:val="Parasts"/>
    <w:link w:val="111TabulaiiiiiiCharChar"/>
    <w:pPr>
      <w:numPr>
        <w:ilvl w:val="2"/>
        <w:numId w:val="8"/>
      </w:numPr>
      <w:ind w:left="737" w:hanging="737"/>
    </w:pPr>
    <w:rPr>
      <w:color w:val="000000"/>
      <w:lang w:val="x-none"/>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customStyle="1" w:styleId="1111Tabulai">
    <w:name w:val="1.1.1.1. Tabulai"/>
    <w:basedOn w:val="Parasts"/>
    <w:link w:val="1111TabulaiCharChar"/>
    <w:pPr>
      <w:outlineLvl w:val="2"/>
    </w:pPr>
    <w:rPr>
      <w:lang w:val="x-none"/>
    </w:rPr>
  </w:style>
  <w:style w:type="paragraph" w:customStyle="1" w:styleId="1Lgumam">
    <w:name w:val="1. Līgumam"/>
    <w:basedOn w:val="Parasts"/>
    <w:link w:val="1LgumamCharChar"/>
    <w:qFormat/>
    <w:pPr>
      <w:numPr>
        <w:numId w:val="2"/>
      </w:numPr>
      <w:spacing w:before="240"/>
      <w:ind w:left="0" w:firstLine="0"/>
      <w:jc w:val="center"/>
    </w:pPr>
    <w:rPr>
      <w:b/>
      <w:lang w:val="x-none"/>
    </w:rPr>
  </w:style>
  <w:style w:type="paragraph" w:customStyle="1" w:styleId="tabulai2">
    <w:name w:val="tabulai2"/>
    <w:basedOn w:val="Parasts"/>
    <w:link w:val="tabulai2CharChar"/>
    <w:qFormat/>
    <w:pPr>
      <w:ind w:left="886" w:hanging="851"/>
    </w:pPr>
    <w:rPr>
      <w:lang w:val="x-none"/>
    </w:rPr>
  </w:style>
  <w:style w:type="table" w:styleId="Reatabula">
    <w:name w:val="Table Grid"/>
    <w:basedOn w:val="Parastatabula"/>
    <w:uiPriority w:val="39"/>
    <w:rsid w:val="00CE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LgumamChar">
    <w:name w:val="1. Līgumam Char"/>
    <w:rsid w:val="00AD4447"/>
    <w:rPr>
      <w:rFonts w:ascii="Times New Roman" w:eastAsia="Times New Roman" w:hAnsi="Times New Roman"/>
      <w:b/>
      <w:sz w:val="24"/>
      <w:szCs w:val="24"/>
      <w:lang w:val="en-US" w:eastAsia="en-US"/>
    </w:rPr>
  </w:style>
  <w:style w:type="character" w:customStyle="1" w:styleId="11LgumamChar">
    <w:name w:val="1.1. Līgumam Char"/>
    <w:qFormat/>
    <w:rsid w:val="00AD4447"/>
    <w:rPr>
      <w:rFonts w:ascii="Times New Roman" w:eastAsia="Times New Roman" w:hAnsi="Times New Roman"/>
      <w:sz w:val="24"/>
      <w:szCs w:val="24"/>
      <w:lang w:val="en-US" w:eastAsia="en-US"/>
    </w:rPr>
  </w:style>
  <w:style w:type="character" w:customStyle="1" w:styleId="111LgumamChar">
    <w:name w:val="1.1.1. Līgumam Char"/>
    <w:qFormat/>
    <w:rsid w:val="00AD4447"/>
    <w:rPr>
      <w:rFonts w:ascii="Times New Roman" w:eastAsia="Times New Roman" w:hAnsi="Times New Roman"/>
      <w:sz w:val="24"/>
      <w:szCs w:val="24"/>
      <w:lang w:eastAsia="en-US"/>
    </w:rPr>
  </w:style>
  <w:style w:type="character" w:customStyle="1" w:styleId="1pielikumsChar">
    <w:name w:val="1. pielikums Char"/>
    <w:rsid w:val="00AD4447"/>
    <w:rPr>
      <w:rFonts w:ascii="Times New Roman" w:eastAsia="Times New Roman" w:hAnsi="Times New Roman"/>
      <w:sz w:val="24"/>
      <w:szCs w:val="24"/>
      <w:lang w:eastAsia="en-US"/>
    </w:rPr>
  </w:style>
  <w:style w:type="paragraph" w:customStyle="1" w:styleId="xl25">
    <w:name w:val="xl25"/>
    <w:basedOn w:val="Parasts"/>
    <w:rsid w:val="00B01852"/>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table" w:customStyle="1" w:styleId="Reatabula1">
    <w:name w:val="Režģa tabula1"/>
    <w:basedOn w:val="Parastatabula"/>
    <w:next w:val="Reatabula"/>
    <w:uiPriority w:val="39"/>
    <w:rsid w:val="00F0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B0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 Rakstz. Rakstz."/>
    <w:basedOn w:val="Parasts"/>
    <w:rsid w:val="00EE6EEA"/>
    <w:pPr>
      <w:spacing w:after="160" w:line="240" w:lineRule="exact"/>
    </w:pPr>
    <w:rPr>
      <w:rFonts w:ascii="Tahoma" w:hAnsi="Tahoma"/>
      <w:sz w:val="20"/>
      <w:szCs w:val="20"/>
      <w:lang w:val="en-US"/>
    </w:rPr>
  </w:style>
  <w:style w:type="paragraph" w:styleId="Pamatteksts2">
    <w:name w:val="Body Text 2"/>
    <w:basedOn w:val="Parasts"/>
    <w:link w:val="Pamatteksts2Rakstz"/>
    <w:uiPriority w:val="99"/>
    <w:rsid w:val="00EE6EEA"/>
    <w:pPr>
      <w:spacing w:after="120" w:line="480" w:lineRule="auto"/>
    </w:pPr>
    <w:rPr>
      <w:lang w:val="x-none"/>
    </w:rPr>
  </w:style>
  <w:style w:type="character" w:customStyle="1" w:styleId="Pamatteksts2Rakstz">
    <w:name w:val="Pamatteksts 2 Rakstz."/>
    <w:link w:val="Pamatteksts2"/>
    <w:uiPriority w:val="99"/>
    <w:rsid w:val="00EE6EEA"/>
    <w:rPr>
      <w:rFonts w:ascii="Times New Roman" w:eastAsia="Times New Roman" w:hAnsi="Times New Roman"/>
      <w:sz w:val="24"/>
      <w:szCs w:val="24"/>
      <w:lang w:eastAsia="en-US"/>
    </w:rPr>
  </w:style>
  <w:style w:type="paragraph" w:customStyle="1" w:styleId="ligums1">
    <w:name w:val="ligums 1"/>
    <w:basedOn w:val="Parasts"/>
    <w:link w:val="ligums1Rakstz"/>
    <w:qFormat/>
    <w:rsid w:val="00876C48"/>
    <w:pPr>
      <w:tabs>
        <w:tab w:val="num" w:pos="450"/>
      </w:tabs>
      <w:spacing w:before="120"/>
      <w:ind w:left="450" w:hanging="450"/>
      <w:jc w:val="center"/>
    </w:pPr>
    <w:rPr>
      <w:rFonts w:eastAsia="Batang"/>
      <w:b/>
      <w:lang w:val="x-none" w:eastAsia="ko-KR"/>
    </w:rPr>
  </w:style>
  <w:style w:type="paragraph" w:customStyle="1" w:styleId="ligums111">
    <w:name w:val="ligums 1.1.1"/>
    <w:basedOn w:val="Parasts"/>
    <w:link w:val="ligums111Rakstz"/>
    <w:qFormat/>
    <w:rsid w:val="00876C48"/>
    <w:pPr>
      <w:ind w:left="1276" w:hanging="720"/>
    </w:pPr>
    <w:rPr>
      <w:rFonts w:eastAsia="Batang"/>
      <w:lang w:val="x-none" w:eastAsia="ko-KR"/>
    </w:rPr>
  </w:style>
  <w:style w:type="character" w:customStyle="1" w:styleId="ligums1Rakstz">
    <w:name w:val="ligums 1 Rakstz."/>
    <w:link w:val="ligums1"/>
    <w:rsid w:val="00876C48"/>
    <w:rPr>
      <w:rFonts w:ascii="Times New Roman" w:eastAsia="Batang" w:hAnsi="Times New Roman"/>
      <w:b/>
      <w:sz w:val="24"/>
      <w:szCs w:val="24"/>
      <w:lang w:eastAsia="ko-KR"/>
    </w:rPr>
  </w:style>
  <w:style w:type="character" w:customStyle="1" w:styleId="ligums111Rakstz">
    <w:name w:val="ligums 1.1.1 Rakstz."/>
    <w:link w:val="ligums111"/>
    <w:rsid w:val="00876C48"/>
    <w:rPr>
      <w:rFonts w:ascii="Times New Roman" w:eastAsia="Batang" w:hAnsi="Times New Roman"/>
      <w:sz w:val="24"/>
      <w:szCs w:val="24"/>
      <w:lang w:eastAsia="ko-KR"/>
    </w:rPr>
  </w:style>
  <w:style w:type="numbering" w:customStyle="1" w:styleId="WWOutlineListStyle511">
    <w:name w:val="WW_OutlineListStyle_511"/>
    <w:rsid w:val="00F27196"/>
    <w:pPr>
      <w:numPr>
        <w:numId w:val="9"/>
      </w:numPr>
    </w:pPr>
  </w:style>
  <w:style w:type="numbering" w:customStyle="1" w:styleId="WWOutlineListStyle5111">
    <w:name w:val="WW_OutlineListStyle_5111"/>
    <w:rsid w:val="00BA2211"/>
    <w:pPr>
      <w:numPr>
        <w:numId w:val="1"/>
      </w:numPr>
    </w:pPr>
  </w:style>
  <w:style w:type="character" w:customStyle="1" w:styleId="1111TabulaiChar">
    <w:name w:val="1.1.1.1.Tabulai Char"/>
    <w:rsid w:val="006A6C92"/>
    <w:rPr>
      <w:rFonts w:ascii="Times New Roman" w:eastAsia="Times New Roman" w:hAnsi="Times New Roman"/>
      <w:bCs/>
      <w:iCs/>
      <w:sz w:val="24"/>
      <w:szCs w:val="24"/>
      <w:lang w:eastAsia="x-none"/>
    </w:rPr>
  </w:style>
  <w:style w:type="character" w:customStyle="1" w:styleId="111TabulaChar">
    <w:name w:val="1.1.1. Tabula Char"/>
    <w:rsid w:val="006A6C92"/>
    <w:rPr>
      <w:rFonts w:ascii="Times New Roman" w:eastAsia="Times New Roman" w:hAnsi="Times New Roman"/>
      <w:bCs/>
      <w:sz w:val="24"/>
      <w:szCs w:val="26"/>
      <w:lang w:eastAsia="x-none"/>
    </w:rPr>
  </w:style>
  <w:style w:type="character" w:styleId="Izmantotahipersaite">
    <w:name w:val="FollowedHyperlink"/>
    <w:uiPriority w:val="99"/>
    <w:unhideWhenUsed/>
    <w:rsid w:val="00C052D0"/>
    <w:rPr>
      <w:color w:val="800080"/>
      <w:u w:val="single"/>
    </w:rPr>
  </w:style>
  <w:style w:type="paragraph" w:customStyle="1" w:styleId="Apakpunkts">
    <w:name w:val="Apakšpunkts"/>
    <w:basedOn w:val="Parasts"/>
    <w:link w:val="ApakpunktsChar"/>
    <w:rsid w:val="0042036F"/>
    <w:pPr>
      <w:tabs>
        <w:tab w:val="num" w:pos="851"/>
      </w:tabs>
      <w:ind w:left="851" w:hanging="851"/>
    </w:pPr>
    <w:rPr>
      <w:rFonts w:ascii="Arial" w:hAnsi="Arial"/>
      <w:b/>
      <w:bCs/>
      <w:sz w:val="20"/>
      <w:szCs w:val="20"/>
      <w:lang w:val="x-none" w:eastAsia="x-none"/>
    </w:rPr>
  </w:style>
  <w:style w:type="character" w:customStyle="1" w:styleId="1LgumamChar0">
    <w:name w:val="1.Līgumam Char"/>
    <w:link w:val="1Lgumam0"/>
    <w:locked/>
    <w:rsid w:val="0042036F"/>
    <w:rPr>
      <w:b/>
      <w:szCs w:val="22"/>
      <w:lang w:val="x-none" w:eastAsia="x-none"/>
    </w:rPr>
  </w:style>
  <w:style w:type="paragraph" w:customStyle="1" w:styleId="1Lgumam0">
    <w:name w:val="1.Līgumam"/>
    <w:basedOn w:val="Parasts"/>
    <w:link w:val="1LgumamChar0"/>
    <w:qFormat/>
    <w:rsid w:val="0042036F"/>
    <w:pPr>
      <w:numPr>
        <w:ilvl w:val="2"/>
        <w:numId w:val="10"/>
      </w:numPr>
      <w:spacing w:before="240"/>
      <w:jc w:val="center"/>
    </w:pPr>
    <w:rPr>
      <w:b/>
      <w:sz w:val="20"/>
      <w:lang w:val="x-none" w:eastAsia="x-none"/>
    </w:rPr>
  </w:style>
  <w:style w:type="paragraph" w:customStyle="1" w:styleId="1lgumam1">
    <w:name w:val="1.līgumam"/>
    <w:basedOn w:val="Parasts"/>
    <w:qFormat/>
    <w:rsid w:val="0042036F"/>
    <w:pPr>
      <w:numPr>
        <w:ilvl w:val="3"/>
        <w:numId w:val="10"/>
      </w:numPr>
      <w:tabs>
        <w:tab w:val="num" w:pos="360"/>
      </w:tabs>
      <w:ind w:left="2410" w:hanging="992"/>
    </w:pPr>
    <w:rPr>
      <w:lang w:val="x-none"/>
    </w:rPr>
  </w:style>
  <w:style w:type="paragraph" w:customStyle="1" w:styleId="Tab111">
    <w:name w:val="Tab 1.1.1"/>
    <w:basedOn w:val="Parasts"/>
    <w:link w:val="Tab111Rakstz"/>
    <w:qFormat/>
    <w:rsid w:val="00A30C20"/>
    <w:pPr>
      <w:numPr>
        <w:ilvl w:val="2"/>
        <w:numId w:val="11"/>
      </w:numPr>
      <w:spacing w:before="120" w:after="120"/>
      <w:contextualSpacing/>
    </w:pPr>
    <w:rPr>
      <w:lang w:val="x-none" w:eastAsia="x-none"/>
    </w:rPr>
  </w:style>
  <w:style w:type="paragraph" w:customStyle="1" w:styleId="Tab1111">
    <w:name w:val="Tab 1.1.1.1"/>
    <w:basedOn w:val="tabulai2"/>
    <w:link w:val="Tab1111Rakstz"/>
    <w:qFormat/>
    <w:rsid w:val="00A30C20"/>
    <w:pPr>
      <w:numPr>
        <w:ilvl w:val="3"/>
        <w:numId w:val="11"/>
      </w:numPr>
      <w:spacing w:before="60" w:after="120"/>
      <w:contextualSpacing/>
    </w:pPr>
    <w:rPr>
      <w:szCs w:val="24"/>
    </w:rPr>
  </w:style>
  <w:style w:type="character" w:customStyle="1" w:styleId="Tab111Rakstz">
    <w:name w:val="Tab 1.1.1 Rakstz."/>
    <w:link w:val="Tab111"/>
    <w:rsid w:val="00A30C20"/>
    <w:rPr>
      <w:sz w:val="22"/>
      <w:szCs w:val="22"/>
      <w:lang w:val="x-none" w:eastAsia="x-none"/>
    </w:rPr>
  </w:style>
  <w:style w:type="paragraph" w:customStyle="1" w:styleId="xl99">
    <w:name w:val="xl99"/>
    <w:basedOn w:val="Parasts"/>
    <w:rsid w:val="00585C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lv-LV"/>
    </w:rPr>
  </w:style>
  <w:style w:type="paragraph" w:customStyle="1" w:styleId="xl91">
    <w:name w:val="xl91"/>
    <w:basedOn w:val="Parasts"/>
    <w:rsid w:val="00CD65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character" w:customStyle="1" w:styleId="tabulaiChar">
    <w:name w:val="tabulai Char"/>
    <w:locked/>
    <w:rsid w:val="005C0071"/>
    <w:rPr>
      <w:rFonts w:ascii="Times New Roman" w:hAnsi="Times New Roman"/>
      <w:sz w:val="24"/>
      <w:lang w:eastAsia="en-US"/>
    </w:rPr>
  </w:style>
  <w:style w:type="paragraph" w:customStyle="1" w:styleId="tabula1111">
    <w:name w:val="tabula 1.1.1.1."/>
    <w:basedOn w:val="Virsraksts4"/>
    <w:link w:val="tabula1111Char"/>
    <w:qFormat/>
    <w:rsid w:val="005C0071"/>
    <w:pPr>
      <w:widowControl w:val="0"/>
      <w:numPr>
        <w:ilvl w:val="0"/>
        <w:numId w:val="0"/>
      </w:numPr>
      <w:tabs>
        <w:tab w:val="num" w:pos="1503"/>
      </w:tabs>
      <w:ind w:left="1233" w:hanging="240"/>
    </w:pPr>
    <w:rPr>
      <w:bCs/>
      <w:lang w:val="x-none"/>
    </w:rPr>
  </w:style>
  <w:style w:type="character" w:customStyle="1" w:styleId="tabula1111Char">
    <w:name w:val="tabula 1.1.1.1. Char"/>
    <w:link w:val="tabula1111"/>
    <w:locked/>
    <w:rsid w:val="005C0071"/>
    <w:rPr>
      <w:rFonts w:ascii="Times New Roman" w:eastAsia="Times New Roman" w:hAnsi="Times New Roman"/>
      <w:bCs/>
      <w:sz w:val="24"/>
      <w:szCs w:val="24"/>
      <w:lang w:eastAsia="en-US"/>
    </w:rPr>
  </w:style>
  <w:style w:type="character" w:customStyle="1" w:styleId="SarakstarindkopaRakstz1">
    <w:name w:val="Saraksta rindkopa Rakstz.1"/>
    <w:locked/>
    <w:rsid w:val="005C0071"/>
    <w:rPr>
      <w:rFonts w:eastAsia="Times New Roman"/>
      <w:sz w:val="24"/>
      <w:lang w:val="lv-LV" w:eastAsia="en-US"/>
    </w:rPr>
  </w:style>
  <w:style w:type="paragraph" w:customStyle="1" w:styleId="xl81">
    <w:name w:val="xl81"/>
    <w:basedOn w:val="Parasts"/>
    <w:rsid w:val="005C00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lv-LV"/>
    </w:rPr>
  </w:style>
  <w:style w:type="paragraph" w:customStyle="1" w:styleId="Style11110">
    <w:name w:val="Style1.1.1.1"/>
    <w:basedOn w:val="Virsraksts3"/>
    <w:link w:val="Style1111Char"/>
    <w:qFormat/>
    <w:rsid w:val="005C0071"/>
    <w:pPr>
      <w:widowControl w:val="0"/>
      <w:numPr>
        <w:ilvl w:val="0"/>
        <w:numId w:val="0"/>
      </w:numPr>
      <w:ind w:left="1701" w:hanging="936"/>
    </w:pPr>
    <w:rPr>
      <w:bCs w:val="0"/>
      <w:szCs w:val="20"/>
      <w:lang w:val="x-none"/>
    </w:rPr>
  </w:style>
  <w:style w:type="character" w:customStyle="1" w:styleId="Style1111Char">
    <w:name w:val="Style1.1.1.1 Char"/>
    <w:link w:val="Style11110"/>
    <w:locked/>
    <w:rsid w:val="005C0071"/>
    <w:rPr>
      <w:rFonts w:ascii="Times New Roman" w:eastAsia="Times New Roman" w:hAnsi="Times New Roman"/>
      <w:sz w:val="24"/>
      <w:lang w:eastAsia="en-US"/>
    </w:rPr>
  </w:style>
  <w:style w:type="paragraph" w:customStyle="1" w:styleId="Punkts">
    <w:name w:val="Punkts"/>
    <w:basedOn w:val="Parasts"/>
    <w:next w:val="Apakpunkts"/>
    <w:rsid w:val="00CE7773"/>
    <w:pPr>
      <w:tabs>
        <w:tab w:val="num" w:pos="851"/>
      </w:tabs>
      <w:ind w:left="851" w:hanging="851"/>
    </w:pPr>
    <w:rPr>
      <w:rFonts w:ascii="Arial" w:hAnsi="Arial"/>
      <w:b/>
      <w:sz w:val="20"/>
      <w:lang w:eastAsia="lv-LV"/>
    </w:rPr>
  </w:style>
  <w:style w:type="paragraph" w:customStyle="1" w:styleId="Paragrfs">
    <w:name w:val="Paragrāfs"/>
    <w:basedOn w:val="Parasts"/>
    <w:next w:val="Parasts"/>
    <w:link w:val="ParagrfsChar"/>
    <w:uiPriority w:val="99"/>
    <w:rsid w:val="00CE7773"/>
    <w:pPr>
      <w:tabs>
        <w:tab w:val="num" w:pos="851"/>
      </w:tabs>
      <w:ind w:left="851" w:hanging="851"/>
    </w:pPr>
    <w:rPr>
      <w:rFonts w:ascii="Arial" w:hAnsi="Arial"/>
      <w:sz w:val="20"/>
      <w:lang w:eastAsia="lv-LV"/>
    </w:rPr>
  </w:style>
  <w:style w:type="character" w:customStyle="1" w:styleId="ApakpunktsChar">
    <w:name w:val="Apakšpunkts Char"/>
    <w:link w:val="Apakpunkts"/>
    <w:locked/>
    <w:rsid w:val="00CE7773"/>
    <w:rPr>
      <w:rFonts w:ascii="Arial" w:eastAsia="Times New Roman" w:hAnsi="Arial" w:cs="Arial"/>
      <w:b/>
      <w:bCs/>
    </w:rPr>
  </w:style>
  <w:style w:type="character" w:customStyle="1" w:styleId="BoldiChar">
    <w:name w:val="Boldiņš Char"/>
    <w:locked/>
    <w:rsid w:val="00CE7773"/>
    <w:rPr>
      <w:rFonts w:ascii="Times New Roman" w:eastAsia="Times New Roman" w:hAnsi="Times New Roman"/>
      <w:b/>
      <w:sz w:val="24"/>
    </w:rPr>
  </w:style>
  <w:style w:type="paragraph" w:customStyle="1" w:styleId="TSnumercija">
    <w:name w:val="TS numerācija"/>
    <w:basedOn w:val="Parasts"/>
    <w:qFormat/>
    <w:rsid w:val="00CE7773"/>
    <w:pPr>
      <w:numPr>
        <w:numId w:val="13"/>
      </w:numPr>
      <w:spacing w:before="120" w:after="120"/>
    </w:pPr>
  </w:style>
  <w:style w:type="paragraph" w:customStyle="1" w:styleId="Martis1">
    <w:name w:val="Martis 1"/>
    <w:basedOn w:val="Parasts"/>
    <w:rsid w:val="00CE7773"/>
    <w:pPr>
      <w:suppressAutoHyphens/>
    </w:pPr>
    <w:rPr>
      <w:lang w:val="en-GB" w:eastAsia="ar-SA"/>
    </w:rPr>
  </w:style>
  <w:style w:type="character" w:customStyle="1" w:styleId="apple-style-span">
    <w:name w:val="apple-style-span"/>
    <w:rsid w:val="00CE7773"/>
  </w:style>
  <w:style w:type="paragraph" w:customStyle="1" w:styleId="ColorfulList-Accent11">
    <w:name w:val="Colorful List - Accent 11"/>
    <w:basedOn w:val="Parasts"/>
    <w:uiPriority w:val="34"/>
    <w:qFormat/>
    <w:rsid w:val="00CE7773"/>
    <w:pPr>
      <w:spacing w:after="200" w:line="276" w:lineRule="auto"/>
      <w:ind w:left="720"/>
      <w:contextualSpacing/>
    </w:pPr>
    <w:rPr>
      <w:lang w:eastAsia="lv-LV"/>
    </w:rPr>
  </w:style>
  <w:style w:type="paragraph" w:styleId="Paraststmeklis">
    <w:name w:val="Normal (Web)"/>
    <w:basedOn w:val="Parasts"/>
    <w:uiPriority w:val="99"/>
    <w:rsid w:val="00CE7773"/>
    <w:pPr>
      <w:spacing w:before="100" w:beforeAutospacing="1" w:after="100" w:afterAutospacing="1"/>
    </w:pPr>
    <w:rPr>
      <w:lang w:eastAsia="lv-LV"/>
    </w:rPr>
  </w:style>
  <w:style w:type="paragraph" w:customStyle="1" w:styleId="Apstiprints">
    <w:name w:val="Apstiprināts"/>
    <w:basedOn w:val="Parasts"/>
    <w:link w:val="ApstiprintsChar"/>
    <w:qFormat/>
    <w:rsid w:val="00CE7773"/>
    <w:pPr>
      <w:ind w:left="5103"/>
    </w:pPr>
    <w:rPr>
      <w:szCs w:val="20"/>
      <w:lang w:val="x-none"/>
    </w:rPr>
  </w:style>
  <w:style w:type="character" w:customStyle="1" w:styleId="ApstiprintsChar">
    <w:name w:val="Apstiprināts Char"/>
    <w:link w:val="Apstiprints"/>
    <w:locked/>
    <w:rsid w:val="00CE7773"/>
    <w:rPr>
      <w:rFonts w:ascii="Times New Roman" w:eastAsia="Times New Roman" w:hAnsi="Times New Roman"/>
      <w:sz w:val="24"/>
      <w:lang w:eastAsia="en-US"/>
    </w:rPr>
  </w:style>
  <w:style w:type="paragraph" w:customStyle="1" w:styleId="Style1111">
    <w:name w:val="Style1.1.1.1."/>
    <w:basedOn w:val="Parasts"/>
    <w:qFormat/>
    <w:rsid w:val="00CE7773"/>
    <w:pPr>
      <w:numPr>
        <w:ilvl w:val="3"/>
        <w:numId w:val="15"/>
      </w:numPr>
      <w:contextualSpacing/>
    </w:pPr>
  </w:style>
  <w:style w:type="character" w:styleId="Izteiksmgs">
    <w:name w:val="Strong"/>
    <w:uiPriority w:val="22"/>
    <w:qFormat/>
    <w:rsid w:val="00CE7773"/>
    <w:rPr>
      <w:b/>
    </w:rPr>
  </w:style>
  <w:style w:type="character" w:customStyle="1" w:styleId="tabulai2Char">
    <w:name w:val="tabulai2 Char"/>
    <w:locked/>
    <w:rsid w:val="00CE7773"/>
    <w:rPr>
      <w:rFonts w:ascii="Times New Roman" w:hAnsi="Times New Roman"/>
      <w:sz w:val="22"/>
      <w:lang w:eastAsia="en-US"/>
    </w:rPr>
  </w:style>
  <w:style w:type="character" w:customStyle="1" w:styleId="Bodytext">
    <w:name w:val="Body text_"/>
    <w:link w:val="BodyText7"/>
    <w:locked/>
    <w:rsid w:val="00CE7773"/>
    <w:rPr>
      <w:rFonts w:ascii="Times New Roman" w:hAnsi="Times New Roman"/>
      <w:sz w:val="22"/>
      <w:shd w:val="clear" w:color="auto" w:fill="FFFFFF"/>
    </w:rPr>
  </w:style>
  <w:style w:type="paragraph" w:customStyle="1" w:styleId="BodyText7">
    <w:name w:val="Body Text7"/>
    <w:basedOn w:val="Parasts"/>
    <w:link w:val="Bodytext"/>
    <w:rsid w:val="00CE7773"/>
    <w:pPr>
      <w:widowControl w:val="0"/>
      <w:shd w:val="clear" w:color="auto" w:fill="FFFFFF"/>
      <w:spacing w:line="398" w:lineRule="exact"/>
      <w:ind w:hanging="980"/>
      <w:jc w:val="right"/>
    </w:pPr>
    <w:rPr>
      <w:szCs w:val="20"/>
      <w:lang w:val="x-none" w:eastAsia="x-none"/>
    </w:rPr>
  </w:style>
  <w:style w:type="character" w:customStyle="1" w:styleId="Heading5">
    <w:name w:val="Heading #5_"/>
    <w:link w:val="Heading50"/>
    <w:locked/>
    <w:rsid w:val="00CE7773"/>
    <w:rPr>
      <w:rFonts w:ascii="Times New Roman" w:hAnsi="Times New Roman"/>
      <w:sz w:val="22"/>
      <w:shd w:val="clear" w:color="auto" w:fill="FFFFFF"/>
    </w:rPr>
  </w:style>
  <w:style w:type="character" w:customStyle="1" w:styleId="PielikumsChar">
    <w:name w:val="Pielikums Char"/>
    <w:locked/>
    <w:rsid w:val="00CE7773"/>
    <w:rPr>
      <w:rFonts w:ascii="Times New Roman" w:hAnsi="Times New Roman"/>
      <w:sz w:val="24"/>
      <w:lang w:eastAsia="en-US"/>
    </w:rPr>
  </w:style>
  <w:style w:type="paragraph" w:customStyle="1" w:styleId="xl71">
    <w:name w:val="xl71"/>
    <w:basedOn w:val="Parasts"/>
    <w:rsid w:val="00CE7773"/>
    <w:pPr>
      <w:spacing w:before="100" w:beforeAutospacing="1" w:after="100" w:afterAutospacing="1"/>
    </w:pPr>
    <w:rPr>
      <w:rFonts w:ascii="Arial" w:hAnsi="Arial" w:cs="Arial"/>
      <w:lang w:eastAsia="lv-LV"/>
    </w:rPr>
  </w:style>
  <w:style w:type="paragraph" w:customStyle="1" w:styleId="xl72">
    <w:name w:val="xl72"/>
    <w:basedOn w:val="Parasts"/>
    <w:rsid w:val="00CE7773"/>
    <w:pPr>
      <w:spacing w:before="100" w:beforeAutospacing="1" w:after="100" w:afterAutospacing="1"/>
    </w:pPr>
    <w:rPr>
      <w:rFonts w:ascii="Arial" w:hAnsi="Arial" w:cs="Arial"/>
      <w:sz w:val="16"/>
      <w:szCs w:val="16"/>
      <w:lang w:eastAsia="lv-LV"/>
    </w:rPr>
  </w:style>
  <w:style w:type="paragraph" w:customStyle="1" w:styleId="xl73">
    <w:name w:val="xl73"/>
    <w:basedOn w:val="Parasts"/>
    <w:rsid w:val="00CE7773"/>
    <w:pPr>
      <w:spacing w:before="100" w:beforeAutospacing="1" w:after="100" w:afterAutospacing="1"/>
      <w:jc w:val="center"/>
    </w:pPr>
    <w:rPr>
      <w:rFonts w:ascii="Arial" w:hAnsi="Arial" w:cs="Arial"/>
      <w:sz w:val="16"/>
      <w:szCs w:val="16"/>
      <w:lang w:eastAsia="lv-LV"/>
    </w:rPr>
  </w:style>
  <w:style w:type="paragraph" w:customStyle="1" w:styleId="xl74">
    <w:name w:val="xl74"/>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Parasts"/>
    <w:rsid w:val="00CE7773"/>
    <w:pPr>
      <w:spacing w:before="100" w:beforeAutospacing="1" w:after="100" w:afterAutospacing="1"/>
    </w:pPr>
    <w:rPr>
      <w:rFonts w:ascii="Arial" w:hAnsi="Arial" w:cs="Arial"/>
      <w:sz w:val="18"/>
      <w:szCs w:val="18"/>
      <w:lang w:eastAsia="lv-LV"/>
    </w:rPr>
  </w:style>
  <w:style w:type="paragraph" w:customStyle="1" w:styleId="xl77">
    <w:name w:val="xl77"/>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Parasts"/>
    <w:rsid w:val="00CE7773"/>
    <w:pPr>
      <w:spacing w:before="100" w:beforeAutospacing="1" w:after="100" w:afterAutospacing="1"/>
      <w:textAlignment w:val="top"/>
    </w:pPr>
    <w:rPr>
      <w:rFonts w:ascii="Arial" w:hAnsi="Arial" w:cs="Arial"/>
      <w:sz w:val="18"/>
      <w:szCs w:val="18"/>
      <w:lang w:eastAsia="lv-LV"/>
    </w:rPr>
  </w:style>
  <w:style w:type="paragraph" w:customStyle="1" w:styleId="xl80">
    <w:name w:val="xl80"/>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2">
    <w:name w:val="xl82"/>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89">
    <w:name w:val="xl89"/>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90">
    <w:name w:val="xl90"/>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2">
    <w:name w:val="xl92"/>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95">
    <w:name w:val="xl95"/>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100">
    <w:name w:val="xl100"/>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Parasts"/>
    <w:rsid w:val="00CE7773"/>
    <w:pPr>
      <w:spacing w:before="100" w:beforeAutospacing="1" w:after="100" w:afterAutospacing="1"/>
    </w:pPr>
    <w:rPr>
      <w:rFonts w:ascii="Arial" w:hAnsi="Arial" w:cs="Arial"/>
      <w:sz w:val="18"/>
      <w:szCs w:val="18"/>
      <w:lang w:eastAsia="lv-LV"/>
    </w:rPr>
  </w:style>
  <w:style w:type="paragraph" w:customStyle="1" w:styleId="xl102">
    <w:name w:val="xl102"/>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lv-LV"/>
    </w:rPr>
  </w:style>
  <w:style w:type="paragraph" w:customStyle="1" w:styleId="xl103">
    <w:name w:val="xl103"/>
    <w:basedOn w:val="Parasts"/>
    <w:rsid w:val="00CE777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104">
    <w:name w:val="xl104"/>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06">
    <w:name w:val="xl106"/>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Parasts"/>
    <w:rsid w:val="00CE777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lv-LV"/>
    </w:rPr>
  </w:style>
  <w:style w:type="paragraph" w:customStyle="1" w:styleId="xl108">
    <w:name w:val="xl108"/>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eastAsia="lv-LV"/>
    </w:rPr>
  </w:style>
  <w:style w:type="paragraph" w:customStyle="1" w:styleId="xl109">
    <w:name w:val="xl109"/>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Parasts"/>
    <w:rsid w:val="00CE77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12">
    <w:name w:val="xl112"/>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17">
    <w:name w:val="xl117"/>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Parasts"/>
    <w:rsid w:val="00CE77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lv-LV"/>
    </w:rPr>
  </w:style>
  <w:style w:type="paragraph" w:customStyle="1" w:styleId="xl120">
    <w:name w:val="xl120"/>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eastAsia="lv-LV"/>
    </w:rPr>
  </w:style>
  <w:style w:type="paragraph" w:customStyle="1" w:styleId="xl123">
    <w:name w:val="xl123"/>
    <w:basedOn w:val="Parasts"/>
    <w:rsid w:val="00CE77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eastAsia="lv-LV"/>
    </w:rPr>
  </w:style>
  <w:style w:type="paragraph" w:customStyle="1" w:styleId="xl124">
    <w:name w:val="xl124"/>
    <w:basedOn w:val="Parasts"/>
    <w:rsid w:val="00CE777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lv-LV"/>
    </w:rPr>
  </w:style>
  <w:style w:type="paragraph" w:customStyle="1" w:styleId="xl125">
    <w:name w:val="xl125"/>
    <w:basedOn w:val="Parasts"/>
    <w:rsid w:val="00CE7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Pamattekstaatkpe3">
    <w:name w:val="Body Text Indent 3"/>
    <w:basedOn w:val="Parasts"/>
    <w:link w:val="Pamattekstaatkpe3Rakstz"/>
    <w:uiPriority w:val="99"/>
    <w:unhideWhenUsed/>
    <w:rsid w:val="00CE7773"/>
    <w:pPr>
      <w:widowControl w:val="0"/>
      <w:spacing w:before="120"/>
      <w:ind w:left="792" w:hanging="432"/>
    </w:pPr>
    <w:rPr>
      <w:lang w:val="x-none"/>
    </w:rPr>
  </w:style>
  <w:style w:type="character" w:customStyle="1" w:styleId="Pamattekstaatkpe3Rakstz">
    <w:name w:val="Pamatteksta atkāpe 3 Rakstz."/>
    <w:link w:val="Pamattekstaatkpe3"/>
    <w:uiPriority w:val="99"/>
    <w:rsid w:val="00CE7773"/>
    <w:rPr>
      <w:rFonts w:ascii="Times New Roman" w:eastAsia="Times New Roman" w:hAnsi="Times New Roman"/>
      <w:sz w:val="24"/>
      <w:szCs w:val="24"/>
      <w:lang w:eastAsia="en-US"/>
    </w:rPr>
  </w:style>
  <w:style w:type="character" w:customStyle="1" w:styleId="1111lgumamChar">
    <w:name w:val="1.1.1.1. līgumam Char"/>
    <w:link w:val="1111lgumam"/>
    <w:locked/>
    <w:rsid w:val="00CE7773"/>
    <w:rPr>
      <w:sz w:val="22"/>
      <w:szCs w:val="22"/>
      <w:lang w:val="x-none" w:eastAsia="en-US"/>
    </w:rPr>
  </w:style>
  <w:style w:type="character" w:customStyle="1" w:styleId="BodyText2">
    <w:name w:val="Body Text2"/>
    <w:rsid w:val="00CE7773"/>
    <w:rPr>
      <w:rFonts w:ascii="Times New Roman" w:hAnsi="Times New Roman"/>
      <w:color w:val="000000"/>
      <w:spacing w:val="0"/>
      <w:w w:val="100"/>
      <w:position w:val="0"/>
      <w:sz w:val="22"/>
      <w:u w:val="none"/>
      <w:lang w:val="lv-LV"/>
    </w:rPr>
  </w:style>
  <w:style w:type="paragraph" w:customStyle="1" w:styleId="font5">
    <w:name w:val="font5"/>
    <w:basedOn w:val="Parasts"/>
    <w:rsid w:val="00CE7773"/>
    <w:pPr>
      <w:spacing w:before="100" w:beforeAutospacing="1" w:after="100" w:afterAutospacing="1"/>
    </w:pPr>
    <w:rPr>
      <w:rFonts w:ascii="Arial" w:hAnsi="Arial" w:cs="Arial"/>
      <w:sz w:val="16"/>
      <w:szCs w:val="16"/>
      <w:lang w:eastAsia="lv-LV"/>
    </w:rPr>
  </w:style>
  <w:style w:type="paragraph" w:customStyle="1" w:styleId="font6">
    <w:name w:val="font6"/>
    <w:basedOn w:val="Parasts"/>
    <w:rsid w:val="00CE7773"/>
    <w:pPr>
      <w:spacing w:before="100" w:beforeAutospacing="1" w:after="100" w:afterAutospacing="1"/>
    </w:pPr>
    <w:rPr>
      <w:rFonts w:ascii="Arial" w:hAnsi="Arial" w:cs="Arial"/>
      <w:b/>
      <w:bCs/>
      <w:sz w:val="18"/>
      <w:szCs w:val="18"/>
      <w:lang w:eastAsia="lv-LV"/>
    </w:rPr>
  </w:style>
  <w:style w:type="paragraph" w:customStyle="1" w:styleId="font7">
    <w:name w:val="font7"/>
    <w:basedOn w:val="Parasts"/>
    <w:rsid w:val="00CE7773"/>
    <w:pPr>
      <w:spacing w:before="100" w:beforeAutospacing="1" w:after="100" w:afterAutospacing="1"/>
    </w:pPr>
    <w:rPr>
      <w:rFonts w:ascii="Arial" w:hAnsi="Arial" w:cs="Arial"/>
      <w:sz w:val="18"/>
      <w:szCs w:val="18"/>
      <w:u w:val="single"/>
      <w:lang w:eastAsia="lv-LV"/>
    </w:rPr>
  </w:style>
  <w:style w:type="paragraph" w:customStyle="1" w:styleId="font8">
    <w:name w:val="font8"/>
    <w:basedOn w:val="Parasts"/>
    <w:rsid w:val="00CE7773"/>
    <w:pPr>
      <w:spacing w:before="100" w:beforeAutospacing="1" w:after="100" w:afterAutospacing="1"/>
    </w:pPr>
    <w:rPr>
      <w:rFonts w:ascii="Arial" w:hAnsi="Arial" w:cs="Arial"/>
      <w:sz w:val="16"/>
      <w:szCs w:val="16"/>
      <w:lang w:eastAsia="lv-LV"/>
    </w:rPr>
  </w:style>
  <w:style w:type="paragraph" w:customStyle="1" w:styleId="font9">
    <w:name w:val="font9"/>
    <w:basedOn w:val="Parasts"/>
    <w:rsid w:val="00CE7773"/>
    <w:pPr>
      <w:spacing w:before="100" w:beforeAutospacing="1" w:after="100" w:afterAutospacing="1"/>
    </w:pPr>
    <w:rPr>
      <w:sz w:val="16"/>
      <w:szCs w:val="16"/>
      <w:lang w:eastAsia="lv-LV"/>
    </w:rPr>
  </w:style>
  <w:style w:type="paragraph" w:customStyle="1" w:styleId="xl70">
    <w:name w:val="xl70"/>
    <w:basedOn w:val="Parasts"/>
    <w:rsid w:val="00CE7773"/>
    <w:pPr>
      <w:spacing w:before="100" w:beforeAutospacing="1" w:after="100" w:afterAutospacing="1"/>
    </w:pPr>
    <w:rPr>
      <w:rFonts w:ascii="Arial" w:hAnsi="Arial" w:cs="Arial"/>
      <w:lang w:eastAsia="lv-LV"/>
    </w:rPr>
  </w:style>
  <w:style w:type="paragraph" w:customStyle="1" w:styleId="Style11111">
    <w:name w:val="Style1.1.1.1.1"/>
    <w:basedOn w:val="Style11110"/>
    <w:qFormat/>
    <w:rsid w:val="00CE7773"/>
    <w:pPr>
      <w:ind w:left="2694" w:hanging="992"/>
    </w:pPr>
  </w:style>
  <w:style w:type="paragraph" w:customStyle="1" w:styleId="Saturardtjavirsraksts1">
    <w:name w:val="Satura rādītāja virsraksts1"/>
    <w:basedOn w:val="Virsraksts1"/>
    <w:next w:val="Parasts"/>
    <w:uiPriority w:val="39"/>
    <w:semiHidden/>
    <w:unhideWhenUsed/>
    <w:qFormat/>
    <w:rsid w:val="00CE7773"/>
    <w:pPr>
      <w:keepLines/>
      <w:numPr>
        <w:numId w:val="0"/>
      </w:numPr>
      <w:spacing w:before="480" w:after="0" w:line="276" w:lineRule="auto"/>
      <w:jc w:val="left"/>
      <w:outlineLvl w:val="9"/>
    </w:pPr>
    <w:rPr>
      <w:rFonts w:ascii="Cambria" w:eastAsia="MS Gothic" w:hAnsi="Cambria"/>
      <w:color w:val="365F91"/>
      <w:sz w:val="28"/>
      <w:szCs w:val="28"/>
      <w:lang w:val="lv-LV" w:eastAsia="ja-JP"/>
    </w:rPr>
  </w:style>
  <w:style w:type="paragraph" w:customStyle="1" w:styleId="Heading50">
    <w:name w:val="Heading #5"/>
    <w:basedOn w:val="Parasts"/>
    <w:link w:val="Heading5"/>
    <w:rsid w:val="00CE7773"/>
    <w:pPr>
      <w:widowControl w:val="0"/>
      <w:shd w:val="clear" w:color="auto" w:fill="FFFFFF"/>
      <w:spacing w:after="240" w:line="240" w:lineRule="atLeast"/>
      <w:ind w:hanging="720"/>
      <w:outlineLvl w:val="4"/>
    </w:pPr>
    <w:rPr>
      <w:szCs w:val="20"/>
      <w:lang w:val="x-none" w:eastAsia="x-none"/>
    </w:rPr>
  </w:style>
  <w:style w:type="paragraph" w:customStyle="1" w:styleId="vlgv">
    <w:name w:val="vlgv"/>
    <w:aliases w:val="jsdlkgjsdlk"/>
    <w:basedOn w:val="tabulai2"/>
    <w:link w:val="vlgvRakstz"/>
    <w:qFormat/>
    <w:rsid w:val="00CE7773"/>
    <w:pPr>
      <w:numPr>
        <w:ilvl w:val="2"/>
        <w:numId w:val="16"/>
      </w:numPr>
    </w:pPr>
    <w:rPr>
      <w:szCs w:val="20"/>
    </w:rPr>
  </w:style>
  <w:style w:type="character" w:customStyle="1" w:styleId="vlgvRakstz">
    <w:name w:val="vlgv Rakstz."/>
    <w:aliases w:val="jsdlkgjsdlk Rakstz."/>
    <w:link w:val="vlgv"/>
    <w:locked/>
    <w:rsid w:val="00CE7773"/>
    <w:rPr>
      <w:sz w:val="22"/>
      <w:lang w:val="x-none" w:eastAsia="en-US"/>
    </w:rPr>
  </w:style>
  <w:style w:type="paragraph" w:customStyle="1" w:styleId="Bezatstarpm1">
    <w:name w:val="Bez atstarpēm1"/>
    <w:uiPriority w:val="1"/>
    <w:qFormat/>
    <w:rsid w:val="00CE7773"/>
    <w:rPr>
      <w:rFonts w:ascii="Times New Roman" w:eastAsia="Times New Roman" w:hAnsi="Times New Roman"/>
      <w:sz w:val="24"/>
      <w:szCs w:val="24"/>
      <w:lang w:eastAsia="en-US"/>
    </w:rPr>
  </w:style>
  <w:style w:type="character" w:customStyle="1" w:styleId="tabulia2Char">
    <w:name w:val="tabuliņa 2 Char"/>
    <w:locked/>
    <w:rsid w:val="00CE7773"/>
    <w:rPr>
      <w:rFonts w:ascii="Times New Roman" w:hAnsi="Times New Roman"/>
      <w:sz w:val="24"/>
      <w:lang w:eastAsia="en-US"/>
    </w:rPr>
  </w:style>
  <w:style w:type="character" w:customStyle="1" w:styleId="apple-converted-space">
    <w:name w:val="apple-converted-space"/>
    <w:rsid w:val="00CE7773"/>
  </w:style>
  <w:style w:type="paragraph" w:customStyle="1" w:styleId="Rindkopa">
    <w:name w:val="Rindkopa"/>
    <w:basedOn w:val="Parasts"/>
    <w:next w:val="Punkts"/>
    <w:rsid w:val="00CE7773"/>
    <w:pPr>
      <w:ind w:left="851"/>
    </w:pPr>
    <w:rPr>
      <w:rFonts w:ascii="Arial" w:hAnsi="Arial"/>
      <w:sz w:val="20"/>
      <w:lang w:eastAsia="lv-LV"/>
    </w:rPr>
  </w:style>
  <w:style w:type="character" w:customStyle="1" w:styleId="Tab1111Rakstz">
    <w:name w:val="Tab 1.1.1.1 Rakstz."/>
    <w:link w:val="Tab1111"/>
    <w:locked/>
    <w:rsid w:val="00CE7773"/>
    <w:rPr>
      <w:sz w:val="22"/>
      <w:szCs w:val="24"/>
      <w:lang w:val="x-none" w:eastAsia="en-US"/>
    </w:rPr>
  </w:style>
  <w:style w:type="character" w:customStyle="1" w:styleId="teksts">
    <w:name w:val="teksts"/>
    <w:rsid w:val="00CE7773"/>
  </w:style>
  <w:style w:type="numbering" w:customStyle="1" w:styleId="Style1">
    <w:name w:val="Style1"/>
    <w:rsid w:val="00CE7773"/>
    <w:pPr>
      <w:numPr>
        <w:numId w:val="12"/>
      </w:numPr>
    </w:pPr>
  </w:style>
  <w:style w:type="numbering" w:customStyle="1" w:styleId="WWOutlineListStyle412">
    <w:name w:val="WW_OutlineListStyle_412"/>
    <w:rsid w:val="00CE7773"/>
    <w:pPr>
      <w:numPr>
        <w:numId w:val="14"/>
      </w:numPr>
    </w:pPr>
  </w:style>
  <w:style w:type="paragraph" w:customStyle="1" w:styleId="RakstzRakstz5CharCharRakstzRakstzCharCharRakstzRakstzCharCharRakstzRakstzRakstzRakstzCharCharRakstzRakstzCharCharRakstzRakstz">
    <w:name w:val="Rakstz. Rakstz.5 Char Char Rakstz. Rakstz. Char Char Rakstz. Rakstz. Char Char Rakstz. Rakstz. Rakstz. Rakstz. Char Char Rakstz. Rakstz. Char Char Rakstz. Rakstz."/>
    <w:basedOn w:val="Parasts"/>
    <w:rsid w:val="00CE7773"/>
    <w:pPr>
      <w:spacing w:before="120" w:after="160" w:line="240" w:lineRule="exact"/>
      <w:ind w:firstLine="720"/>
    </w:pPr>
    <w:rPr>
      <w:rFonts w:ascii="Arial" w:hAnsi="Arial"/>
      <w:sz w:val="20"/>
      <w:szCs w:val="20"/>
      <w:lang w:eastAsia="lv-LV"/>
    </w:rPr>
  </w:style>
  <w:style w:type="character" w:customStyle="1" w:styleId="Hyperlink2">
    <w:name w:val="Hyperlink.2"/>
    <w:rsid w:val="00F72A66"/>
  </w:style>
  <w:style w:type="character" w:customStyle="1" w:styleId="None">
    <w:name w:val="None"/>
    <w:rsid w:val="00F72A66"/>
  </w:style>
  <w:style w:type="numbering" w:customStyle="1" w:styleId="WWNum8">
    <w:name w:val="WWNum8"/>
    <w:rsid w:val="005B6A65"/>
    <w:pPr>
      <w:numPr>
        <w:numId w:val="18"/>
      </w:numPr>
    </w:pPr>
  </w:style>
  <w:style w:type="table" w:customStyle="1" w:styleId="Reatabula3">
    <w:name w:val="Režģa tabula3"/>
    <w:basedOn w:val="Parastatabula"/>
    <w:next w:val="Reatabula"/>
    <w:uiPriority w:val="39"/>
    <w:rsid w:val="004A24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1">
    <w:name w:val="WW_OutlineListStyle_51111"/>
    <w:rsid w:val="002230D6"/>
    <w:pPr>
      <w:numPr>
        <w:numId w:val="1"/>
      </w:numPr>
    </w:pPr>
  </w:style>
  <w:style w:type="numbering" w:customStyle="1" w:styleId="LFO9">
    <w:name w:val="LFO9"/>
    <w:basedOn w:val="Bezsaraksta"/>
    <w:rsid w:val="00CC2063"/>
    <w:pPr>
      <w:numPr>
        <w:numId w:val="19"/>
      </w:numPr>
    </w:pPr>
  </w:style>
  <w:style w:type="character" w:customStyle="1" w:styleId="ParagrfsChar">
    <w:name w:val="Paragrāfs Char"/>
    <w:link w:val="Paragrfs"/>
    <w:locked/>
    <w:rsid w:val="00577986"/>
    <w:rPr>
      <w:rFonts w:ascii="Arial" w:eastAsia="Times New Roman" w:hAnsi="Arial"/>
      <w:szCs w:val="24"/>
    </w:rPr>
  </w:style>
  <w:style w:type="character" w:customStyle="1" w:styleId="hyperlink20">
    <w:name w:val="hyperlink2"/>
    <w:rsid w:val="00795A22"/>
  </w:style>
  <w:style w:type="paragraph" w:styleId="Apakvirsraksts">
    <w:name w:val="Subtitle"/>
    <w:basedOn w:val="Parasts"/>
    <w:link w:val="ApakvirsrakstsRakstz"/>
    <w:uiPriority w:val="11"/>
    <w:qFormat/>
    <w:rsid w:val="002C19DB"/>
    <w:pPr>
      <w:jc w:val="center"/>
    </w:pPr>
    <w:rPr>
      <w:b/>
      <w:bCs/>
      <w:lang w:val="x-none"/>
    </w:rPr>
  </w:style>
  <w:style w:type="character" w:customStyle="1" w:styleId="ApakvirsrakstsRakstz">
    <w:name w:val="Apakšvirsraksts Rakstz."/>
    <w:link w:val="Apakvirsraksts"/>
    <w:uiPriority w:val="11"/>
    <w:rsid w:val="002C19DB"/>
    <w:rPr>
      <w:rFonts w:ascii="Times New Roman" w:eastAsia="Times New Roman" w:hAnsi="Times New Roman"/>
      <w:b/>
      <w:bCs/>
      <w:sz w:val="24"/>
      <w:szCs w:val="24"/>
      <w:lang w:val="x-none" w:eastAsia="en-US"/>
    </w:rPr>
  </w:style>
  <w:style w:type="paragraph" w:customStyle="1" w:styleId="v1msoplaintext">
    <w:name w:val="v1msoplaintext"/>
    <w:basedOn w:val="Parasts"/>
    <w:rsid w:val="00311837"/>
    <w:pPr>
      <w:spacing w:before="100" w:beforeAutospacing="1" w:after="100" w:afterAutospacing="1"/>
    </w:pPr>
    <w:rPr>
      <w:lang w:eastAsia="lv-LV"/>
    </w:rPr>
  </w:style>
  <w:style w:type="table" w:customStyle="1" w:styleId="TableNormal1">
    <w:name w:val="Table Normal1"/>
    <w:rsid w:val="00194399"/>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harChar1">
    <w:name w:val=" Char Char1"/>
    <w:basedOn w:val="Parasts"/>
    <w:rsid w:val="00967D3E"/>
    <w:pPr>
      <w:spacing w:after="160" w:line="240" w:lineRule="exact"/>
    </w:pPr>
    <w:rPr>
      <w:rFonts w:ascii="Tahoma" w:hAnsi="Tahoma"/>
      <w:sz w:val="20"/>
      <w:szCs w:val="20"/>
      <w:lang w:val="en-US"/>
    </w:rPr>
  </w:style>
  <w:style w:type="numbering" w:customStyle="1" w:styleId="NoList1">
    <w:name w:val="No List1"/>
    <w:next w:val="Bezsaraksta"/>
    <w:uiPriority w:val="99"/>
    <w:semiHidden/>
    <w:unhideWhenUsed/>
    <w:rsid w:val="005C4AFC"/>
  </w:style>
  <w:style w:type="character" w:customStyle="1" w:styleId="Virsraksts2Rakstz1">
    <w:name w:val="Virsraksts 2 Rakstz.1"/>
    <w:aliases w:val="Heading 21 Rakstz."/>
    <w:link w:val="Virsraksts2"/>
    <w:uiPriority w:val="9"/>
    <w:rsid w:val="005C4AFC"/>
    <w:rPr>
      <w:b/>
      <w:bCs/>
      <w:sz w:val="22"/>
      <w:szCs w:val="26"/>
      <w:lang w:eastAsia="en-US"/>
    </w:rPr>
  </w:style>
  <w:style w:type="character" w:customStyle="1" w:styleId="Virsraksts3Rakstz1">
    <w:name w:val="Virsraksts 3 Rakstz.1"/>
    <w:link w:val="Virsraksts3"/>
    <w:uiPriority w:val="9"/>
    <w:rsid w:val="005C4AFC"/>
    <w:rPr>
      <w:bCs/>
      <w:sz w:val="22"/>
      <w:szCs w:val="24"/>
      <w:lang w:eastAsia="en-US"/>
    </w:rPr>
  </w:style>
  <w:style w:type="numbering" w:customStyle="1" w:styleId="NoList11">
    <w:name w:val="No List11"/>
    <w:next w:val="Bezsaraksta"/>
    <w:uiPriority w:val="99"/>
    <w:semiHidden/>
    <w:rsid w:val="005C4AFC"/>
  </w:style>
  <w:style w:type="table" w:customStyle="1" w:styleId="TableGrid1">
    <w:name w:val="Table Grid1"/>
    <w:basedOn w:val="Parastatabula"/>
    <w:next w:val="Reatabula"/>
    <w:uiPriority w:val="39"/>
    <w:rsid w:val="005C4A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Char Char"/>
    <w:locked/>
    <w:rsid w:val="005C4AFC"/>
    <w:rPr>
      <w:rFonts w:ascii="Times New Roman" w:eastAsia="Times New Roman" w:hAnsi="Times New Roman"/>
      <w:lang w:eastAsia="en-US"/>
    </w:rPr>
  </w:style>
  <w:style w:type="paragraph" w:customStyle="1" w:styleId="naiskr">
    <w:name w:val="naiskr"/>
    <w:basedOn w:val="Parasts"/>
    <w:rsid w:val="005C4AFC"/>
    <w:pPr>
      <w:spacing w:before="100" w:beforeAutospacing="1" w:after="100" w:afterAutospacing="1"/>
    </w:pPr>
    <w:rPr>
      <w:lang w:eastAsia="lv-LV"/>
    </w:rPr>
  </w:style>
  <w:style w:type="paragraph" w:customStyle="1" w:styleId="naisc">
    <w:name w:val="naisc"/>
    <w:basedOn w:val="Parasts"/>
    <w:rsid w:val="005C4AFC"/>
    <w:pPr>
      <w:spacing w:before="100" w:beforeAutospacing="1" w:after="100" w:afterAutospacing="1"/>
    </w:pPr>
    <w:rPr>
      <w:lang w:eastAsia="lv-LV"/>
    </w:rPr>
  </w:style>
  <w:style w:type="character" w:styleId="Izclums">
    <w:name w:val="Emphasis"/>
    <w:uiPriority w:val="20"/>
    <w:qFormat/>
    <w:rsid w:val="005C4AFC"/>
    <w:rPr>
      <w:i/>
      <w:iCs/>
    </w:rPr>
  </w:style>
  <w:style w:type="paragraph" w:customStyle="1" w:styleId="CharChar">
    <w:name w:val=" Char Char"/>
    <w:basedOn w:val="Parasts"/>
    <w:rsid w:val="005C4AFC"/>
    <w:pPr>
      <w:spacing w:after="160" w:line="240" w:lineRule="exact"/>
    </w:pPr>
    <w:rPr>
      <w:rFonts w:ascii="Tahoma" w:hAnsi="Tahoma"/>
      <w:sz w:val="20"/>
      <w:szCs w:val="20"/>
      <w:lang w:val="en-US"/>
    </w:rPr>
  </w:style>
  <w:style w:type="character" w:customStyle="1" w:styleId="tractive3">
    <w:name w:val="tractive3"/>
    <w:rsid w:val="005C4AFC"/>
  </w:style>
  <w:style w:type="paragraph" w:customStyle="1" w:styleId="Index">
    <w:name w:val="Index"/>
    <w:basedOn w:val="Parasts"/>
    <w:rsid w:val="005C4AFC"/>
    <w:pPr>
      <w:suppressLineNumbers/>
      <w:suppressAutoHyphens/>
    </w:pPr>
    <w:rPr>
      <w:rFonts w:cs="Tahoma"/>
      <w:lang w:val="en-GB" w:eastAsia="ar-SA"/>
    </w:rPr>
  </w:style>
  <w:style w:type="numbering" w:customStyle="1" w:styleId="ImportedStyle91">
    <w:name w:val="Imported Style 91"/>
    <w:rsid w:val="00141D98"/>
    <w:pPr>
      <w:numPr>
        <w:numId w:val="1"/>
      </w:numPr>
    </w:pPr>
  </w:style>
  <w:style w:type="numbering" w:customStyle="1" w:styleId="ImportedStyle5">
    <w:name w:val="Imported Style 5"/>
    <w:rsid w:val="00164752"/>
    <w:pPr>
      <w:numPr>
        <w:numId w:val="20"/>
      </w:numPr>
    </w:pPr>
  </w:style>
  <w:style w:type="character" w:customStyle="1" w:styleId="Style1Char">
    <w:name w:val="Style1 Char"/>
    <w:rsid w:val="004C7A2F"/>
    <w:rPr>
      <w:rFonts w:eastAsia="Cambria"/>
      <w:sz w:val="24"/>
      <w:szCs w:val="24"/>
      <w:lang w:val="lv-LV"/>
    </w:rPr>
  </w:style>
  <w:style w:type="character" w:styleId="Neatrisintapieminana">
    <w:name w:val="Unresolved Mention"/>
    <w:uiPriority w:val="99"/>
    <w:semiHidden/>
    <w:unhideWhenUsed/>
    <w:rsid w:val="00AD2D85"/>
    <w:rPr>
      <w:color w:val="605E5C"/>
      <w:shd w:val="clear" w:color="auto" w:fill="E1DFDD"/>
    </w:rPr>
  </w:style>
  <w:style w:type="paragraph" w:customStyle="1" w:styleId="text">
    <w:name w:val="text"/>
    <w:uiPriority w:val="99"/>
    <w:rsid w:val="00025331"/>
    <w:pPr>
      <w:widowControl w:val="0"/>
      <w:spacing w:before="240" w:line="240" w:lineRule="exact"/>
      <w:jc w:val="both"/>
    </w:pPr>
    <w:rPr>
      <w:rFonts w:ascii="Arial" w:eastAsia="Times New Roman" w:hAnsi="Arial"/>
      <w:sz w:val="24"/>
      <w:lang w:val="cs-CZ" w:eastAsia="en-US"/>
    </w:rPr>
  </w:style>
  <w:style w:type="paragraph" w:customStyle="1" w:styleId="WW-BodyText2">
    <w:name w:val="WW-Body Text 2"/>
    <w:basedOn w:val="Parasts"/>
    <w:rsid w:val="00AC1F2C"/>
    <w:pPr>
      <w:widowControl w:val="0"/>
      <w:suppressAutoHyphens/>
    </w:pPr>
    <w:rPr>
      <w:rFonts w:ascii="Times New Roman" w:eastAsia="Times New Roman" w:hAnsi="Times New Roman"/>
      <w:color w:val="000000"/>
      <w:sz w:val="24"/>
      <w:szCs w:val="24"/>
      <w:lang w:eastAsia="ar-SA"/>
    </w:rPr>
  </w:style>
  <w:style w:type="paragraph" w:customStyle="1" w:styleId="11punkts">
    <w:name w:val="1.1. punkts"/>
    <w:basedOn w:val="Sarakstaturpinjums2"/>
    <w:link w:val="11punktsChar"/>
    <w:autoRedefine/>
    <w:qFormat/>
    <w:rsid w:val="00AD76DC"/>
    <w:pPr>
      <w:numPr>
        <w:ilvl w:val="1"/>
        <w:numId w:val="27"/>
      </w:numPr>
      <w:tabs>
        <w:tab w:val="left" w:pos="567"/>
      </w:tabs>
      <w:spacing w:after="0"/>
      <w:ind w:left="993" w:hanging="502"/>
      <w:contextualSpacing w:val="0"/>
      <w:jc w:val="both"/>
    </w:pPr>
    <w:rPr>
      <w:rFonts w:ascii="Times New Roman" w:eastAsia="Times New Roman" w:hAnsi="Times New Roman"/>
      <w:sz w:val="24"/>
      <w:szCs w:val="24"/>
      <w:lang w:eastAsia="lv-LV"/>
    </w:rPr>
  </w:style>
  <w:style w:type="paragraph" w:styleId="Sarakstaturpinjums2">
    <w:name w:val="List Continue 2"/>
    <w:basedOn w:val="Parasts"/>
    <w:uiPriority w:val="99"/>
    <w:semiHidden/>
    <w:unhideWhenUsed/>
    <w:rsid w:val="00A33268"/>
    <w:pPr>
      <w:spacing w:after="120"/>
      <w:ind w:left="566"/>
      <w:contextualSpacing/>
    </w:pPr>
  </w:style>
  <w:style w:type="character" w:customStyle="1" w:styleId="naisfChar">
    <w:name w:val="naisf Char"/>
    <w:link w:val="naisf"/>
    <w:qFormat/>
    <w:locked/>
    <w:rsid w:val="00432529"/>
    <w:rPr>
      <w:sz w:val="22"/>
      <w:szCs w:val="22"/>
    </w:rPr>
  </w:style>
  <w:style w:type="numbering" w:customStyle="1" w:styleId="WWOutlineListStyle5112">
    <w:name w:val="WW_OutlineListStyle_5112"/>
    <w:rsid w:val="00B90683"/>
    <w:pPr>
      <w:numPr>
        <w:numId w:val="21"/>
      </w:numPr>
    </w:pPr>
  </w:style>
  <w:style w:type="character" w:customStyle="1" w:styleId="ui-provider">
    <w:name w:val="ui-provider"/>
    <w:basedOn w:val="Noklusjumarindkopasfonts"/>
    <w:rsid w:val="00CC1FA8"/>
  </w:style>
  <w:style w:type="character" w:customStyle="1" w:styleId="Virsraksts4Rakstz1">
    <w:name w:val="Virsraksts 4 Rakstz.1"/>
    <w:link w:val="Virsraksts4"/>
    <w:uiPriority w:val="9"/>
    <w:rsid w:val="00890384"/>
    <w:rPr>
      <w:sz w:val="22"/>
      <w:szCs w:val="22"/>
      <w:lang w:eastAsia="en-US"/>
    </w:rPr>
  </w:style>
  <w:style w:type="paragraph" w:styleId="Saraksts2">
    <w:name w:val="List 2"/>
    <w:basedOn w:val="Parasts"/>
    <w:rsid w:val="00890384"/>
    <w:pPr>
      <w:ind w:left="566" w:hanging="283"/>
    </w:pPr>
    <w:rPr>
      <w:rFonts w:ascii="Times New Roman" w:eastAsia="Times New Roman" w:hAnsi="Times New Roman"/>
      <w:sz w:val="24"/>
      <w:szCs w:val="24"/>
      <w:lang w:val="en-GB"/>
    </w:rPr>
  </w:style>
  <w:style w:type="paragraph" w:styleId="Saraksts3">
    <w:name w:val="List 3"/>
    <w:basedOn w:val="Parasts"/>
    <w:rsid w:val="00890384"/>
    <w:pPr>
      <w:ind w:left="849" w:hanging="283"/>
    </w:pPr>
    <w:rPr>
      <w:rFonts w:ascii="Times New Roman" w:eastAsia="Times New Roman" w:hAnsi="Times New Roman"/>
      <w:sz w:val="24"/>
      <w:szCs w:val="24"/>
      <w:lang w:val="en-GB"/>
    </w:rPr>
  </w:style>
  <w:style w:type="paragraph" w:customStyle="1" w:styleId="v1">
    <w:name w:val="v1"/>
    <w:basedOn w:val="Parasts"/>
    <w:qFormat/>
    <w:rsid w:val="00890384"/>
    <w:pPr>
      <w:tabs>
        <w:tab w:val="left" w:pos="0"/>
        <w:tab w:val="left" w:pos="3600"/>
      </w:tabs>
      <w:ind w:left="284" w:right="-6" w:hanging="284"/>
      <w:jc w:val="center"/>
      <w:textAlignment w:val="baseline"/>
    </w:pPr>
    <w:rPr>
      <w:rFonts w:ascii="Times New Roman" w:eastAsia="Times New Roman" w:hAnsi="Times New Roman"/>
      <w:b/>
    </w:rPr>
  </w:style>
  <w:style w:type="numbering" w:customStyle="1" w:styleId="WW8Num71">
    <w:name w:val="WW8Num71"/>
    <w:basedOn w:val="Bezsaraksta"/>
    <w:rsid w:val="00890384"/>
    <w:pPr>
      <w:numPr>
        <w:numId w:val="23"/>
      </w:numPr>
    </w:pPr>
  </w:style>
  <w:style w:type="character" w:customStyle="1" w:styleId="Neatrisintapieminana1">
    <w:name w:val="Neatrisināta pieminēšana1"/>
    <w:uiPriority w:val="99"/>
    <w:semiHidden/>
    <w:unhideWhenUsed/>
    <w:rsid w:val="00890384"/>
    <w:rPr>
      <w:color w:val="605E5C"/>
      <w:shd w:val="clear" w:color="auto" w:fill="E1DFDD"/>
    </w:rPr>
  </w:style>
  <w:style w:type="paragraph" w:customStyle="1" w:styleId="footnotedescription">
    <w:name w:val="footnote description"/>
    <w:next w:val="Parasts"/>
    <w:link w:val="footnotedescriptionChar"/>
    <w:hidden/>
    <w:rsid w:val="00890384"/>
    <w:pPr>
      <w:spacing w:line="259" w:lineRule="auto"/>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890384"/>
    <w:rPr>
      <w:rFonts w:ascii="Times New Roman" w:eastAsia="Times New Roman" w:hAnsi="Times New Roman"/>
      <w:color w:val="000000"/>
      <w:szCs w:val="22"/>
      <w:lang w:val="en-US" w:eastAsia="en-US"/>
    </w:rPr>
  </w:style>
  <w:style w:type="character" w:customStyle="1" w:styleId="footnotemark">
    <w:name w:val="footnote mark"/>
    <w:hidden/>
    <w:rsid w:val="00890384"/>
    <w:rPr>
      <w:rFonts w:ascii="Times New Roman" w:eastAsia="Times New Roman" w:hAnsi="Times New Roman" w:cs="Times New Roman"/>
      <w:color w:val="000000"/>
      <w:sz w:val="20"/>
      <w:vertAlign w:val="superscript"/>
    </w:rPr>
  </w:style>
  <w:style w:type="table" w:customStyle="1" w:styleId="TableGrid">
    <w:name w:val="TableGrid"/>
    <w:rsid w:val="00890384"/>
    <w:rPr>
      <w:rFonts w:eastAsia="Times New Roman"/>
      <w:sz w:val="22"/>
      <w:szCs w:val="22"/>
      <w:lang w:val="en-US" w:eastAsia="en-US"/>
    </w:rPr>
    <w:tblPr>
      <w:tblCellMar>
        <w:top w:w="0" w:type="dxa"/>
        <w:left w:w="0" w:type="dxa"/>
        <w:bottom w:w="0" w:type="dxa"/>
        <w:right w:w="0" w:type="dxa"/>
      </w:tblCellMar>
    </w:tblPr>
  </w:style>
  <w:style w:type="numbering" w:customStyle="1" w:styleId="ImportedStyle7">
    <w:name w:val="Imported Style 7"/>
    <w:rsid w:val="00890384"/>
    <w:pPr>
      <w:numPr>
        <w:numId w:val="7"/>
      </w:numPr>
    </w:pPr>
  </w:style>
  <w:style w:type="numbering" w:customStyle="1" w:styleId="ImportedStyle51">
    <w:name w:val="Imported Style 51"/>
    <w:rsid w:val="00890384"/>
  </w:style>
  <w:style w:type="numbering" w:customStyle="1" w:styleId="ImportedStyle52">
    <w:name w:val="Imported Style 52"/>
    <w:rsid w:val="00890384"/>
  </w:style>
  <w:style w:type="numbering" w:customStyle="1" w:styleId="ImportedStyle53">
    <w:name w:val="Imported Style 53"/>
    <w:rsid w:val="00890384"/>
    <w:pPr>
      <w:numPr>
        <w:numId w:val="22"/>
      </w:numPr>
    </w:pPr>
  </w:style>
  <w:style w:type="numbering" w:customStyle="1" w:styleId="ImportedStyle30">
    <w:name w:val="Imported Style 30"/>
    <w:rsid w:val="00890384"/>
    <w:pPr>
      <w:numPr>
        <w:numId w:val="24"/>
      </w:numPr>
    </w:pPr>
  </w:style>
  <w:style w:type="paragraph" w:customStyle="1" w:styleId="RakstzRakstz2CharChar">
    <w:name w:val="Rakstz. Rakstz.2 Char Char"/>
    <w:basedOn w:val="Parasts"/>
    <w:rsid w:val="00890384"/>
    <w:pPr>
      <w:spacing w:after="160" w:line="240" w:lineRule="exact"/>
    </w:pPr>
    <w:rPr>
      <w:rFonts w:ascii="Tahoma" w:eastAsia="Times New Roman" w:hAnsi="Tahoma"/>
      <w:sz w:val="20"/>
      <w:szCs w:val="20"/>
      <w:lang w:val="en-US"/>
    </w:rPr>
  </w:style>
  <w:style w:type="paragraph" w:customStyle="1" w:styleId="StyleHeading1">
    <w:name w:val="Style Heading 1"/>
    <w:aliases w:val="H1 + Times New Roman 12 pt Left"/>
    <w:basedOn w:val="Virsraksts1"/>
    <w:rsid w:val="00890384"/>
    <w:pPr>
      <w:keepNext w:val="0"/>
      <w:widowControl w:val="0"/>
      <w:numPr>
        <w:numId w:val="0"/>
      </w:numPr>
      <w:tabs>
        <w:tab w:val="num" w:pos="5292"/>
      </w:tabs>
      <w:ind w:left="5292" w:hanging="432"/>
      <w:jc w:val="left"/>
    </w:pPr>
    <w:rPr>
      <w:rFonts w:ascii="Times New Roman" w:eastAsia="Times New Roman" w:hAnsi="Times New Roman"/>
      <w:caps/>
      <w:sz w:val="24"/>
      <w:lang w:val="lv-LV"/>
    </w:rPr>
  </w:style>
  <w:style w:type="character" w:styleId="Lappusesnumurs">
    <w:name w:val="page number"/>
    <w:basedOn w:val="Noklusjumarindkopasfonts"/>
    <w:rsid w:val="00890384"/>
  </w:style>
  <w:style w:type="paragraph" w:styleId="Alfabtiskaisrdtjs1">
    <w:name w:val="index 1"/>
    <w:basedOn w:val="Parasts"/>
    <w:next w:val="Parasts"/>
    <w:autoRedefine/>
    <w:rsid w:val="00890384"/>
    <w:pPr>
      <w:suppressAutoHyphens/>
      <w:ind w:left="240" w:hanging="240"/>
    </w:pPr>
    <w:rPr>
      <w:rFonts w:ascii="Times New Roman" w:eastAsia="Times New Roman" w:hAnsi="Times New Roman"/>
      <w:sz w:val="24"/>
      <w:szCs w:val="24"/>
      <w:lang w:val="en-GB" w:eastAsia="ar-SA"/>
    </w:rPr>
  </w:style>
  <w:style w:type="numbering" w:customStyle="1" w:styleId="1111112312">
    <w:name w:val="1 / 1.1 / 1.1.12312"/>
    <w:rsid w:val="00890384"/>
    <w:pPr>
      <w:numPr>
        <w:numId w:val="25"/>
      </w:numPr>
    </w:pPr>
  </w:style>
  <w:style w:type="paragraph" w:customStyle="1" w:styleId="RakstzRakstz0">
    <w:name w:val="Rakstz. Rakstz."/>
    <w:basedOn w:val="Parasts"/>
    <w:rsid w:val="00890384"/>
    <w:pPr>
      <w:spacing w:before="120" w:after="160" w:line="240" w:lineRule="exact"/>
      <w:ind w:firstLine="720"/>
      <w:jc w:val="both"/>
    </w:pPr>
    <w:rPr>
      <w:rFonts w:ascii="Verdana" w:eastAsia="Times New Roman" w:hAnsi="Verdana"/>
      <w:sz w:val="20"/>
      <w:szCs w:val="20"/>
      <w:lang w:val="en-US"/>
    </w:rPr>
  </w:style>
  <w:style w:type="paragraph" w:customStyle="1" w:styleId="TableContents">
    <w:name w:val="Table Contents"/>
    <w:basedOn w:val="Parasts"/>
    <w:rsid w:val="00890384"/>
    <w:pPr>
      <w:suppressLineNumbers/>
      <w:suppressAutoHyphens/>
      <w:spacing w:line="100" w:lineRule="atLeast"/>
      <w:ind w:firstLine="567"/>
      <w:jc w:val="both"/>
      <w:textAlignment w:val="baseline"/>
    </w:pPr>
    <w:rPr>
      <w:rFonts w:ascii="Times New Roman" w:eastAsia="Times New Roman" w:hAnsi="Times New Roman"/>
      <w:sz w:val="24"/>
      <w:szCs w:val="24"/>
      <w:lang w:val="en-GB" w:eastAsia="zh-CN"/>
    </w:rPr>
  </w:style>
  <w:style w:type="paragraph" w:customStyle="1" w:styleId="TableHeading">
    <w:name w:val="Table Heading"/>
    <w:basedOn w:val="TableContents"/>
    <w:rsid w:val="00890384"/>
    <w:pPr>
      <w:jc w:val="center"/>
    </w:pPr>
    <w:rPr>
      <w:b/>
      <w:bCs/>
    </w:rPr>
  </w:style>
  <w:style w:type="numbering" w:customStyle="1" w:styleId="WWOutlineListStyle51112">
    <w:name w:val="WW_OutlineListStyle_51112"/>
    <w:rsid w:val="00890384"/>
  </w:style>
  <w:style w:type="paragraph" w:customStyle="1" w:styleId="ListParagraph2">
    <w:name w:val="List Paragraph2"/>
    <w:basedOn w:val="Parasts"/>
    <w:rsid w:val="00890384"/>
    <w:pPr>
      <w:suppressAutoHyphens/>
      <w:spacing w:line="100" w:lineRule="atLeast"/>
      <w:ind w:left="720"/>
    </w:pPr>
    <w:rPr>
      <w:rFonts w:ascii="Times New Roman" w:hAnsi="Times New Roman"/>
      <w:color w:val="000000"/>
      <w:kern w:val="2"/>
      <w:sz w:val="24"/>
      <w:szCs w:val="24"/>
      <w:lang w:val="en-US" w:eastAsia="zh-CN" w:bidi="hi-IN"/>
    </w:rPr>
  </w:style>
  <w:style w:type="numbering" w:customStyle="1" w:styleId="ImportedStyle4">
    <w:name w:val="Imported Style 4"/>
    <w:rsid w:val="00890384"/>
    <w:pPr>
      <w:numPr>
        <w:numId w:val="26"/>
      </w:numPr>
    </w:pPr>
  </w:style>
  <w:style w:type="paragraph" w:customStyle="1" w:styleId="Bodyright">
    <w:name w:val="Body_right"/>
    <w:basedOn w:val="Parasts"/>
    <w:qFormat/>
    <w:rsid w:val="00890384"/>
    <w:rPr>
      <w:rFonts w:eastAsia="ヒラギノ角ゴ Pro W3"/>
      <w:color w:val="000000"/>
      <w:sz w:val="20"/>
      <w:szCs w:val="20"/>
      <w:lang w:val="en-US"/>
    </w:rPr>
  </w:style>
  <w:style w:type="character" w:customStyle="1" w:styleId="BezatstarpmRakstz">
    <w:name w:val="Bez atstarpēm Rakstz."/>
    <w:link w:val="Bezatstarpm"/>
    <w:uiPriority w:val="1"/>
    <w:rsid w:val="00890384"/>
    <w:rPr>
      <w:sz w:val="22"/>
      <w:szCs w:val="22"/>
    </w:rPr>
  </w:style>
  <w:style w:type="character" w:customStyle="1" w:styleId="Neatrisintapieminana2">
    <w:name w:val="Neatrisināta pieminēšana2"/>
    <w:uiPriority w:val="99"/>
    <w:semiHidden/>
    <w:unhideWhenUsed/>
    <w:rsid w:val="00890384"/>
    <w:rPr>
      <w:color w:val="605E5C"/>
      <w:shd w:val="clear" w:color="auto" w:fill="E1DFDD"/>
    </w:rPr>
  </w:style>
  <w:style w:type="character" w:customStyle="1" w:styleId="11punktsChar">
    <w:name w:val="1.1. punkts Char"/>
    <w:link w:val="11punkts"/>
    <w:locked/>
    <w:rsid w:val="00AD76DC"/>
    <w:rPr>
      <w:rFonts w:ascii="Times New Roman" w:eastAsia="Times New Roman" w:hAnsi="Times New Roman"/>
      <w:sz w:val="24"/>
      <w:szCs w:val="24"/>
    </w:rPr>
  </w:style>
  <w:style w:type="paragraph" w:customStyle="1" w:styleId="Pamatteksts21">
    <w:name w:val="Pamatteksts 21"/>
    <w:basedOn w:val="Parasts"/>
    <w:rsid w:val="00890384"/>
    <w:pPr>
      <w:suppressAutoHyphens/>
      <w:spacing w:after="120" w:line="480" w:lineRule="auto"/>
    </w:pPr>
    <w:rPr>
      <w:rFonts w:ascii="Times New Roman" w:eastAsia="Times New Roman" w:hAnsi="Times New Roman" w:cs="Candara"/>
      <w:sz w:val="24"/>
      <w:szCs w:val="24"/>
      <w:lang w:val="en-GB" w:eastAsia="ar-SA"/>
    </w:rPr>
  </w:style>
  <w:style w:type="paragraph" w:customStyle="1" w:styleId="Body">
    <w:name w:val="Body"/>
    <w:rsid w:val="00642C7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ImportedStyle3">
    <w:name w:val="Imported Style 3"/>
    <w:rsid w:val="00642C7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3441">
      <w:bodyDiv w:val="1"/>
      <w:marLeft w:val="0"/>
      <w:marRight w:val="0"/>
      <w:marTop w:val="0"/>
      <w:marBottom w:val="0"/>
      <w:divBdr>
        <w:top w:val="none" w:sz="0" w:space="0" w:color="auto"/>
        <w:left w:val="none" w:sz="0" w:space="0" w:color="auto"/>
        <w:bottom w:val="none" w:sz="0" w:space="0" w:color="auto"/>
        <w:right w:val="none" w:sz="0" w:space="0" w:color="auto"/>
      </w:divBdr>
    </w:div>
    <w:div w:id="120346668">
      <w:bodyDiv w:val="1"/>
      <w:marLeft w:val="0"/>
      <w:marRight w:val="0"/>
      <w:marTop w:val="0"/>
      <w:marBottom w:val="0"/>
      <w:divBdr>
        <w:top w:val="none" w:sz="0" w:space="0" w:color="auto"/>
        <w:left w:val="none" w:sz="0" w:space="0" w:color="auto"/>
        <w:bottom w:val="none" w:sz="0" w:space="0" w:color="auto"/>
        <w:right w:val="none" w:sz="0" w:space="0" w:color="auto"/>
      </w:divBdr>
    </w:div>
    <w:div w:id="146941961">
      <w:bodyDiv w:val="1"/>
      <w:marLeft w:val="0"/>
      <w:marRight w:val="0"/>
      <w:marTop w:val="0"/>
      <w:marBottom w:val="0"/>
      <w:divBdr>
        <w:top w:val="none" w:sz="0" w:space="0" w:color="auto"/>
        <w:left w:val="none" w:sz="0" w:space="0" w:color="auto"/>
        <w:bottom w:val="none" w:sz="0" w:space="0" w:color="auto"/>
        <w:right w:val="none" w:sz="0" w:space="0" w:color="auto"/>
      </w:divBdr>
    </w:div>
    <w:div w:id="152139618">
      <w:bodyDiv w:val="1"/>
      <w:marLeft w:val="0"/>
      <w:marRight w:val="0"/>
      <w:marTop w:val="0"/>
      <w:marBottom w:val="0"/>
      <w:divBdr>
        <w:top w:val="none" w:sz="0" w:space="0" w:color="auto"/>
        <w:left w:val="none" w:sz="0" w:space="0" w:color="auto"/>
        <w:bottom w:val="none" w:sz="0" w:space="0" w:color="auto"/>
        <w:right w:val="none" w:sz="0" w:space="0" w:color="auto"/>
      </w:divBdr>
    </w:div>
    <w:div w:id="230045933">
      <w:bodyDiv w:val="1"/>
      <w:marLeft w:val="0"/>
      <w:marRight w:val="0"/>
      <w:marTop w:val="0"/>
      <w:marBottom w:val="0"/>
      <w:divBdr>
        <w:top w:val="none" w:sz="0" w:space="0" w:color="auto"/>
        <w:left w:val="none" w:sz="0" w:space="0" w:color="auto"/>
        <w:bottom w:val="none" w:sz="0" w:space="0" w:color="auto"/>
        <w:right w:val="none" w:sz="0" w:space="0" w:color="auto"/>
      </w:divBdr>
    </w:div>
    <w:div w:id="237054214">
      <w:bodyDiv w:val="1"/>
      <w:marLeft w:val="0"/>
      <w:marRight w:val="0"/>
      <w:marTop w:val="0"/>
      <w:marBottom w:val="0"/>
      <w:divBdr>
        <w:top w:val="none" w:sz="0" w:space="0" w:color="auto"/>
        <w:left w:val="none" w:sz="0" w:space="0" w:color="auto"/>
        <w:bottom w:val="none" w:sz="0" w:space="0" w:color="auto"/>
        <w:right w:val="none" w:sz="0" w:space="0" w:color="auto"/>
      </w:divBdr>
    </w:div>
    <w:div w:id="263004859">
      <w:bodyDiv w:val="1"/>
      <w:marLeft w:val="0"/>
      <w:marRight w:val="0"/>
      <w:marTop w:val="0"/>
      <w:marBottom w:val="0"/>
      <w:divBdr>
        <w:top w:val="none" w:sz="0" w:space="0" w:color="auto"/>
        <w:left w:val="none" w:sz="0" w:space="0" w:color="auto"/>
        <w:bottom w:val="none" w:sz="0" w:space="0" w:color="auto"/>
        <w:right w:val="none" w:sz="0" w:space="0" w:color="auto"/>
      </w:divBdr>
    </w:div>
    <w:div w:id="297221639">
      <w:bodyDiv w:val="1"/>
      <w:marLeft w:val="0"/>
      <w:marRight w:val="0"/>
      <w:marTop w:val="0"/>
      <w:marBottom w:val="0"/>
      <w:divBdr>
        <w:top w:val="none" w:sz="0" w:space="0" w:color="auto"/>
        <w:left w:val="none" w:sz="0" w:space="0" w:color="auto"/>
        <w:bottom w:val="none" w:sz="0" w:space="0" w:color="auto"/>
        <w:right w:val="none" w:sz="0" w:space="0" w:color="auto"/>
      </w:divBdr>
      <w:divsChild>
        <w:div w:id="903414996">
          <w:marLeft w:val="0"/>
          <w:marRight w:val="0"/>
          <w:marTop w:val="480"/>
          <w:marBottom w:val="240"/>
          <w:divBdr>
            <w:top w:val="none" w:sz="0" w:space="0" w:color="auto"/>
            <w:left w:val="none" w:sz="0" w:space="0" w:color="auto"/>
            <w:bottom w:val="none" w:sz="0" w:space="0" w:color="auto"/>
            <w:right w:val="none" w:sz="0" w:space="0" w:color="auto"/>
          </w:divBdr>
        </w:div>
        <w:div w:id="1273854651">
          <w:marLeft w:val="0"/>
          <w:marRight w:val="0"/>
          <w:marTop w:val="0"/>
          <w:marBottom w:val="567"/>
          <w:divBdr>
            <w:top w:val="none" w:sz="0" w:space="0" w:color="auto"/>
            <w:left w:val="none" w:sz="0" w:space="0" w:color="auto"/>
            <w:bottom w:val="none" w:sz="0" w:space="0" w:color="auto"/>
            <w:right w:val="none" w:sz="0" w:space="0" w:color="auto"/>
          </w:divBdr>
        </w:div>
      </w:divsChild>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408428293">
      <w:bodyDiv w:val="1"/>
      <w:marLeft w:val="0"/>
      <w:marRight w:val="0"/>
      <w:marTop w:val="0"/>
      <w:marBottom w:val="0"/>
      <w:divBdr>
        <w:top w:val="none" w:sz="0" w:space="0" w:color="auto"/>
        <w:left w:val="none" w:sz="0" w:space="0" w:color="auto"/>
        <w:bottom w:val="none" w:sz="0" w:space="0" w:color="auto"/>
        <w:right w:val="none" w:sz="0" w:space="0" w:color="auto"/>
      </w:divBdr>
    </w:div>
    <w:div w:id="452407520">
      <w:bodyDiv w:val="1"/>
      <w:marLeft w:val="0"/>
      <w:marRight w:val="0"/>
      <w:marTop w:val="0"/>
      <w:marBottom w:val="0"/>
      <w:divBdr>
        <w:top w:val="none" w:sz="0" w:space="0" w:color="auto"/>
        <w:left w:val="none" w:sz="0" w:space="0" w:color="auto"/>
        <w:bottom w:val="none" w:sz="0" w:space="0" w:color="auto"/>
        <w:right w:val="none" w:sz="0" w:space="0" w:color="auto"/>
      </w:divBdr>
    </w:div>
    <w:div w:id="474683356">
      <w:bodyDiv w:val="1"/>
      <w:marLeft w:val="0"/>
      <w:marRight w:val="0"/>
      <w:marTop w:val="0"/>
      <w:marBottom w:val="0"/>
      <w:divBdr>
        <w:top w:val="none" w:sz="0" w:space="0" w:color="auto"/>
        <w:left w:val="none" w:sz="0" w:space="0" w:color="auto"/>
        <w:bottom w:val="none" w:sz="0" w:space="0" w:color="auto"/>
        <w:right w:val="none" w:sz="0" w:space="0" w:color="auto"/>
      </w:divBdr>
    </w:div>
    <w:div w:id="490099066">
      <w:bodyDiv w:val="1"/>
      <w:marLeft w:val="0"/>
      <w:marRight w:val="0"/>
      <w:marTop w:val="0"/>
      <w:marBottom w:val="0"/>
      <w:divBdr>
        <w:top w:val="none" w:sz="0" w:space="0" w:color="auto"/>
        <w:left w:val="none" w:sz="0" w:space="0" w:color="auto"/>
        <w:bottom w:val="none" w:sz="0" w:space="0" w:color="auto"/>
        <w:right w:val="none" w:sz="0" w:space="0" w:color="auto"/>
      </w:divBdr>
    </w:div>
    <w:div w:id="499780631">
      <w:bodyDiv w:val="1"/>
      <w:marLeft w:val="0"/>
      <w:marRight w:val="0"/>
      <w:marTop w:val="0"/>
      <w:marBottom w:val="0"/>
      <w:divBdr>
        <w:top w:val="none" w:sz="0" w:space="0" w:color="auto"/>
        <w:left w:val="none" w:sz="0" w:space="0" w:color="auto"/>
        <w:bottom w:val="none" w:sz="0" w:space="0" w:color="auto"/>
        <w:right w:val="none" w:sz="0" w:space="0" w:color="auto"/>
      </w:divBdr>
    </w:div>
    <w:div w:id="544369358">
      <w:bodyDiv w:val="1"/>
      <w:marLeft w:val="0"/>
      <w:marRight w:val="0"/>
      <w:marTop w:val="0"/>
      <w:marBottom w:val="0"/>
      <w:divBdr>
        <w:top w:val="none" w:sz="0" w:space="0" w:color="auto"/>
        <w:left w:val="none" w:sz="0" w:space="0" w:color="auto"/>
        <w:bottom w:val="none" w:sz="0" w:space="0" w:color="auto"/>
        <w:right w:val="none" w:sz="0" w:space="0" w:color="auto"/>
      </w:divBdr>
    </w:div>
    <w:div w:id="646514806">
      <w:bodyDiv w:val="1"/>
      <w:marLeft w:val="0"/>
      <w:marRight w:val="0"/>
      <w:marTop w:val="0"/>
      <w:marBottom w:val="0"/>
      <w:divBdr>
        <w:top w:val="none" w:sz="0" w:space="0" w:color="auto"/>
        <w:left w:val="none" w:sz="0" w:space="0" w:color="auto"/>
        <w:bottom w:val="none" w:sz="0" w:space="0" w:color="auto"/>
        <w:right w:val="none" w:sz="0" w:space="0" w:color="auto"/>
      </w:divBdr>
    </w:div>
    <w:div w:id="650645725">
      <w:bodyDiv w:val="1"/>
      <w:marLeft w:val="0"/>
      <w:marRight w:val="0"/>
      <w:marTop w:val="0"/>
      <w:marBottom w:val="0"/>
      <w:divBdr>
        <w:top w:val="none" w:sz="0" w:space="0" w:color="auto"/>
        <w:left w:val="none" w:sz="0" w:space="0" w:color="auto"/>
        <w:bottom w:val="none" w:sz="0" w:space="0" w:color="auto"/>
        <w:right w:val="none" w:sz="0" w:space="0" w:color="auto"/>
      </w:divBdr>
    </w:div>
    <w:div w:id="661278709">
      <w:bodyDiv w:val="1"/>
      <w:marLeft w:val="0"/>
      <w:marRight w:val="0"/>
      <w:marTop w:val="0"/>
      <w:marBottom w:val="0"/>
      <w:divBdr>
        <w:top w:val="none" w:sz="0" w:space="0" w:color="auto"/>
        <w:left w:val="none" w:sz="0" w:space="0" w:color="auto"/>
        <w:bottom w:val="none" w:sz="0" w:space="0" w:color="auto"/>
        <w:right w:val="none" w:sz="0" w:space="0" w:color="auto"/>
      </w:divBdr>
    </w:div>
    <w:div w:id="727997474">
      <w:bodyDiv w:val="1"/>
      <w:marLeft w:val="0"/>
      <w:marRight w:val="0"/>
      <w:marTop w:val="0"/>
      <w:marBottom w:val="0"/>
      <w:divBdr>
        <w:top w:val="none" w:sz="0" w:space="0" w:color="auto"/>
        <w:left w:val="none" w:sz="0" w:space="0" w:color="auto"/>
        <w:bottom w:val="none" w:sz="0" w:space="0" w:color="auto"/>
        <w:right w:val="none" w:sz="0" w:space="0" w:color="auto"/>
      </w:divBdr>
    </w:div>
    <w:div w:id="728307651">
      <w:bodyDiv w:val="1"/>
      <w:marLeft w:val="0"/>
      <w:marRight w:val="0"/>
      <w:marTop w:val="0"/>
      <w:marBottom w:val="0"/>
      <w:divBdr>
        <w:top w:val="none" w:sz="0" w:space="0" w:color="auto"/>
        <w:left w:val="none" w:sz="0" w:space="0" w:color="auto"/>
        <w:bottom w:val="none" w:sz="0" w:space="0" w:color="auto"/>
        <w:right w:val="none" w:sz="0" w:space="0" w:color="auto"/>
      </w:divBdr>
    </w:div>
    <w:div w:id="820120883">
      <w:bodyDiv w:val="1"/>
      <w:marLeft w:val="0"/>
      <w:marRight w:val="0"/>
      <w:marTop w:val="0"/>
      <w:marBottom w:val="0"/>
      <w:divBdr>
        <w:top w:val="none" w:sz="0" w:space="0" w:color="auto"/>
        <w:left w:val="none" w:sz="0" w:space="0" w:color="auto"/>
        <w:bottom w:val="none" w:sz="0" w:space="0" w:color="auto"/>
        <w:right w:val="none" w:sz="0" w:space="0" w:color="auto"/>
      </w:divBdr>
    </w:div>
    <w:div w:id="828860915">
      <w:bodyDiv w:val="1"/>
      <w:marLeft w:val="0"/>
      <w:marRight w:val="0"/>
      <w:marTop w:val="0"/>
      <w:marBottom w:val="0"/>
      <w:divBdr>
        <w:top w:val="none" w:sz="0" w:space="0" w:color="auto"/>
        <w:left w:val="none" w:sz="0" w:space="0" w:color="auto"/>
        <w:bottom w:val="none" w:sz="0" w:space="0" w:color="auto"/>
        <w:right w:val="none" w:sz="0" w:space="0" w:color="auto"/>
      </w:divBdr>
    </w:div>
    <w:div w:id="834152402">
      <w:bodyDiv w:val="1"/>
      <w:marLeft w:val="0"/>
      <w:marRight w:val="0"/>
      <w:marTop w:val="0"/>
      <w:marBottom w:val="0"/>
      <w:divBdr>
        <w:top w:val="none" w:sz="0" w:space="0" w:color="auto"/>
        <w:left w:val="none" w:sz="0" w:space="0" w:color="auto"/>
        <w:bottom w:val="none" w:sz="0" w:space="0" w:color="auto"/>
        <w:right w:val="none" w:sz="0" w:space="0" w:color="auto"/>
      </w:divBdr>
    </w:div>
    <w:div w:id="847331908">
      <w:bodyDiv w:val="1"/>
      <w:marLeft w:val="0"/>
      <w:marRight w:val="0"/>
      <w:marTop w:val="0"/>
      <w:marBottom w:val="0"/>
      <w:divBdr>
        <w:top w:val="none" w:sz="0" w:space="0" w:color="auto"/>
        <w:left w:val="none" w:sz="0" w:space="0" w:color="auto"/>
        <w:bottom w:val="none" w:sz="0" w:space="0" w:color="auto"/>
        <w:right w:val="none" w:sz="0" w:space="0" w:color="auto"/>
      </w:divBdr>
    </w:div>
    <w:div w:id="854542366">
      <w:bodyDiv w:val="1"/>
      <w:marLeft w:val="0"/>
      <w:marRight w:val="0"/>
      <w:marTop w:val="0"/>
      <w:marBottom w:val="0"/>
      <w:divBdr>
        <w:top w:val="none" w:sz="0" w:space="0" w:color="auto"/>
        <w:left w:val="none" w:sz="0" w:space="0" w:color="auto"/>
        <w:bottom w:val="none" w:sz="0" w:space="0" w:color="auto"/>
        <w:right w:val="none" w:sz="0" w:space="0" w:color="auto"/>
      </w:divBdr>
    </w:div>
    <w:div w:id="927158194">
      <w:bodyDiv w:val="1"/>
      <w:marLeft w:val="0"/>
      <w:marRight w:val="0"/>
      <w:marTop w:val="0"/>
      <w:marBottom w:val="0"/>
      <w:divBdr>
        <w:top w:val="none" w:sz="0" w:space="0" w:color="auto"/>
        <w:left w:val="none" w:sz="0" w:space="0" w:color="auto"/>
        <w:bottom w:val="none" w:sz="0" w:space="0" w:color="auto"/>
        <w:right w:val="none" w:sz="0" w:space="0" w:color="auto"/>
      </w:divBdr>
    </w:div>
    <w:div w:id="954753334">
      <w:bodyDiv w:val="1"/>
      <w:marLeft w:val="0"/>
      <w:marRight w:val="0"/>
      <w:marTop w:val="0"/>
      <w:marBottom w:val="0"/>
      <w:divBdr>
        <w:top w:val="none" w:sz="0" w:space="0" w:color="auto"/>
        <w:left w:val="none" w:sz="0" w:space="0" w:color="auto"/>
        <w:bottom w:val="none" w:sz="0" w:space="0" w:color="auto"/>
        <w:right w:val="none" w:sz="0" w:space="0" w:color="auto"/>
      </w:divBdr>
    </w:div>
    <w:div w:id="974019186">
      <w:bodyDiv w:val="1"/>
      <w:marLeft w:val="0"/>
      <w:marRight w:val="0"/>
      <w:marTop w:val="0"/>
      <w:marBottom w:val="0"/>
      <w:divBdr>
        <w:top w:val="none" w:sz="0" w:space="0" w:color="auto"/>
        <w:left w:val="none" w:sz="0" w:space="0" w:color="auto"/>
        <w:bottom w:val="none" w:sz="0" w:space="0" w:color="auto"/>
        <w:right w:val="none" w:sz="0" w:space="0" w:color="auto"/>
      </w:divBdr>
    </w:div>
    <w:div w:id="999384124">
      <w:bodyDiv w:val="1"/>
      <w:marLeft w:val="0"/>
      <w:marRight w:val="0"/>
      <w:marTop w:val="0"/>
      <w:marBottom w:val="0"/>
      <w:divBdr>
        <w:top w:val="none" w:sz="0" w:space="0" w:color="auto"/>
        <w:left w:val="none" w:sz="0" w:space="0" w:color="auto"/>
        <w:bottom w:val="none" w:sz="0" w:space="0" w:color="auto"/>
        <w:right w:val="none" w:sz="0" w:space="0" w:color="auto"/>
      </w:divBdr>
    </w:div>
    <w:div w:id="1114329023">
      <w:bodyDiv w:val="1"/>
      <w:marLeft w:val="0"/>
      <w:marRight w:val="0"/>
      <w:marTop w:val="0"/>
      <w:marBottom w:val="0"/>
      <w:divBdr>
        <w:top w:val="none" w:sz="0" w:space="0" w:color="auto"/>
        <w:left w:val="none" w:sz="0" w:space="0" w:color="auto"/>
        <w:bottom w:val="none" w:sz="0" w:space="0" w:color="auto"/>
        <w:right w:val="none" w:sz="0" w:space="0" w:color="auto"/>
      </w:divBdr>
    </w:div>
    <w:div w:id="1133913784">
      <w:bodyDiv w:val="1"/>
      <w:marLeft w:val="0"/>
      <w:marRight w:val="0"/>
      <w:marTop w:val="0"/>
      <w:marBottom w:val="0"/>
      <w:divBdr>
        <w:top w:val="none" w:sz="0" w:space="0" w:color="auto"/>
        <w:left w:val="none" w:sz="0" w:space="0" w:color="auto"/>
        <w:bottom w:val="none" w:sz="0" w:space="0" w:color="auto"/>
        <w:right w:val="none" w:sz="0" w:space="0" w:color="auto"/>
      </w:divBdr>
    </w:div>
    <w:div w:id="1169564381">
      <w:bodyDiv w:val="1"/>
      <w:marLeft w:val="0"/>
      <w:marRight w:val="0"/>
      <w:marTop w:val="0"/>
      <w:marBottom w:val="0"/>
      <w:divBdr>
        <w:top w:val="none" w:sz="0" w:space="0" w:color="auto"/>
        <w:left w:val="none" w:sz="0" w:space="0" w:color="auto"/>
        <w:bottom w:val="none" w:sz="0" w:space="0" w:color="auto"/>
        <w:right w:val="none" w:sz="0" w:space="0" w:color="auto"/>
      </w:divBdr>
    </w:div>
    <w:div w:id="1174497497">
      <w:bodyDiv w:val="1"/>
      <w:marLeft w:val="0"/>
      <w:marRight w:val="0"/>
      <w:marTop w:val="0"/>
      <w:marBottom w:val="0"/>
      <w:divBdr>
        <w:top w:val="none" w:sz="0" w:space="0" w:color="auto"/>
        <w:left w:val="none" w:sz="0" w:space="0" w:color="auto"/>
        <w:bottom w:val="none" w:sz="0" w:space="0" w:color="auto"/>
        <w:right w:val="none" w:sz="0" w:space="0" w:color="auto"/>
      </w:divBdr>
    </w:div>
    <w:div w:id="1288469330">
      <w:bodyDiv w:val="1"/>
      <w:marLeft w:val="0"/>
      <w:marRight w:val="0"/>
      <w:marTop w:val="0"/>
      <w:marBottom w:val="0"/>
      <w:divBdr>
        <w:top w:val="none" w:sz="0" w:space="0" w:color="auto"/>
        <w:left w:val="none" w:sz="0" w:space="0" w:color="auto"/>
        <w:bottom w:val="none" w:sz="0" w:space="0" w:color="auto"/>
        <w:right w:val="none" w:sz="0" w:space="0" w:color="auto"/>
      </w:divBdr>
    </w:div>
    <w:div w:id="1363820640">
      <w:bodyDiv w:val="1"/>
      <w:marLeft w:val="0"/>
      <w:marRight w:val="0"/>
      <w:marTop w:val="0"/>
      <w:marBottom w:val="0"/>
      <w:divBdr>
        <w:top w:val="none" w:sz="0" w:space="0" w:color="auto"/>
        <w:left w:val="none" w:sz="0" w:space="0" w:color="auto"/>
        <w:bottom w:val="none" w:sz="0" w:space="0" w:color="auto"/>
        <w:right w:val="none" w:sz="0" w:space="0" w:color="auto"/>
      </w:divBdr>
    </w:div>
    <w:div w:id="1437096245">
      <w:bodyDiv w:val="1"/>
      <w:marLeft w:val="0"/>
      <w:marRight w:val="0"/>
      <w:marTop w:val="0"/>
      <w:marBottom w:val="0"/>
      <w:divBdr>
        <w:top w:val="none" w:sz="0" w:space="0" w:color="auto"/>
        <w:left w:val="none" w:sz="0" w:space="0" w:color="auto"/>
        <w:bottom w:val="none" w:sz="0" w:space="0" w:color="auto"/>
        <w:right w:val="none" w:sz="0" w:space="0" w:color="auto"/>
      </w:divBdr>
    </w:div>
    <w:div w:id="1451585415">
      <w:bodyDiv w:val="1"/>
      <w:marLeft w:val="0"/>
      <w:marRight w:val="0"/>
      <w:marTop w:val="0"/>
      <w:marBottom w:val="0"/>
      <w:divBdr>
        <w:top w:val="none" w:sz="0" w:space="0" w:color="auto"/>
        <w:left w:val="none" w:sz="0" w:space="0" w:color="auto"/>
        <w:bottom w:val="none" w:sz="0" w:space="0" w:color="auto"/>
        <w:right w:val="none" w:sz="0" w:space="0" w:color="auto"/>
      </w:divBdr>
    </w:div>
    <w:div w:id="1548686922">
      <w:bodyDiv w:val="1"/>
      <w:marLeft w:val="0"/>
      <w:marRight w:val="0"/>
      <w:marTop w:val="0"/>
      <w:marBottom w:val="0"/>
      <w:divBdr>
        <w:top w:val="none" w:sz="0" w:space="0" w:color="auto"/>
        <w:left w:val="none" w:sz="0" w:space="0" w:color="auto"/>
        <w:bottom w:val="none" w:sz="0" w:space="0" w:color="auto"/>
        <w:right w:val="none" w:sz="0" w:space="0" w:color="auto"/>
      </w:divBdr>
    </w:div>
    <w:div w:id="1583485730">
      <w:bodyDiv w:val="1"/>
      <w:marLeft w:val="0"/>
      <w:marRight w:val="0"/>
      <w:marTop w:val="0"/>
      <w:marBottom w:val="0"/>
      <w:divBdr>
        <w:top w:val="none" w:sz="0" w:space="0" w:color="auto"/>
        <w:left w:val="none" w:sz="0" w:space="0" w:color="auto"/>
        <w:bottom w:val="none" w:sz="0" w:space="0" w:color="auto"/>
        <w:right w:val="none" w:sz="0" w:space="0" w:color="auto"/>
      </w:divBdr>
    </w:div>
    <w:div w:id="1761677905">
      <w:bodyDiv w:val="1"/>
      <w:marLeft w:val="0"/>
      <w:marRight w:val="0"/>
      <w:marTop w:val="0"/>
      <w:marBottom w:val="0"/>
      <w:divBdr>
        <w:top w:val="none" w:sz="0" w:space="0" w:color="auto"/>
        <w:left w:val="none" w:sz="0" w:space="0" w:color="auto"/>
        <w:bottom w:val="none" w:sz="0" w:space="0" w:color="auto"/>
        <w:right w:val="none" w:sz="0" w:space="0" w:color="auto"/>
      </w:divBdr>
    </w:div>
    <w:div w:id="1831751927">
      <w:bodyDiv w:val="1"/>
      <w:marLeft w:val="0"/>
      <w:marRight w:val="0"/>
      <w:marTop w:val="0"/>
      <w:marBottom w:val="0"/>
      <w:divBdr>
        <w:top w:val="none" w:sz="0" w:space="0" w:color="auto"/>
        <w:left w:val="none" w:sz="0" w:space="0" w:color="auto"/>
        <w:bottom w:val="none" w:sz="0" w:space="0" w:color="auto"/>
        <w:right w:val="none" w:sz="0" w:space="0" w:color="auto"/>
      </w:divBdr>
    </w:div>
    <w:div w:id="1868828724">
      <w:bodyDiv w:val="1"/>
      <w:marLeft w:val="0"/>
      <w:marRight w:val="0"/>
      <w:marTop w:val="0"/>
      <w:marBottom w:val="0"/>
      <w:divBdr>
        <w:top w:val="none" w:sz="0" w:space="0" w:color="auto"/>
        <w:left w:val="none" w:sz="0" w:space="0" w:color="auto"/>
        <w:bottom w:val="none" w:sz="0" w:space="0" w:color="auto"/>
        <w:right w:val="none" w:sz="0" w:space="0" w:color="auto"/>
      </w:divBdr>
    </w:div>
    <w:div w:id="1876114242">
      <w:bodyDiv w:val="1"/>
      <w:marLeft w:val="0"/>
      <w:marRight w:val="0"/>
      <w:marTop w:val="0"/>
      <w:marBottom w:val="0"/>
      <w:divBdr>
        <w:top w:val="none" w:sz="0" w:space="0" w:color="auto"/>
        <w:left w:val="none" w:sz="0" w:space="0" w:color="auto"/>
        <w:bottom w:val="none" w:sz="0" w:space="0" w:color="auto"/>
        <w:right w:val="none" w:sz="0" w:space="0" w:color="auto"/>
      </w:divBdr>
    </w:div>
    <w:div w:id="1883131774">
      <w:bodyDiv w:val="1"/>
      <w:marLeft w:val="0"/>
      <w:marRight w:val="0"/>
      <w:marTop w:val="0"/>
      <w:marBottom w:val="0"/>
      <w:divBdr>
        <w:top w:val="none" w:sz="0" w:space="0" w:color="auto"/>
        <w:left w:val="none" w:sz="0" w:space="0" w:color="auto"/>
        <w:bottom w:val="none" w:sz="0" w:space="0" w:color="auto"/>
        <w:right w:val="none" w:sz="0" w:space="0" w:color="auto"/>
      </w:divBdr>
    </w:div>
    <w:div w:id="1885478223">
      <w:bodyDiv w:val="1"/>
      <w:marLeft w:val="0"/>
      <w:marRight w:val="0"/>
      <w:marTop w:val="0"/>
      <w:marBottom w:val="0"/>
      <w:divBdr>
        <w:top w:val="none" w:sz="0" w:space="0" w:color="auto"/>
        <w:left w:val="none" w:sz="0" w:space="0" w:color="auto"/>
        <w:bottom w:val="none" w:sz="0" w:space="0" w:color="auto"/>
        <w:right w:val="none" w:sz="0" w:space="0" w:color="auto"/>
      </w:divBdr>
    </w:div>
    <w:div w:id="1897428913">
      <w:bodyDiv w:val="1"/>
      <w:marLeft w:val="0"/>
      <w:marRight w:val="0"/>
      <w:marTop w:val="0"/>
      <w:marBottom w:val="0"/>
      <w:divBdr>
        <w:top w:val="none" w:sz="0" w:space="0" w:color="auto"/>
        <w:left w:val="none" w:sz="0" w:space="0" w:color="auto"/>
        <w:bottom w:val="none" w:sz="0" w:space="0" w:color="auto"/>
        <w:right w:val="none" w:sz="0" w:space="0" w:color="auto"/>
      </w:divBdr>
    </w:div>
    <w:div w:id="1933005364">
      <w:bodyDiv w:val="1"/>
      <w:marLeft w:val="0"/>
      <w:marRight w:val="0"/>
      <w:marTop w:val="0"/>
      <w:marBottom w:val="0"/>
      <w:divBdr>
        <w:top w:val="none" w:sz="0" w:space="0" w:color="auto"/>
        <w:left w:val="none" w:sz="0" w:space="0" w:color="auto"/>
        <w:bottom w:val="none" w:sz="0" w:space="0" w:color="auto"/>
        <w:right w:val="none" w:sz="0" w:space="0" w:color="auto"/>
      </w:divBdr>
    </w:div>
    <w:div w:id="1946109670">
      <w:bodyDiv w:val="1"/>
      <w:marLeft w:val="0"/>
      <w:marRight w:val="0"/>
      <w:marTop w:val="0"/>
      <w:marBottom w:val="0"/>
      <w:divBdr>
        <w:top w:val="none" w:sz="0" w:space="0" w:color="auto"/>
        <w:left w:val="none" w:sz="0" w:space="0" w:color="auto"/>
        <w:bottom w:val="none" w:sz="0" w:space="0" w:color="auto"/>
        <w:right w:val="none" w:sz="0" w:space="0" w:color="auto"/>
      </w:divBdr>
    </w:div>
    <w:div w:id="1946813075">
      <w:bodyDiv w:val="1"/>
      <w:marLeft w:val="0"/>
      <w:marRight w:val="0"/>
      <w:marTop w:val="0"/>
      <w:marBottom w:val="0"/>
      <w:divBdr>
        <w:top w:val="none" w:sz="0" w:space="0" w:color="auto"/>
        <w:left w:val="none" w:sz="0" w:space="0" w:color="auto"/>
        <w:bottom w:val="none" w:sz="0" w:space="0" w:color="auto"/>
        <w:right w:val="none" w:sz="0" w:space="0" w:color="auto"/>
      </w:divBdr>
    </w:div>
    <w:div w:id="2006586285">
      <w:bodyDiv w:val="1"/>
      <w:marLeft w:val="0"/>
      <w:marRight w:val="0"/>
      <w:marTop w:val="0"/>
      <w:marBottom w:val="0"/>
      <w:divBdr>
        <w:top w:val="none" w:sz="0" w:space="0" w:color="auto"/>
        <w:left w:val="none" w:sz="0" w:space="0" w:color="auto"/>
        <w:bottom w:val="none" w:sz="0" w:space="0" w:color="auto"/>
        <w:right w:val="none" w:sz="0" w:space="0" w:color="auto"/>
      </w:divBdr>
    </w:div>
    <w:div w:id="2022077811">
      <w:bodyDiv w:val="1"/>
      <w:marLeft w:val="0"/>
      <w:marRight w:val="0"/>
      <w:marTop w:val="0"/>
      <w:marBottom w:val="0"/>
      <w:divBdr>
        <w:top w:val="none" w:sz="0" w:space="0" w:color="auto"/>
        <w:left w:val="none" w:sz="0" w:space="0" w:color="auto"/>
        <w:bottom w:val="none" w:sz="0" w:space="0" w:color="auto"/>
        <w:right w:val="none" w:sz="0" w:space="0" w:color="auto"/>
      </w:divBdr>
    </w:div>
    <w:div w:id="2042976871">
      <w:bodyDiv w:val="1"/>
      <w:marLeft w:val="0"/>
      <w:marRight w:val="0"/>
      <w:marTop w:val="0"/>
      <w:marBottom w:val="0"/>
      <w:divBdr>
        <w:top w:val="none" w:sz="0" w:space="0" w:color="auto"/>
        <w:left w:val="none" w:sz="0" w:space="0" w:color="auto"/>
        <w:bottom w:val="none" w:sz="0" w:space="0" w:color="auto"/>
        <w:right w:val="none" w:sz="0" w:space="0" w:color="auto"/>
      </w:divBdr>
    </w:div>
    <w:div w:id="2072969767">
      <w:bodyDiv w:val="1"/>
      <w:marLeft w:val="0"/>
      <w:marRight w:val="0"/>
      <w:marTop w:val="0"/>
      <w:marBottom w:val="0"/>
      <w:divBdr>
        <w:top w:val="none" w:sz="0" w:space="0" w:color="auto"/>
        <w:left w:val="none" w:sz="0" w:space="0" w:color="auto"/>
        <w:bottom w:val="none" w:sz="0" w:space="0" w:color="auto"/>
        <w:right w:val="none" w:sz="0" w:space="0" w:color="auto"/>
      </w:divBdr>
    </w:div>
    <w:div w:id="2086102297">
      <w:bodyDiv w:val="1"/>
      <w:marLeft w:val="0"/>
      <w:marRight w:val="0"/>
      <w:marTop w:val="0"/>
      <w:marBottom w:val="0"/>
      <w:divBdr>
        <w:top w:val="none" w:sz="0" w:space="0" w:color="auto"/>
        <w:left w:val="none" w:sz="0" w:space="0" w:color="auto"/>
        <w:bottom w:val="none" w:sz="0" w:space="0" w:color="auto"/>
        <w:right w:val="none" w:sz="0" w:space="0" w:color="auto"/>
      </w:divBdr>
    </w:div>
    <w:div w:id="2102022080">
      <w:bodyDiv w:val="1"/>
      <w:marLeft w:val="0"/>
      <w:marRight w:val="0"/>
      <w:marTop w:val="0"/>
      <w:marBottom w:val="0"/>
      <w:divBdr>
        <w:top w:val="none" w:sz="0" w:space="0" w:color="auto"/>
        <w:left w:val="none" w:sz="0" w:space="0" w:color="auto"/>
        <w:bottom w:val="none" w:sz="0" w:space="0" w:color="auto"/>
        <w:right w:val="none" w:sz="0" w:space="0" w:color="auto"/>
      </w:divBdr>
    </w:div>
    <w:div w:id="21088462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6666-281D-4597-91C2-B0D475C4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2279</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2572</CharactersWithSpaces>
  <SharedDoc>false</SharedDoc>
  <HLinks>
    <vt:vector size="102" baseType="variant">
      <vt:variant>
        <vt:i4>1704039</vt:i4>
      </vt:variant>
      <vt:variant>
        <vt:i4>45</vt:i4>
      </vt:variant>
      <vt:variant>
        <vt:i4>0</vt:i4>
      </vt:variant>
      <vt:variant>
        <vt:i4>5</vt:i4>
      </vt:variant>
      <vt:variant>
        <vt:lpwstr>mailto:novada.dome@ropazi.lv</vt:lpwstr>
      </vt:variant>
      <vt:variant>
        <vt:lpwstr/>
      </vt:variant>
      <vt:variant>
        <vt:i4>6029405</vt:i4>
      </vt:variant>
      <vt:variant>
        <vt:i4>42</vt:i4>
      </vt:variant>
      <vt:variant>
        <vt:i4>0</vt:i4>
      </vt:variant>
      <vt:variant>
        <vt:i4>5</vt:i4>
      </vt:variant>
      <vt:variant>
        <vt:lpwstr>https://www.eis.gov.lv/EKEIS/Supplier/Organizer/16547</vt:lpwstr>
      </vt:variant>
      <vt:variant>
        <vt:lpwstr/>
      </vt:variant>
      <vt:variant>
        <vt:i4>6029405</vt:i4>
      </vt:variant>
      <vt:variant>
        <vt:i4>39</vt:i4>
      </vt:variant>
      <vt:variant>
        <vt:i4>0</vt:i4>
      </vt:variant>
      <vt:variant>
        <vt:i4>5</vt:i4>
      </vt:variant>
      <vt:variant>
        <vt:lpwstr>https://www.eis.gov.lv/EKEIS/Supplier/Organizer/16547</vt:lpwstr>
      </vt:variant>
      <vt:variant>
        <vt:lpwstr/>
      </vt:variant>
      <vt:variant>
        <vt:i4>6029405</vt:i4>
      </vt:variant>
      <vt:variant>
        <vt:i4>36</vt:i4>
      </vt:variant>
      <vt:variant>
        <vt:i4>0</vt:i4>
      </vt:variant>
      <vt:variant>
        <vt:i4>5</vt:i4>
      </vt:variant>
      <vt:variant>
        <vt:lpwstr>https://www.eis.gov.lv/EKEIS/Supplier/Organizer/16547</vt:lpwstr>
      </vt:variant>
      <vt:variant>
        <vt:lpwstr/>
      </vt:variant>
      <vt:variant>
        <vt:i4>6357036</vt:i4>
      </vt:variant>
      <vt:variant>
        <vt:i4>33</vt:i4>
      </vt:variant>
      <vt:variant>
        <vt:i4>0</vt:i4>
      </vt:variant>
      <vt:variant>
        <vt:i4>5</vt:i4>
      </vt:variant>
      <vt:variant>
        <vt:lpwstr>https://bis.gov.lv/</vt:lpwstr>
      </vt:variant>
      <vt:variant>
        <vt:lpwstr/>
      </vt:variant>
      <vt:variant>
        <vt:i4>7602285</vt:i4>
      </vt:variant>
      <vt:variant>
        <vt:i4>30</vt:i4>
      </vt:variant>
      <vt:variant>
        <vt:i4>0</vt:i4>
      </vt:variant>
      <vt:variant>
        <vt:i4>5</vt:i4>
      </vt:variant>
      <vt:variant>
        <vt:lpwstr>https://www6.vid.gov.lv/SDV</vt:lpwstr>
      </vt:variant>
      <vt:variant>
        <vt:lpwstr/>
      </vt:variant>
      <vt:variant>
        <vt:i4>1966144</vt:i4>
      </vt:variant>
      <vt:variant>
        <vt:i4>27</vt:i4>
      </vt:variant>
      <vt:variant>
        <vt:i4>0</vt:i4>
      </vt:variant>
      <vt:variant>
        <vt:i4>5</vt:i4>
      </vt:variant>
      <vt:variant>
        <vt:lpwstr>https://www.ur.gov.lv/lv/</vt:lpwstr>
      </vt:variant>
      <vt:variant>
        <vt:lpwstr/>
      </vt:variant>
      <vt:variant>
        <vt:i4>720910</vt:i4>
      </vt:variant>
      <vt:variant>
        <vt:i4>24</vt:i4>
      </vt:variant>
      <vt:variant>
        <vt:i4>0</vt:i4>
      </vt:variant>
      <vt:variant>
        <vt:i4>5</vt:i4>
      </vt:variant>
      <vt:variant>
        <vt:lpwstr>https://likumi.lv/ta/id/287760</vt:lpwstr>
      </vt:variant>
      <vt:variant>
        <vt:lpwstr>p42</vt:lpwstr>
      </vt:variant>
      <vt:variant>
        <vt:i4>6029405</vt:i4>
      </vt:variant>
      <vt:variant>
        <vt:i4>21</vt:i4>
      </vt:variant>
      <vt:variant>
        <vt:i4>0</vt:i4>
      </vt:variant>
      <vt:variant>
        <vt:i4>5</vt:i4>
      </vt:variant>
      <vt:variant>
        <vt:lpwstr>https://www.eis.gov.lv/EKEIS/Supplier/Organizer/16547</vt:lpwstr>
      </vt:variant>
      <vt:variant>
        <vt:lpwstr/>
      </vt:variant>
      <vt:variant>
        <vt:i4>6029405</vt:i4>
      </vt:variant>
      <vt:variant>
        <vt:i4>18</vt:i4>
      </vt:variant>
      <vt:variant>
        <vt:i4>0</vt:i4>
      </vt:variant>
      <vt:variant>
        <vt:i4>5</vt:i4>
      </vt:variant>
      <vt:variant>
        <vt:lpwstr>https://www.eis.gov.lv/EKEIS/Supplier/Organizer/16547</vt:lpwstr>
      </vt:variant>
      <vt:variant>
        <vt:lpwstr/>
      </vt:variant>
      <vt:variant>
        <vt:i4>6029405</vt:i4>
      </vt:variant>
      <vt:variant>
        <vt:i4>15</vt:i4>
      </vt:variant>
      <vt:variant>
        <vt:i4>0</vt:i4>
      </vt:variant>
      <vt:variant>
        <vt:i4>5</vt:i4>
      </vt:variant>
      <vt:variant>
        <vt:lpwstr>https://www.eis.gov.lv/EKEIS/Supplier/Organizer/16547</vt:lpwstr>
      </vt:variant>
      <vt:variant>
        <vt:lpwstr/>
      </vt:variant>
      <vt:variant>
        <vt:i4>6029405</vt:i4>
      </vt:variant>
      <vt:variant>
        <vt:i4>12</vt:i4>
      </vt:variant>
      <vt:variant>
        <vt:i4>0</vt:i4>
      </vt:variant>
      <vt:variant>
        <vt:i4>5</vt:i4>
      </vt:variant>
      <vt:variant>
        <vt:lpwstr>https://www.eis.gov.lv/EKEIS/Supplier/Organizer/16547</vt:lpwstr>
      </vt:variant>
      <vt:variant>
        <vt:lpwstr/>
      </vt:variant>
      <vt:variant>
        <vt:i4>6029405</vt:i4>
      </vt:variant>
      <vt:variant>
        <vt:i4>9</vt:i4>
      </vt:variant>
      <vt:variant>
        <vt:i4>0</vt:i4>
      </vt:variant>
      <vt:variant>
        <vt:i4>5</vt:i4>
      </vt:variant>
      <vt:variant>
        <vt:lpwstr>https://www.eis.gov.lv/EKEIS/Supplier/Organizer/16547</vt:lpwstr>
      </vt:variant>
      <vt:variant>
        <vt:lpwstr/>
      </vt:variant>
      <vt:variant>
        <vt:i4>6029405</vt:i4>
      </vt:variant>
      <vt:variant>
        <vt:i4>6</vt:i4>
      </vt:variant>
      <vt:variant>
        <vt:i4>0</vt:i4>
      </vt:variant>
      <vt:variant>
        <vt:i4>5</vt:i4>
      </vt:variant>
      <vt:variant>
        <vt:lpwstr>https://www.eis.gov.lv/EKEIS/Supplier/Organizer/16547</vt:lpwstr>
      </vt:variant>
      <vt:variant>
        <vt:lpwstr/>
      </vt:variant>
      <vt:variant>
        <vt:i4>6029405</vt:i4>
      </vt:variant>
      <vt:variant>
        <vt:i4>3</vt:i4>
      </vt:variant>
      <vt:variant>
        <vt:i4>0</vt:i4>
      </vt:variant>
      <vt:variant>
        <vt:i4>5</vt:i4>
      </vt:variant>
      <vt:variant>
        <vt:lpwstr>https://www.eis.gov.lv/EKEIS/Supplier/Organizer/16547</vt:lpwstr>
      </vt:variant>
      <vt:variant>
        <vt:lpwstr/>
      </vt:variant>
      <vt:variant>
        <vt:i4>3080203</vt:i4>
      </vt:variant>
      <vt:variant>
        <vt:i4>0</vt:i4>
      </vt:variant>
      <vt:variant>
        <vt:i4>0</vt:i4>
      </vt:variant>
      <vt:variant>
        <vt:i4>5</vt:i4>
      </vt:variant>
      <vt:variant>
        <vt:lpwstr>mailto:iepirkums@ropazi.lv</vt:lpwstr>
      </vt:variant>
      <vt:variant>
        <vt:lpwstr/>
      </vt:variant>
      <vt:variant>
        <vt:i4>1310747</vt:i4>
      </vt:variant>
      <vt:variant>
        <vt:i4>0</vt:i4>
      </vt:variant>
      <vt:variant>
        <vt:i4>0</vt:i4>
      </vt:variant>
      <vt:variant>
        <vt:i4>5</vt:i4>
      </vt:variant>
      <vt:variant>
        <vt:lpwstr>http://likumi.lv/ta/id/253635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RNP</dc:creator>
  <cp:keywords/>
  <cp:lastModifiedBy>Kristaps Stāmurs</cp:lastModifiedBy>
  <cp:revision>3</cp:revision>
  <cp:lastPrinted>2024-07-31T08:28:00Z</cp:lastPrinted>
  <dcterms:created xsi:type="dcterms:W3CDTF">2025-08-25T14:27:00Z</dcterms:created>
  <dcterms:modified xsi:type="dcterms:W3CDTF">2025-08-25T14:27:00Z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