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E580" w14:textId="77777777" w:rsidR="006A3DEC" w:rsidRPr="00257177" w:rsidRDefault="006A3DEC" w:rsidP="006A3D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80"/>
          <w:tab w:val="left" w:pos="4860"/>
          <w:tab w:val="left" w:pos="7228"/>
        </w:tabs>
        <w:spacing w:line="23" w:lineRule="atLeast"/>
        <w:ind w:right="98"/>
        <w:contextualSpacing/>
        <w:jc w:val="right"/>
        <w:rPr>
          <w:rFonts w:ascii="Times New Roman" w:eastAsia="Times" w:hAnsi="Times New Roman"/>
          <w:color w:val="000000"/>
          <w:kern w:val="1"/>
          <w:u w:color="000000"/>
          <w:bdr w:val="nil"/>
          <w:lang w:eastAsia="lv-LV"/>
        </w:rPr>
      </w:pPr>
      <w:r>
        <w:rPr>
          <w:rFonts w:ascii="Times New Roman" w:hAnsi="Times New Roman"/>
          <w:color w:val="000000"/>
          <w:kern w:val="1"/>
          <w:u w:color="000000"/>
          <w:bdr w:val="nil"/>
          <w:lang w:eastAsia="lv-LV"/>
        </w:rPr>
        <w:t>3</w:t>
      </w:r>
      <w:r w:rsidRPr="00257177">
        <w:rPr>
          <w:rFonts w:ascii="Times New Roman" w:hAnsi="Times New Roman"/>
          <w:color w:val="000000"/>
          <w:kern w:val="1"/>
          <w:u w:color="000000"/>
          <w:bdr w:val="nil"/>
          <w:lang w:eastAsia="lv-LV"/>
        </w:rPr>
        <w:t xml:space="preserve">.pielikums </w:t>
      </w:r>
    </w:p>
    <w:p w14:paraId="45F82290" w14:textId="77777777" w:rsidR="006A3DEC" w:rsidRPr="0089780F" w:rsidRDefault="006A3DEC" w:rsidP="006A3DEC">
      <w:pPr>
        <w:jc w:val="center"/>
        <w:rPr>
          <w:rFonts w:ascii="Times New Roman" w:hAnsi="Times New Roman"/>
        </w:rPr>
      </w:pPr>
    </w:p>
    <w:p w14:paraId="5B52B797" w14:textId="77777777" w:rsidR="006A3DEC" w:rsidRPr="005C761B" w:rsidRDefault="006A3DEC" w:rsidP="006A3DEC">
      <w:pPr>
        <w:keepLines/>
        <w:widowControl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C761B">
        <w:rPr>
          <w:rFonts w:ascii="Times New Roman" w:hAnsi="Times New Roman"/>
          <w:b/>
          <w:bCs/>
          <w:caps/>
          <w:sz w:val="24"/>
          <w:szCs w:val="24"/>
        </w:rPr>
        <w:t>PRETENDENTA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un </w:t>
      </w:r>
      <w:r w:rsidRPr="005C761B">
        <w:rPr>
          <w:rFonts w:ascii="Times New Roman" w:hAnsi="Times New Roman"/>
          <w:b/>
          <w:bCs/>
          <w:caps/>
          <w:sz w:val="24"/>
          <w:szCs w:val="24"/>
        </w:rPr>
        <w:t xml:space="preserve">PRETENDENTA PIEDĀVĀTĀ PERSONĀLA kvalifikācija un pieredze </w:t>
      </w:r>
    </w:p>
    <w:p w14:paraId="0F5A0E6D" w14:textId="5D8BB11F" w:rsidR="006A3DEC" w:rsidRPr="0089780F" w:rsidRDefault="006A3DEC" w:rsidP="006A3DEC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center"/>
        <w:rPr>
          <w:rFonts w:ascii="Times New Roman" w:eastAsia="Times" w:hAnsi="Times New Roman"/>
          <w:color w:val="000000"/>
          <w:sz w:val="24"/>
          <w:szCs w:val="24"/>
          <w:u w:color="000000"/>
          <w:bdr w:val="nil"/>
          <w:lang w:eastAsia="lv-LV"/>
        </w:rPr>
      </w:pPr>
      <w:r>
        <w:rPr>
          <w:rFonts w:ascii="Times New Roman" w:eastAsia="Times" w:hAnsi="Times New Roman"/>
          <w:color w:val="000000"/>
          <w:sz w:val="24"/>
          <w:szCs w:val="24"/>
          <w:u w:color="000000"/>
          <w:bdr w:val="nil"/>
          <w:lang w:eastAsia="lv-LV"/>
        </w:rPr>
        <w:t>Cenu aptaujai</w:t>
      </w:r>
    </w:p>
    <w:p w14:paraId="0CE814A9" w14:textId="77777777" w:rsidR="006A3DEC" w:rsidRPr="00B32A6D" w:rsidRDefault="006A3DEC" w:rsidP="006A3DEC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center"/>
        <w:outlineLvl w:val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89780F">
        <w:rPr>
          <w:rFonts w:ascii="Times New Roman" w:eastAsia="Times" w:hAnsi="Times New Roman"/>
          <w:b/>
          <w:bCs/>
          <w:color w:val="000000"/>
          <w:sz w:val="24"/>
          <w:szCs w:val="24"/>
          <w:u w:color="000000"/>
          <w:bdr w:val="nil"/>
          <w:lang w:eastAsia="lv-LV"/>
        </w:rPr>
        <w:t xml:space="preserve"> </w:t>
      </w:r>
      <w:r w:rsidRPr="008978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32A6D">
        <w:rPr>
          <w:rFonts w:ascii="Times New Roman" w:hAnsi="Times New Roman"/>
          <w:b/>
          <w:i/>
          <w:iCs/>
          <w:color w:val="000000"/>
          <w:sz w:val="28"/>
          <w:szCs w:val="28"/>
        </w:rPr>
        <w:t>“</w:t>
      </w:r>
      <w:r w:rsidRPr="00D90FB9">
        <w:rPr>
          <w:rFonts w:ascii="Times New Roman" w:hAnsi="Times New Roman"/>
          <w:b/>
          <w:i/>
          <w:iCs/>
          <w:sz w:val="28"/>
          <w:szCs w:val="28"/>
        </w:rPr>
        <w:t>Ēku energosertifikātu izstrāde</w:t>
      </w:r>
      <w:r w:rsidRPr="00B32A6D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” </w:t>
      </w:r>
    </w:p>
    <w:p w14:paraId="3E6D5F8D" w14:textId="5316DBD6" w:rsidR="006A3DEC" w:rsidRDefault="006A3DEC" w:rsidP="006A3D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702"/>
          <w:tab w:val="left" w:pos="6705"/>
        </w:tabs>
        <w:spacing w:before="60" w:after="60"/>
        <w:outlineLvl w:val="0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lv-LV"/>
        </w:rPr>
      </w:pPr>
      <w:r w:rsidRPr="0089780F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lv-LV"/>
        </w:rPr>
        <w:tab/>
      </w:r>
    </w:p>
    <w:p w14:paraId="04F77AFE" w14:textId="77777777" w:rsidR="006A3DEC" w:rsidRPr="0012058D" w:rsidRDefault="006A3DEC" w:rsidP="006A3DEC">
      <w:pPr>
        <w:spacing w:before="120"/>
        <w:rPr>
          <w:rFonts w:ascii="Times New Roman" w:eastAsia="Times New Roman" w:hAnsi="Times New Roman"/>
          <w:sz w:val="24"/>
          <w:szCs w:val="24"/>
        </w:rPr>
      </w:pPr>
      <w:r w:rsidRPr="0012058D">
        <w:rPr>
          <w:rFonts w:ascii="Times New Roman" w:eastAsia="Times New Roman" w:hAnsi="Times New Roman"/>
          <w:sz w:val="24"/>
          <w:szCs w:val="24"/>
        </w:rPr>
        <w:t>Pretendenta nosaukums:__________________________________</w:t>
      </w:r>
    </w:p>
    <w:p w14:paraId="253622CA" w14:textId="77777777" w:rsidR="006A3DEC" w:rsidRPr="0012058D" w:rsidRDefault="006A3DEC" w:rsidP="006A3DEC">
      <w:pPr>
        <w:jc w:val="both"/>
        <w:outlineLvl w:val="2"/>
        <w:rPr>
          <w:rFonts w:ascii="Times New Roman" w:hAnsi="Times New Roman"/>
          <w:sz w:val="24"/>
          <w:szCs w:val="24"/>
        </w:rPr>
      </w:pPr>
    </w:p>
    <w:p w14:paraId="28E161EC" w14:textId="77777777" w:rsidR="006A3DEC" w:rsidRPr="0014211C" w:rsidRDefault="006A3DEC" w:rsidP="00F0081C">
      <w:pPr>
        <w:numPr>
          <w:ilvl w:val="0"/>
          <w:numId w:val="28"/>
        </w:numPr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4211C">
        <w:rPr>
          <w:rFonts w:ascii="Times New Roman" w:eastAsia="Times New Roman" w:hAnsi="Times New Roman"/>
          <w:b/>
          <w:bCs/>
          <w:sz w:val="24"/>
          <w:szCs w:val="24"/>
        </w:rPr>
        <w:t>Pretendenta pieredze.</w:t>
      </w:r>
    </w:p>
    <w:p w14:paraId="69765999" w14:textId="57ADAEA4" w:rsidR="006A3DEC" w:rsidRPr="0012058D" w:rsidRDefault="006A3DEC" w:rsidP="006A3DEC">
      <w:p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Lai pretendents apliecinātu pieredzi, zemāk norādītās tabulas veidā jāiesniedz informācija, kas atbilst </w:t>
      </w:r>
      <w:r>
        <w:rPr>
          <w:rFonts w:ascii="Times New Roman" w:eastAsia="Times New Roman" w:hAnsi="Times New Roman"/>
          <w:sz w:val="24"/>
          <w:szCs w:val="24"/>
        </w:rPr>
        <w:t>uzaicinājuma 2.3. punktā</w:t>
      </w:r>
      <w:r>
        <w:rPr>
          <w:rFonts w:ascii="Times New Roman" w:eastAsia="Times New Roman" w:hAnsi="Times New Roman"/>
          <w:sz w:val="24"/>
          <w:szCs w:val="24"/>
        </w:rPr>
        <w:t xml:space="preserve"> noteiktajām prasībām.</w:t>
      </w:r>
    </w:p>
    <w:tbl>
      <w:tblPr>
        <w:tblW w:w="10348" w:type="dxa"/>
        <w:tblInd w:w="-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3119"/>
        <w:gridCol w:w="1984"/>
        <w:gridCol w:w="2268"/>
      </w:tblGrid>
      <w:tr w:rsidR="006A3DEC" w:rsidRPr="0012058D" w14:paraId="5BB6C584" w14:textId="77777777" w:rsidTr="004901A7">
        <w:trPr>
          <w:trHeight w:val="1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C582BA1" w14:textId="77777777" w:rsidR="006A3DEC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  <w:r>
              <w:rPr>
                <w:rFonts w:ascii="Times New Roman" w:hAnsi="Times New Roman"/>
                <w:u w:color="000000"/>
                <w:bdr w:val="nil"/>
              </w:rPr>
              <w:t>Nr. p. k.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EB2A7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  <w:r>
              <w:rPr>
                <w:rFonts w:ascii="Times New Roman" w:hAnsi="Times New Roman"/>
                <w:u w:color="000000"/>
                <w:bdr w:val="nil"/>
              </w:rPr>
              <w:t>O</w:t>
            </w:r>
            <w:r w:rsidRPr="0012058D">
              <w:rPr>
                <w:rFonts w:ascii="Times New Roman" w:hAnsi="Times New Roman"/>
                <w:u w:color="000000"/>
                <w:bdr w:val="nil"/>
              </w:rPr>
              <w:t xml:space="preserve">bjekta nosaukums, </w:t>
            </w:r>
            <w:r>
              <w:rPr>
                <w:rFonts w:ascii="Times New Roman" w:hAnsi="Times New Roman"/>
                <w:u w:color="000000"/>
                <w:bdr w:val="nil"/>
              </w:rPr>
              <w:t>publiskas ēkas grupa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8918D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12058D">
              <w:rPr>
                <w:rFonts w:ascii="Times New Roman" w:hAnsi="Times New Roman"/>
                <w:u w:color="000000"/>
                <w:bdr w:val="nil"/>
              </w:rPr>
              <w:t>Veikto darbu apraksts, kas raksturo nolikuma prasīto pieredzi</w:t>
            </w:r>
          </w:p>
          <w:p w14:paraId="34A4A2BE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u w:color="000000"/>
                <w:bdr w:val="ni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428AB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  <w:r>
              <w:rPr>
                <w:rFonts w:ascii="Times New Roman" w:hAnsi="Times New Roman"/>
                <w:u w:color="000000"/>
                <w:bdr w:val="nil"/>
              </w:rPr>
              <w:t>D</w:t>
            </w:r>
            <w:r w:rsidRPr="0012058D">
              <w:rPr>
                <w:rFonts w:ascii="Times New Roman" w:hAnsi="Times New Roman"/>
                <w:u w:color="000000"/>
                <w:bdr w:val="nil"/>
              </w:rPr>
              <w:t>arbu uzsākšanas un nodošanas laiks (datums no – līdz)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998F333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12058D">
              <w:rPr>
                <w:rFonts w:ascii="Times New Roman" w:hAnsi="Times New Roman"/>
                <w:u w:color="000000"/>
                <w:bdr w:val="nil"/>
              </w:rPr>
              <w:t>Pasūtītājs (nosaukums, adrese, kontaktpersona)</w:t>
            </w:r>
          </w:p>
        </w:tc>
      </w:tr>
      <w:tr w:rsidR="006A3DEC" w:rsidRPr="0012058D" w14:paraId="09082EBD" w14:textId="77777777" w:rsidTr="004901A7">
        <w:trPr>
          <w:trHeight w:val="70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C43891" w14:textId="77777777" w:rsidR="006A3DEC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ABD76" w14:textId="77777777" w:rsidR="006A3DEC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326D8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1F5F12E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323AD8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</w:tr>
      <w:tr w:rsidR="006A3DEC" w:rsidRPr="0012058D" w14:paraId="6EABB96A" w14:textId="77777777" w:rsidTr="004901A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B9F7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C0024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E1C87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92A68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CAD93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</w:tr>
      <w:tr w:rsidR="006A3DEC" w:rsidRPr="0012058D" w14:paraId="456CE1B2" w14:textId="77777777" w:rsidTr="004901A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0F9E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500D4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DBC73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764B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E1874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</w:tr>
    </w:tbl>
    <w:p w14:paraId="7D1B5568" w14:textId="77777777" w:rsidR="006A3DEC" w:rsidRDefault="006A3DEC" w:rsidP="006A3DEC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CA87EA1" w14:textId="77777777" w:rsidR="006A3DEC" w:rsidRDefault="006A3DEC" w:rsidP="00F0081C">
      <w:pPr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41271">
        <w:rPr>
          <w:rFonts w:ascii="Times New Roman" w:hAnsi="Times New Roman"/>
          <w:b/>
          <w:bCs/>
          <w:sz w:val="24"/>
          <w:szCs w:val="24"/>
        </w:rPr>
        <w:t>Pretendenta piedāvātā personāla kvalifikācija un pieredze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70EA61B" w14:textId="77777777" w:rsidR="006A3DEC" w:rsidRPr="00B41271" w:rsidRDefault="006A3DEC" w:rsidP="006A3DEC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2.1.</w:t>
      </w:r>
      <w:r w:rsidRPr="00B412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77A78">
        <w:rPr>
          <w:rFonts w:ascii="Times New Roman" w:eastAsia="Times New Roman" w:hAnsi="Times New Roman"/>
          <w:bCs/>
          <w:sz w:val="24"/>
          <w:szCs w:val="24"/>
        </w:rPr>
        <w:t xml:space="preserve">Pretendents nodrošina </w:t>
      </w:r>
      <w:r>
        <w:rPr>
          <w:rFonts w:ascii="Times New Roman" w:eastAsia="Times New Roman" w:hAnsi="Times New Roman"/>
          <w:bCs/>
          <w:sz w:val="24"/>
          <w:szCs w:val="24"/>
        </w:rPr>
        <w:t>neatkarīgu ekspertu ēku energosertificēšanas jomā</w:t>
      </w:r>
      <w:r w:rsidRPr="00B41271">
        <w:rPr>
          <w:rFonts w:ascii="Times New Roman" w:eastAsia="Times New Roman" w:hAnsi="Times New Roman"/>
          <w:sz w:val="24"/>
          <w:szCs w:val="24"/>
        </w:rPr>
        <w:t xml:space="preserve"> (</w:t>
      </w:r>
      <w:r w:rsidRPr="00B41271">
        <w:rPr>
          <w:rFonts w:ascii="Times New Roman" w:eastAsia="Times New Roman" w:hAnsi="Times New Roman"/>
          <w:i/>
          <w:iCs/>
          <w:sz w:val="24"/>
          <w:szCs w:val="24"/>
        </w:rPr>
        <w:t>ārvalstu speciālistam dokumenti saskaņā ar nolikuma prasībām</w:t>
      </w:r>
      <w:r w:rsidRPr="00B41271">
        <w:rPr>
          <w:rFonts w:ascii="Times New Roman" w:eastAsia="Times New Roman" w:hAnsi="Times New Roman"/>
          <w:sz w:val="24"/>
          <w:szCs w:val="24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2175"/>
        <w:gridCol w:w="1559"/>
        <w:gridCol w:w="3221"/>
      </w:tblGrid>
      <w:tr w:rsidR="006A3DEC" w:rsidRPr="00B41271" w14:paraId="6857DF19" w14:textId="77777777" w:rsidTr="004901A7">
        <w:trPr>
          <w:cantSplit/>
          <w:trHeight w:val="594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071573" w14:textId="77777777" w:rsidR="006A3DEC" w:rsidRPr="00B41271" w:rsidRDefault="006A3DEC" w:rsidP="004901A7">
            <w:pPr>
              <w:jc w:val="center"/>
              <w:rPr>
                <w:rFonts w:ascii="Times New Roman" w:eastAsia="Times New Roman" w:hAnsi="Times New Roman"/>
              </w:rPr>
            </w:pPr>
            <w:r w:rsidRPr="00B41271">
              <w:rPr>
                <w:rFonts w:ascii="Times New Roman" w:eastAsia="Times New Roman" w:hAnsi="Times New Roman"/>
              </w:rPr>
              <w:t xml:space="preserve">Speciālista </w:t>
            </w:r>
          </w:p>
          <w:p w14:paraId="22CECD19" w14:textId="77777777" w:rsidR="006A3DEC" w:rsidRPr="00B41271" w:rsidRDefault="006A3DEC" w:rsidP="004901A7">
            <w:pPr>
              <w:jc w:val="center"/>
              <w:rPr>
                <w:rFonts w:ascii="Times New Roman" w:eastAsia="Times New Roman" w:hAnsi="Times New Roman"/>
              </w:rPr>
            </w:pPr>
            <w:r w:rsidRPr="00B41271">
              <w:rPr>
                <w:rFonts w:ascii="Times New Roman" w:eastAsia="Times New Roman" w:hAnsi="Times New Roman"/>
              </w:rPr>
              <w:t>Vārds, uzvārds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9EF645" w14:textId="77777777" w:rsidR="006A3DEC" w:rsidRPr="00B41271" w:rsidRDefault="006A3DEC" w:rsidP="004901A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41271">
              <w:rPr>
                <w:rFonts w:ascii="Times New Roman" w:eastAsia="Times New Roman" w:hAnsi="Times New Roman"/>
                <w:b/>
              </w:rPr>
              <w:t>Pārstāvības statuss*</w:t>
            </w:r>
          </w:p>
          <w:p w14:paraId="575AAC20" w14:textId="77777777" w:rsidR="006A3DEC" w:rsidRPr="00B41271" w:rsidRDefault="006A3DEC" w:rsidP="004901A7">
            <w:pPr>
              <w:jc w:val="center"/>
              <w:rPr>
                <w:rFonts w:ascii="Times New Roman" w:eastAsia="Times New Roman" w:hAnsi="Times New Roman"/>
              </w:rPr>
            </w:pPr>
            <w:r w:rsidRPr="00B41271">
              <w:rPr>
                <w:rFonts w:ascii="Times New Roman" w:eastAsia="Times New Roman" w:hAnsi="Times New Roman"/>
                <w:b/>
              </w:rPr>
              <w:t xml:space="preserve"> </w:t>
            </w:r>
            <w:r w:rsidRPr="00B41271">
              <w:rPr>
                <w:rFonts w:ascii="Times New Roman" w:eastAsia="Times New Roman" w:hAnsi="Times New Roman"/>
              </w:rPr>
              <w:t>(norādīt A</w:t>
            </w:r>
            <w:r>
              <w:rPr>
                <w:rFonts w:ascii="Times New Roman" w:eastAsia="Times New Roman" w:hAnsi="Times New Roman"/>
              </w:rPr>
              <w:t>, B</w:t>
            </w:r>
            <w:r w:rsidRPr="00B41271">
              <w:rPr>
                <w:rFonts w:ascii="Times New Roman" w:eastAsia="Times New Roman" w:hAnsi="Times New Roman"/>
              </w:rPr>
              <w:t xml:space="preserve"> vai </w:t>
            </w:r>
            <w:r>
              <w:rPr>
                <w:rFonts w:ascii="Times New Roman" w:eastAsia="Times New Roman" w:hAnsi="Times New Roman"/>
              </w:rPr>
              <w:t>C</w:t>
            </w:r>
            <w:r w:rsidRPr="00B4127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8A3997" w14:textId="77777777" w:rsidR="006A3DEC" w:rsidRPr="00B41271" w:rsidRDefault="006A3DEC" w:rsidP="004901A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Sertifikāta Nr.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D03A42" w14:textId="77777777" w:rsidR="006A3DEC" w:rsidRPr="00B41271" w:rsidRDefault="006A3DEC" w:rsidP="004901A7">
            <w:pPr>
              <w:jc w:val="center"/>
              <w:rPr>
                <w:rFonts w:ascii="Times New Roman" w:eastAsia="Times New Roman" w:hAnsi="Times New Roman"/>
              </w:rPr>
            </w:pPr>
            <w:r w:rsidRPr="00B41271">
              <w:rPr>
                <w:rFonts w:ascii="Times New Roman" w:eastAsia="Times New Roman" w:hAnsi="Times New Roman"/>
              </w:rPr>
              <w:t>Kompetenci apliecinoša dokumenta nosaukums, izdošanas dat., Nr. (</w:t>
            </w:r>
            <w:r w:rsidRPr="00B41271">
              <w:rPr>
                <w:rFonts w:ascii="Times New Roman" w:eastAsia="Times New Roman" w:hAnsi="Times New Roman"/>
                <w:i/>
              </w:rPr>
              <w:t>ja attiecināms</w:t>
            </w:r>
            <w:r w:rsidRPr="00B41271">
              <w:rPr>
                <w:rFonts w:ascii="Times New Roman" w:eastAsia="Times New Roman" w:hAnsi="Times New Roman"/>
              </w:rPr>
              <w:t>)</w:t>
            </w:r>
          </w:p>
        </w:tc>
      </w:tr>
      <w:tr w:rsidR="006A3DEC" w:rsidRPr="00B41271" w14:paraId="7C70FDC6" w14:textId="77777777" w:rsidTr="004901A7">
        <w:trPr>
          <w:cantSplit/>
          <w:trHeight w:val="221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16BC4B" w14:textId="77777777" w:rsidR="006A3DEC" w:rsidRPr="00B41271" w:rsidRDefault="006A3DEC" w:rsidP="004901A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42468A" w14:textId="77777777" w:rsidR="006A3DEC" w:rsidRPr="00B41271" w:rsidRDefault="006A3DEC" w:rsidP="004901A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98E5F1" w14:textId="77777777" w:rsidR="006A3DEC" w:rsidRPr="00B41271" w:rsidRDefault="006A3DEC" w:rsidP="004901A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B9FECD" w14:textId="77777777" w:rsidR="006A3DEC" w:rsidRPr="00B41271" w:rsidRDefault="006A3DEC" w:rsidP="004901A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14:paraId="15C48613" w14:textId="77777777" w:rsidR="006A3DEC" w:rsidRPr="00B41271" w:rsidRDefault="006A3DEC" w:rsidP="006A3DEC">
      <w:pPr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B41271">
        <w:rPr>
          <w:rFonts w:ascii="Times New Roman" w:hAnsi="Times New Roman"/>
          <w:sz w:val="24"/>
          <w:szCs w:val="24"/>
        </w:rPr>
        <w:t>* norāda, vai piesaistītais speciālists ir:</w:t>
      </w:r>
    </w:p>
    <w:p w14:paraId="2F58452B" w14:textId="3D11B64D" w:rsidR="006A3DEC" w:rsidRPr="00A77A78" w:rsidRDefault="006A3DEC" w:rsidP="006A3DEC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A77A78">
        <w:rPr>
          <w:rFonts w:ascii="Times New Roman" w:eastAsia="Times New Roman" w:hAnsi="Times New Roman"/>
          <w:b/>
          <w:sz w:val="24"/>
          <w:szCs w:val="24"/>
        </w:rPr>
        <w:t>A</w:t>
      </w:r>
      <w:r w:rsidRPr="00A77A78">
        <w:rPr>
          <w:rFonts w:ascii="Times New Roman" w:eastAsia="Times New Roman" w:hAnsi="Times New Roman"/>
          <w:sz w:val="24"/>
          <w:szCs w:val="24"/>
        </w:rPr>
        <w:t xml:space="preserve"> pretendenta darbinieks; </w:t>
      </w:r>
    </w:p>
    <w:p w14:paraId="68625A49" w14:textId="77777777" w:rsidR="006A3DEC" w:rsidRPr="00A77A78" w:rsidRDefault="006A3DEC" w:rsidP="006A3DEC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A77A78">
        <w:rPr>
          <w:rFonts w:ascii="Times New Roman" w:eastAsia="Times New Roman" w:hAnsi="Times New Roman"/>
          <w:b/>
          <w:sz w:val="24"/>
          <w:szCs w:val="24"/>
        </w:rPr>
        <w:t>B</w:t>
      </w:r>
      <w:r w:rsidRPr="00A77A78">
        <w:rPr>
          <w:rFonts w:ascii="Times New Roman" w:eastAsia="Times New Roman" w:hAnsi="Times New Roman"/>
          <w:sz w:val="24"/>
          <w:szCs w:val="24"/>
        </w:rPr>
        <w:t xml:space="preserve"> apakšuzņēmēja –komersanta darbinieks;</w:t>
      </w:r>
    </w:p>
    <w:p w14:paraId="202E904B" w14:textId="6B8B70F3" w:rsidR="006A3DEC" w:rsidRDefault="006A3DEC" w:rsidP="006A3DEC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77A78">
        <w:rPr>
          <w:rFonts w:ascii="Times New Roman" w:eastAsia="Times New Roman" w:hAnsi="Times New Roman"/>
          <w:b/>
          <w:sz w:val="24"/>
          <w:szCs w:val="24"/>
        </w:rPr>
        <w:t>C</w:t>
      </w:r>
      <w:r w:rsidRPr="00A77A78">
        <w:rPr>
          <w:rFonts w:ascii="Times New Roman" w:eastAsia="Times New Roman" w:hAnsi="Times New Roman"/>
          <w:sz w:val="24"/>
          <w:szCs w:val="24"/>
        </w:rPr>
        <w:t xml:space="preserve"> kā fiziska persona, kuru pretendents konkrētā iepirkuma līguma izpildē piesaistīs uz darba līguma pamata, nodibinot darba tiesiskās attiecības līdz līguma noslēgšanai, kā arī</w:t>
      </w:r>
      <w:r w:rsidRPr="00A77A78">
        <w:rPr>
          <w:rFonts w:ascii="Times New Roman" w:eastAsia="Times New Roman" w:hAnsi="Times New Roman"/>
          <w:bCs/>
          <w:sz w:val="24"/>
          <w:szCs w:val="24"/>
        </w:rPr>
        <w:t xml:space="preserve"> reģistrēs Būvniecības informācijas sistēmas reģistrā kā </w:t>
      </w:r>
      <w:r w:rsidRPr="00A77A78">
        <w:rPr>
          <w:rFonts w:ascii="Times New Roman" w:eastAsia="Times New Roman" w:hAnsi="Times New Roman"/>
          <w:sz w:val="24"/>
          <w:szCs w:val="24"/>
        </w:rPr>
        <w:t>pretendenta</w:t>
      </w:r>
      <w:r w:rsidRPr="00A77A7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A77A78">
        <w:rPr>
          <w:rFonts w:ascii="Times New Roman" w:eastAsia="Times New Roman" w:hAnsi="Times New Roman"/>
          <w:bCs/>
          <w:sz w:val="24"/>
          <w:szCs w:val="24"/>
        </w:rPr>
        <w:t>speciālistu.</w:t>
      </w:r>
    </w:p>
    <w:p w14:paraId="356244B2" w14:textId="4380F7DD" w:rsidR="006A3DEC" w:rsidRPr="00A77A78" w:rsidRDefault="006A3DEC" w:rsidP="006A3DE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2.2.</w:t>
      </w:r>
      <w:r w:rsidRPr="00A77A78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r w:rsidRPr="00A77A78">
        <w:rPr>
          <w:rFonts w:ascii="Times New Roman" w:eastAsia="Times New Roman" w:hAnsi="Times New Roman"/>
          <w:sz w:val="24"/>
          <w:szCs w:val="24"/>
          <w:u w:val="single"/>
        </w:rPr>
        <w:t>ja piedāvātais speciālists nav pretendenta darbinieks</w:t>
      </w:r>
      <w:r w:rsidRPr="00A77A78">
        <w:rPr>
          <w:rFonts w:ascii="Times New Roman" w:eastAsia="Times New Roman" w:hAnsi="Times New Roman"/>
          <w:sz w:val="24"/>
          <w:szCs w:val="24"/>
        </w:rPr>
        <w:t>,</w:t>
      </w:r>
      <w:r w:rsidRPr="00A77A7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77A78">
        <w:rPr>
          <w:rFonts w:ascii="Times New Roman" w:eastAsia="Times New Roman" w:hAnsi="Times New Roman"/>
          <w:sz w:val="24"/>
          <w:szCs w:val="24"/>
        </w:rPr>
        <w:t>jāpievieno attiecīgās personas parakstīts apliecinājums par gatavību piedalīties iepirkuma līguma izpildē.</w:t>
      </w:r>
    </w:p>
    <w:p w14:paraId="15F22407" w14:textId="77777777" w:rsidR="006A3DEC" w:rsidRPr="00A77A78" w:rsidRDefault="006A3DEC" w:rsidP="006A3DEC">
      <w:pPr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A77A78">
        <w:rPr>
          <w:rFonts w:ascii="Times New Roman" w:eastAsia="Times New Roman" w:hAnsi="Times New Roman"/>
          <w:i/>
          <w:sz w:val="24"/>
          <w:szCs w:val="24"/>
        </w:rPr>
        <w:t>Speciālista apliecinājuma forma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A3DEC" w:rsidRPr="00A77A78" w14:paraId="49FEDDE2" w14:textId="77777777" w:rsidTr="004901A7">
        <w:trPr>
          <w:trHeight w:val="69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DF56" w14:textId="77777777" w:rsidR="006A3DEC" w:rsidRPr="00A77A78" w:rsidRDefault="006A3DEC" w:rsidP="004901A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A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Līguma izpildē iesaistītā </w:t>
            </w: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>&lt;</w:t>
            </w:r>
            <w:r w:rsidRPr="00A77A7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iepirkuma līgumā paredzētais amats</w:t>
            </w:r>
            <w:r w:rsidRPr="00A77A7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&gt;</w:t>
            </w:r>
            <w:r w:rsidRPr="00A77A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apliecinājums </w:t>
            </w:r>
          </w:p>
          <w:p w14:paraId="56F0A1F5" w14:textId="0D212D33" w:rsidR="006A3DEC" w:rsidRPr="00A77A78" w:rsidRDefault="006A3DEC" w:rsidP="004901A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A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par gatavību piedalīties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līguma</w:t>
            </w:r>
            <w:r w:rsidRPr="00A77A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izpildē</w:t>
            </w:r>
          </w:p>
          <w:p w14:paraId="68822B4A" w14:textId="77777777" w:rsidR="006A3DEC" w:rsidRPr="00A77A78" w:rsidRDefault="006A3DEC" w:rsidP="004901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Ar šo es apņemos </w:t>
            </w:r>
          </w:p>
          <w:p w14:paraId="64C39650" w14:textId="38A11A39" w:rsidR="006A3DEC" w:rsidRPr="00A77A78" w:rsidRDefault="006A3DEC" w:rsidP="004901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strādāt pie </w:t>
            </w:r>
            <w:r w:rsidR="00F0081C" w:rsidRPr="00F0081C">
              <w:rPr>
                <w:rFonts w:ascii="Times New Roman" w:eastAsia="Times New Roman" w:hAnsi="Times New Roman"/>
                <w:bCs/>
                <w:sz w:val="24"/>
                <w:szCs w:val="24"/>
              </w:rPr>
              <w:t>Ēku energosertifikātu izstrāde</w:t>
            </w:r>
            <w:r w:rsidR="00F008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 </w:t>
            </w: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>kā</w:t>
            </w:r>
            <w:r w:rsidRPr="00A77A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>&lt;</w:t>
            </w:r>
            <w:r w:rsidRPr="00A77A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līgumā paredzētais amats</w:t>
            </w:r>
            <w:r w:rsidRPr="00A77A7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&gt;</w:t>
            </w: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gadījumā, ja ar šo </w:t>
            </w:r>
            <w:r w:rsidRPr="00A77A78">
              <w:rPr>
                <w:rFonts w:ascii="Times New Roman" w:eastAsia="Times New Roman" w:hAnsi="Times New Roman"/>
                <w:sz w:val="24"/>
                <w:szCs w:val="24"/>
              </w:rPr>
              <w:t xml:space="preserve">pretendentu </w:t>
            </w: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tiks noslēgts līgums. </w:t>
            </w:r>
            <w:r w:rsidR="00F0081C">
              <w:rPr>
                <w:rFonts w:ascii="Times New Roman" w:eastAsia="Times New Roman" w:hAnsi="Times New Roman"/>
                <w:bCs/>
                <w:sz w:val="24"/>
                <w:szCs w:val="24"/>
              </w:rPr>
              <w:t>L</w:t>
            </w: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>īguma izpildē strādāšu &lt;</w:t>
            </w:r>
            <w:r w:rsidRPr="00A77A78">
              <w:rPr>
                <w:rFonts w:ascii="Times New Roman" w:eastAsia="Times New Roman" w:hAnsi="Times New Roman"/>
                <w:i/>
                <w:sz w:val="24"/>
                <w:szCs w:val="24"/>
              </w:rPr>
              <w:t>pretendenta</w:t>
            </w:r>
            <w:r w:rsidRPr="00A77A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77A7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nosaukums&gt; </w:t>
            </w: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piedāvājumā norādītajā pārstāvības statusā </w:t>
            </w:r>
            <w:r w:rsidRPr="00A77A7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(vajadzīgo atzīmēt (X) un aizpildīt)</w:t>
            </w: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14:paraId="3E6A7280" w14:textId="2849FBEF" w:rsidR="006A3DEC" w:rsidRPr="00A77A78" w:rsidRDefault="00F0081C" w:rsidP="004901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7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30DCF" wp14:editId="70668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81915</wp:posOffset>
                      </wp:positionV>
                      <wp:extent cx="156845" cy="142875"/>
                      <wp:effectExtent l="0" t="0" r="0" b="9525"/>
                      <wp:wrapNone/>
                      <wp:docPr id="525505055" name="Taisnstūr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165DC" id="Taisnstūris 3" o:spid="_x0000_s1026" style="position:absolute;margin-left:1.9pt;margin-top:6.45pt;width:12.3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6A3DEC"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="006A3DEC" w:rsidRPr="00A77A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3DEC"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kā apakšuzņēmēja &lt;</w:t>
            </w:r>
            <w:r w:rsidR="006A3DEC" w:rsidRPr="00A77A7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Persona, uz kuras spējām </w:t>
            </w:r>
            <w:r w:rsidR="006A3DEC" w:rsidRPr="00A77A78">
              <w:rPr>
                <w:rFonts w:ascii="Times New Roman" w:eastAsia="Times New Roman" w:hAnsi="Times New Roman"/>
                <w:i/>
                <w:sz w:val="24"/>
                <w:szCs w:val="24"/>
              </w:rPr>
              <w:t>pretendents</w:t>
            </w:r>
            <w:r w:rsidR="006A3DEC" w:rsidRPr="00A77A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3DEC" w:rsidRPr="00A77A7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balstās,</w:t>
            </w:r>
            <w:r w:rsidR="006A3DEC"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A3DEC" w:rsidRPr="00A77A7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nosaukums&gt; </w:t>
            </w:r>
            <w:r w:rsidR="006A3DEC"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darbinieks, </w:t>
            </w:r>
          </w:p>
          <w:p w14:paraId="14B76082" w14:textId="2810B56C" w:rsidR="006A3DEC" w:rsidRPr="00A77A78" w:rsidRDefault="00F0081C" w:rsidP="004901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7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587B5" wp14:editId="5A025F5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120015</wp:posOffset>
                      </wp:positionV>
                      <wp:extent cx="156845" cy="142875"/>
                      <wp:effectExtent l="0" t="0" r="0" b="9525"/>
                      <wp:wrapNone/>
                      <wp:docPr id="462177326" name="Taisnstūr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85585" id="Taisnstūris 1" o:spid="_x0000_s1026" style="position:absolute;margin-left:1.55pt;margin-top:9.45pt;width:12.3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6A3DEC" w:rsidRPr="00A77A78">
              <w:rPr>
                <w:rFonts w:ascii="Times New Roman" w:eastAsia="Times New Roman" w:hAnsi="Times New Roman"/>
                <w:sz w:val="24"/>
                <w:szCs w:val="24"/>
              </w:rPr>
              <w:t xml:space="preserve">       kā fiziska persona, ar kuru iepirkuma līguma izpildei pretendents </w:t>
            </w:r>
            <w:r w:rsidR="006A3DEC"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>&lt;</w:t>
            </w:r>
            <w:r w:rsidR="006A3DEC" w:rsidRPr="00A77A78">
              <w:rPr>
                <w:rFonts w:ascii="Times New Roman" w:eastAsia="Times New Roman" w:hAnsi="Times New Roman"/>
                <w:i/>
                <w:sz w:val="24"/>
                <w:szCs w:val="24"/>
              </w:rPr>
              <w:t>pretendenta</w:t>
            </w:r>
            <w:r w:rsidR="006A3DEC" w:rsidRPr="00A77A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3DEC" w:rsidRPr="00A77A7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nosaukums&gt; </w:t>
            </w:r>
            <w:r w:rsidR="006A3DEC" w:rsidRPr="00A77A78">
              <w:rPr>
                <w:rFonts w:ascii="Times New Roman" w:eastAsia="Times New Roman" w:hAnsi="Times New Roman"/>
                <w:sz w:val="24"/>
                <w:szCs w:val="24"/>
              </w:rPr>
              <w:t>nodibinās darba tiesiskās attiecības</w:t>
            </w:r>
            <w:r w:rsidR="006A3DEC"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un reģistrēs Būvniecības informācijas </w:t>
            </w:r>
            <w:r w:rsidR="006A3DEC"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sistēmas reģistrā kā &lt;</w:t>
            </w:r>
            <w:r w:rsidR="006A3DEC" w:rsidRPr="00A77A7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pretendenta</w:t>
            </w:r>
            <w:r w:rsidR="006A3DEC" w:rsidRPr="00A77A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3DEC" w:rsidRPr="00A77A7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nosaukums&gt; </w:t>
            </w:r>
            <w:r w:rsidR="006A3DEC"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>būvspeciālistu.</w:t>
            </w:r>
          </w:p>
          <w:p w14:paraId="59FE240E" w14:textId="77777777" w:rsidR="006A3DEC" w:rsidRPr="00A77A78" w:rsidRDefault="006A3DEC" w:rsidP="004901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7A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Šī apņemšanās nav atsaucama, izņemot, ja iestājas ārkārtas apstākļi, kurus nav iespējams paredzēt konkursa laikā, par kuriem apņemos nekavējoties informēt savu darba devēju un Pasūtītāju. </w:t>
            </w:r>
          </w:p>
          <w:p w14:paraId="4FD8DF0A" w14:textId="695DA253" w:rsidR="006A3DEC" w:rsidRPr="00A77A78" w:rsidRDefault="006A3DEC" w:rsidP="004901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tbl>
            <w:tblPr>
              <w:tblW w:w="94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7"/>
              <w:gridCol w:w="6693"/>
            </w:tblGrid>
            <w:tr w:rsidR="006A3DEC" w:rsidRPr="00A77A78" w14:paraId="0C8C3DFC" w14:textId="77777777" w:rsidTr="004901A7">
              <w:trPr>
                <w:trHeight w:val="250"/>
                <w:jc w:val="center"/>
              </w:trPr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F16EE7" w14:textId="77777777" w:rsidR="006A3DEC" w:rsidRPr="00A77A78" w:rsidRDefault="006A3DEC" w:rsidP="004901A7">
                  <w:pPr>
                    <w:widowControl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7A7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Vārds, Uzvārds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87FD1" w14:textId="77777777" w:rsidR="006A3DEC" w:rsidRPr="00A77A78" w:rsidRDefault="006A3DEC" w:rsidP="004901A7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3DEC" w:rsidRPr="00A77A78" w14:paraId="6B39B815" w14:textId="77777777" w:rsidTr="004901A7">
              <w:trPr>
                <w:trHeight w:val="250"/>
                <w:jc w:val="center"/>
              </w:trPr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2A3D7" w14:textId="77777777" w:rsidR="006A3DEC" w:rsidRPr="00A77A78" w:rsidRDefault="006A3DEC" w:rsidP="004901A7">
                  <w:pPr>
                    <w:widowControl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7A7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Personas paraksts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47141" w14:textId="77777777" w:rsidR="006A3DEC" w:rsidRPr="00A77A78" w:rsidRDefault="006A3DEC" w:rsidP="004901A7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3DEC" w:rsidRPr="00A77A78" w14:paraId="527E26FD" w14:textId="77777777" w:rsidTr="004901A7">
              <w:trPr>
                <w:trHeight w:val="250"/>
                <w:jc w:val="center"/>
              </w:trPr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7E5EE" w14:textId="77777777" w:rsidR="006A3DEC" w:rsidRPr="00A77A78" w:rsidRDefault="006A3DEC" w:rsidP="004901A7">
                  <w:pPr>
                    <w:widowControl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7A7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Datums</w:t>
                  </w:r>
                </w:p>
              </w:tc>
              <w:tc>
                <w:tcPr>
                  <w:tcW w:w="6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CAF4E" w14:textId="77777777" w:rsidR="006A3DEC" w:rsidRPr="00A77A78" w:rsidRDefault="006A3DEC" w:rsidP="004901A7">
                  <w:pPr>
                    <w:widowControl w:val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CAAA814" w14:textId="77777777" w:rsidR="006A3DEC" w:rsidRPr="00A77A78" w:rsidRDefault="006A3DEC" w:rsidP="004901A7">
            <w:pPr>
              <w:jc w:val="center"/>
              <w:rPr>
                <w:rFonts w:eastAsia="Times New Roman"/>
              </w:rPr>
            </w:pPr>
          </w:p>
        </w:tc>
      </w:tr>
    </w:tbl>
    <w:p w14:paraId="5193000A" w14:textId="77777777" w:rsidR="006A3DEC" w:rsidRPr="00A77A78" w:rsidRDefault="006A3DEC" w:rsidP="006A3DEC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F7570C7" w14:textId="64AD7F71" w:rsidR="006A3DEC" w:rsidRDefault="006A3DEC" w:rsidP="00F0081C">
      <w:pPr>
        <w:numPr>
          <w:ilvl w:val="1"/>
          <w:numId w:val="28"/>
        </w:numPr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Lai apliecinātu pretendenta piesaistītā speciālista pieredzi, zemāk norādītās tabulas veidā jāiesniedz informācija, kas atbilst </w:t>
      </w:r>
      <w:r w:rsidR="00F0081C">
        <w:rPr>
          <w:rFonts w:ascii="Times New Roman" w:eastAsia="Times New Roman" w:hAnsi="Times New Roman"/>
          <w:sz w:val="24"/>
          <w:szCs w:val="24"/>
        </w:rPr>
        <w:t>uzaicinājuma 2.</w:t>
      </w:r>
      <w:r w:rsidR="00F0081C">
        <w:rPr>
          <w:rFonts w:ascii="Times New Roman" w:eastAsia="Times New Roman" w:hAnsi="Times New Roman"/>
          <w:sz w:val="24"/>
          <w:szCs w:val="24"/>
        </w:rPr>
        <w:t>4</w:t>
      </w:r>
      <w:r w:rsidR="00F0081C">
        <w:rPr>
          <w:rFonts w:ascii="Times New Roman" w:eastAsia="Times New Roman" w:hAnsi="Times New Roman"/>
          <w:sz w:val="24"/>
          <w:szCs w:val="24"/>
        </w:rPr>
        <w:t xml:space="preserve">. punktā </w:t>
      </w:r>
      <w:r>
        <w:rPr>
          <w:rFonts w:ascii="Times New Roman" w:eastAsia="Times New Roman" w:hAnsi="Times New Roman"/>
          <w:sz w:val="24"/>
          <w:szCs w:val="24"/>
        </w:rPr>
        <w:t>noteiktajām prasībām.</w:t>
      </w:r>
    </w:p>
    <w:tbl>
      <w:tblPr>
        <w:tblW w:w="10348" w:type="dxa"/>
        <w:tblInd w:w="-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3119"/>
        <w:gridCol w:w="1984"/>
        <w:gridCol w:w="2268"/>
      </w:tblGrid>
      <w:tr w:rsidR="006A3DEC" w:rsidRPr="0012058D" w14:paraId="22B7EE6B" w14:textId="77777777" w:rsidTr="004901A7">
        <w:trPr>
          <w:trHeight w:val="1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7744069" w14:textId="77777777" w:rsidR="006A3DEC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  <w:r>
              <w:rPr>
                <w:rFonts w:ascii="Times New Roman" w:hAnsi="Times New Roman"/>
                <w:u w:color="000000"/>
                <w:bdr w:val="nil"/>
              </w:rPr>
              <w:t>Nr. p. k.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7C5E0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  <w:r>
              <w:rPr>
                <w:rFonts w:ascii="Times New Roman" w:hAnsi="Times New Roman"/>
                <w:u w:color="000000"/>
                <w:bdr w:val="nil"/>
              </w:rPr>
              <w:t>O</w:t>
            </w:r>
            <w:r w:rsidRPr="0012058D">
              <w:rPr>
                <w:rFonts w:ascii="Times New Roman" w:hAnsi="Times New Roman"/>
                <w:u w:color="000000"/>
                <w:bdr w:val="nil"/>
              </w:rPr>
              <w:t xml:space="preserve">bjekta nosaukums, </w:t>
            </w:r>
            <w:r>
              <w:rPr>
                <w:rFonts w:ascii="Times New Roman" w:hAnsi="Times New Roman"/>
                <w:u w:color="000000"/>
                <w:bdr w:val="nil"/>
              </w:rPr>
              <w:t>publiskas ēkas grupa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EF206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12058D">
              <w:rPr>
                <w:rFonts w:ascii="Times New Roman" w:hAnsi="Times New Roman"/>
                <w:u w:color="000000"/>
                <w:bdr w:val="nil"/>
              </w:rPr>
              <w:t>Veikto darbu apraksts, kas raksturo nolikuma prasīto pieredzi</w:t>
            </w:r>
          </w:p>
          <w:p w14:paraId="4727AD3E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u w:color="000000"/>
                <w:bdr w:val="ni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DEDED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  <w:r>
              <w:rPr>
                <w:rFonts w:ascii="Times New Roman" w:hAnsi="Times New Roman"/>
                <w:u w:color="000000"/>
                <w:bdr w:val="nil"/>
              </w:rPr>
              <w:t>D</w:t>
            </w:r>
            <w:r w:rsidRPr="0012058D">
              <w:rPr>
                <w:rFonts w:ascii="Times New Roman" w:hAnsi="Times New Roman"/>
                <w:u w:color="000000"/>
                <w:bdr w:val="nil"/>
              </w:rPr>
              <w:t>arbu uzsākšanas un nodošanas laiks (datums no – līdz)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50D8518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12058D">
              <w:rPr>
                <w:rFonts w:ascii="Times New Roman" w:hAnsi="Times New Roman"/>
                <w:u w:color="000000"/>
                <w:bdr w:val="nil"/>
              </w:rPr>
              <w:t>Pasūtītājs (nosaukums, adrese, kontaktpersona)</w:t>
            </w:r>
          </w:p>
        </w:tc>
      </w:tr>
      <w:tr w:rsidR="006A3DEC" w:rsidRPr="0012058D" w14:paraId="36B7EC78" w14:textId="77777777" w:rsidTr="004901A7">
        <w:trPr>
          <w:trHeight w:val="70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424CBA" w14:textId="77777777" w:rsidR="006A3DEC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6247B" w14:textId="77777777" w:rsidR="006A3DEC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26344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C1706B6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695A3E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</w:tr>
      <w:tr w:rsidR="006A3DEC" w:rsidRPr="0012058D" w14:paraId="41F97AB5" w14:textId="77777777" w:rsidTr="004901A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975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B4A61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15304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A89E3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487D3D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</w:tr>
      <w:tr w:rsidR="006A3DEC" w:rsidRPr="0012058D" w14:paraId="362F7FDE" w14:textId="77777777" w:rsidTr="004901A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3AA9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351E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AA3EE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FA7BF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30C65" w14:textId="77777777" w:rsidR="006A3DEC" w:rsidRPr="0012058D" w:rsidRDefault="006A3DEC" w:rsidP="004901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</w:tr>
    </w:tbl>
    <w:p w14:paraId="5749472E" w14:textId="77777777" w:rsidR="006A3DEC" w:rsidRDefault="006A3DEC" w:rsidP="006A3DEC">
      <w:pPr>
        <w:ind w:left="780"/>
        <w:jc w:val="both"/>
        <w:rPr>
          <w:rFonts w:ascii="Times New Roman" w:eastAsia="Times New Roman" w:hAnsi="Times New Roman"/>
          <w:sz w:val="24"/>
          <w:szCs w:val="24"/>
        </w:rPr>
      </w:pPr>
    </w:p>
    <w:p w14:paraId="313CA041" w14:textId="77777777" w:rsidR="006A3DEC" w:rsidRDefault="006A3DEC" w:rsidP="006A3DEC">
      <w:pPr>
        <w:ind w:left="780"/>
        <w:jc w:val="both"/>
        <w:rPr>
          <w:rFonts w:ascii="Times New Roman" w:eastAsia="Times New Roman" w:hAnsi="Times New Roman"/>
          <w:sz w:val="24"/>
          <w:szCs w:val="24"/>
        </w:rPr>
      </w:pPr>
    </w:p>
    <w:p w14:paraId="7DDCB0B5" w14:textId="77777777" w:rsidR="006A3DEC" w:rsidRPr="0012058D" w:rsidRDefault="006A3DEC" w:rsidP="006A3DEC">
      <w:pPr>
        <w:ind w:left="780"/>
        <w:jc w:val="both"/>
        <w:rPr>
          <w:rFonts w:ascii="Times New Roman" w:eastAsia="Times New Roman" w:hAnsi="Times New Roman"/>
          <w:sz w:val="24"/>
          <w:szCs w:val="24"/>
        </w:rPr>
      </w:pPr>
    </w:p>
    <w:p w14:paraId="1673FA74" w14:textId="77777777" w:rsidR="006A3DEC" w:rsidRDefault="006A3DEC" w:rsidP="006A3DEC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A5C00CA" w14:textId="77777777" w:rsidR="006A3DEC" w:rsidRPr="00227B0E" w:rsidRDefault="006A3DEC" w:rsidP="006A3D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both"/>
        <w:rPr>
          <w:rFonts w:ascii="Times New Roman" w:hAnsi="Times New Roman"/>
          <w:i/>
          <w:iCs/>
          <w:color w:val="000000"/>
          <w:kern w:val="28"/>
          <w:sz w:val="24"/>
          <w:szCs w:val="24"/>
          <w:u w:color="000000"/>
          <w:bdr w:val="nil"/>
          <w:lang w:eastAsia="lv-LV"/>
        </w:rPr>
      </w:pPr>
      <w:r w:rsidRPr="00227B0E">
        <w:rPr>
          <w:rFonts w:ascii="Times New Roman" w:hAnsi="Times New Roman"/>
          <w:i/>
          <w:iCs/>
          <w:color w:val="000000"/>
          <w:kern w:val="28"/>
          <w:sz w:val="24"/>
          <w:szCs w:val="24"/>
          <w:u w:color="000000"/>
          <w:bdr w:val="nil"/>
          <w:lang w:eastAsia="lv-LV"/>
        </w:rPr>
        <w:t>&lt;Paraksttiesīgās personas vārds un uzvārds, amata nosaukums&gt;</w:t>
      </w:r>
    </w:p>
    <w:p w14:paraId="36973E9E" w14:textId="77777777" w:rsidR="006A3DEC" w:rsidRDefault="006A3DEC" w:rsidP="006A3DEC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634A0957" w14:textId="77777777" w:rsidR="006A3DEC" w:rsidRPr="00B41271" w:rsidRDefault="006A3DEC" w:rsidP="006A3DE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40632D2" w14:textId="77777777" w:rsidR="00AD5EE4" w:rsidRPr="006A3DEC" w:rsidRDefault="00AD5EE4" w:rsidP="006A3DEC"/>
    <w:sectPr w:rsidR="00AD5EE4" w:rsidRPr="006A3DEC" w:rsidSect="001C0829">
      <w:footerReference w:type="default" r:id="rId8"/>
      <w:footerReference w:type="first" r:id="rId9"/>
      <w:pgSz w:w="11907" w:h="16840" w:code="9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5D76B" w14:textId="77777777" w:rsidR="006433B2" w:rsidRDefault="006433B2">
      <w:r>
        <w:separator/>
      </w:r>
    </w:p>
  </w:endnote>
  <w:endnote w:type="continuationSeparator" w:id="0">
    <w:p w14:paraId="0AF7BD60" w14:textId="77777777" w:rsidR="006433B2" w:rsidRDefault="0064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241C" w14:textId="77777777" w:rsidR="00587F6F" w:rsidRDefault="00587F6F">
    <w:pPr>
      <w:pStyle w:val="Kjene"/>
      <w:jc w:val="center"/>
      <w:rPr>
        <w:rFonts w:ascii="Times New Roman" w:hAnsi="Times New Roman"/>
        <w:sz w:val="24"/>
        <w:szCs w:val="24"/>
      </w:rPr>
    </w:pPr>
    <w:r w:rsidRPr="00013F4F">
      <w:rPr>
        <w:rFonts w:ascii="Times New Roman" w:hAnsi="Times New Roman"/>
        <w:sz w:val="24"/>
        <w:szCs w:val="24"/>
      </w:rPr>
      <w:fldChar w:fldCharType="begin"/>
    </w:r>
    <w:r w:rsidRPr="00013F4F">
      <w:rPr>
        <w:rFonts w:ascii="Times New Roman" w:hAnsi="Times New Roman"/>
        <w:sz w:val="24"/>
        <w:szCs w:val="24"/>
      </w:rPr>
      <w:instrText>PAGE   \* MERGEFORMAT</w:instrText>
    </w:r>
    <w:r w:rsidRPr="00013F4F">
      <w:rPr>
        <w:rFonts w:ascii="Times New Roman" w:hAnsi="Times New Roman"/>
        <w:sz w:val="24"/>
        <w:szCs w:val="24"/>
      </w:rPr>
      <w:fldChar w:fldCharType="separate"/>
    </w:r>
    <w:r w:rsidR="00F67611" w:rsidRPr="00F67611">
      <w:rPr>
        <w:rFonts w:ascii="Times New Roman" w:hAnsi="Times New Roman"/>
        <w:noProof/>
        <w:sz w:val="24"/>
        <w:szCs w:val="24"/>
        <w:lang w:val="lv-LV"/>
      </w:rPr>
      <w:t>34</w:t>
    </w:r>
    <w:r w:rsidRPr="00013F4F">
      <w:rPr>
        <w:rFonts w:ascii="Times New Roman" w:hAnsi="Times New Roman"/>
        <w:sz w:val="24"/>
        <w:szCs w:val="24"/>
      </w:rPr>
      <w:fldChar w:fldCharType="end"/>
    </w:r>
  </w:p>
  <w:p w14:paraId="4D881452" w14:textId="77777777" w:rsidR="008A259D" w:rsidRPr="00013F4F" w:rsidRDefault="008A259D" w:rsidP="008A259D">
    <w:pPr>
      <w:pStyle w:val="Kjene"/>
      <w:rPr>
        <w:rFonts w:ascii="Times New Roman" w:hAnsi="Times New Roman"/>
        <w:sz w:val="24"/>
        <w:szCs w:val="24"/>
      </w:rPr>
    </w:pPr>
  </w:p>
  <w:p w14:paraId="788078EF" w14:textId="77777777" w:rsidR="00587F6F" w:rsidRPr="00013F4F" w:rsidRDefault="00587F6F">
    <w:pPr>
      <w:pStyle w:val="Kjene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541A" w14:textId="77777777" w:rsidR="00587F6F" w:rsidRDefault="00587F6F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F67611" w:rsidRPr="00F67611">
      <w:rPr>
        <w:noProof/>
        <w:lang w:val="lv-LV"/>
      </w:rPr>
      <w:t>23</w:t>
    </w:r>
    <w:r>
      <w:fldChar w:fldCharType="end"/>
    </w:r>
  </w:p>
  <w:p w14:paraId="71374887" w14:textId="77777777" w:rsidR="00587F6F" w:rsidRDefault="00587F6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2783" w14:textId="77777777" w:rsidR="006433B2" w:rsidRDefault="006433B2">
      <w:r>
        <w:separator/>
      </w:r>
    </w:p>
  </w:footnote>
  <w:footnote w:type="continuationSeparator" w:id="0">
    <w:p w14:paraId="1667E738" w14:textId="77777777" w:rsidR="006433B2" w:rsidRDefault="0064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multilevel"/>
    <w:tmpl w:val="00000000"/>
    <w:lvl w:ilvl="0">
      <w:start w:val="1"/>
      <w:numFmt w:val="decimal"/>
      <w:pStyle w:val="Pielikums"/>
      <w:suff w:val="space"/>
      <w:lvlText w:val="Pielikums Nr. %1"/>
      <w:lvlJc w:val="left"/>
      <w:pPr>
        <w:ind w:left="8931" w:firstLine="0"/>
      </w:pPr>
    </w:lvl>
    <w:lvl w:ilvl="1">
      <w:start w:val="1"/>
      <w:numFmt w:val="none"/>
      <w:suff w:val="nothing"/>
      <w:lvlText w:val=""/>
      <w:lvlJc w:val="left"/>
      <w:pPr>
        <w:ind w:left="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hint="default"/>
      </w:rPr>
    </w:lvl>
  </w:abstractNum>
  <w:abstractNum w:abstractNumId="1" w15:restartNumberingAfterBreak="0">
    <w:nsid w:val="00000001"/>
    <w:multiLevelType w:val="singleLevel"/>
    <w:tmpl w:val="8ECA444C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abulia1"/>
      <w:lvlText w:val="3.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abulia2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lv-LV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pStyle w:val="1pielikums"/>
      <w:lvlText w:val="%1. pielikums"/>
      <w:lvlJc w:val="left"/>
      <w:pPr>
        <w:ind w:left="8299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3."/>
      <w:lvlJc w:val="right"/>
      <w:pPr>
        <w:ind w:left="2019" w:hanging="180"/>
      </w:pPr>
    </w:lvl>
    <w:lvl w:ilvl="3">
      <w:start w:val="1"/>
      <w:numFmt w:val="decimal"/>
      <w:lvlText w:val="%4."/>
      <w:lvlJc w:val="left"/>
      <w:pPr>
        <w:ind w:left="2739" w:hanging="360"/>
      </w:pPr>
    </w:lvl>
    <w:lvl w:ilvl="4">
      <w:start w:val="1"/>
      <w:numFmt w:val="lowerLetter"/>
      <w:lvlText w:val="%5."/>
      <w:lvlJc w:val="left"/>
      <w:pPr>
        <w:ind w:left="3459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899" w:hanging="360"/>
      </w:pPr>
    </w:lvl>
    <w:lvl w:ilvl="7">
      <w:start w:val="1"/>
      <w:numFmt w:val="lowerLetter"/>
      <w:lvlText w:val="%8."/>
      <w:lvlJc w:val="left"/>
      <w:pPr>
        <w:ind w:left="5619" w:hanging="360"/>
      </w:pPr>
    </w:lvl>
    <w:lvl w:ilvl="8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0000000C"/>
    <w:multiLevelType w:val="multilevel"/>
    <w:tmpl w:val="3502EB4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</w:lvl>
    <w:lvl w:ilvl="2">
      <w:start w:val="1"/>
      <w:numFmt w:val="decimal"/>
      <w:pStyle w:val="111Lgumam"/>
      <w:lvlText w:val="%1.%2.%3."/>
      <w:lvlJc w:val="left"/>
      <w:pPr>
        <w:ind w:left="1355" w:hanging="504"/>
      </w:pPr>
    </w:lvl>
    <w:lvl w:ilvl="3">
      <w:start w:val="1"/>
      <w:numFmt w:val="decimal"/>
      <w:pStyle w:val="1111lgumam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firstLine="2"/>
      </w:pPr>
      <w:rPr>
        <w:rFonts w:hint="default"/>
      </w:rPr>
    </w:lvl>
    <w:lvl w:ilvl="2">
      <w:start w:val="1"/>
      <w:numFmt w:val="decimal"/>
      <w:pStyle w:val="111Tabulai"/>
      <w:lvlText w:val="%1.%2.%3."/>
      <w:lvlJc w:val="left"/>
      <w:pPr>
        <w:tabs>
          <w:tab w:val="num" w:pos="851"/>
        </w:tabs>
        <w:ind w:left="72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808" w:hanging="240"/>
      </w:p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0000000F"/>
    <w:styleLink w:val="ImportedStyle7"/>
    <w:lvl w:ilvl="0">
      <w:start w:val="1"/>
      <w:numFmt w:val="decimal"/>
      <w:pStyle w:val="Ligumam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000011"/>
    <w:multiLevelType w:val="multilevel"/>
    <w:tmpl w:val="97483ED4"/>
    <w:styleLink w:val="ImportedStyle91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282" w:firstLine="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284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Virsraksts4"/>
      <w:lvlText w:val="%1.%2.%3.%4."/>
      <w:lvlJc w:val="left"/>
      <w:pPr>
        <w:tabs>
          <w:tab w:val="num" w:pos="1503"/>
        </w:tabs>
        <w:ind w:left="1233" w:hanging="240"/>
      </w:pPr>
    </w:lvl>
    <w:lvl w:ilvl="4">
      <w:start w:val="1"/>
      <w:numFmt w:val="decimal"/>
      <w:pStyle w:val="Virsraksts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5F11BAF"/>
    <w:multiLevelType w:val="multilevel"/>
    <w:tmpl w:val="9898972E"/>
    <w:styleLink w:val="WWNum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07824758"/>
    <w:multiLevelType w:val="multilevel"/>
    <w:tmpl w:val="82C422BC"/>
    <w:styleLink w:val="ImportedStyle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8450165"/>
    <w:multiLevelType w:val="multilevel"/>
    <w:tmpl w:val="64DCD2E8"/>
    <w:lvl w:ilvl="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pStyle w:val="Style1111"/>
      <w:lvlText w:val="%1.%2.%3.%4."/>
      <w:lvlJc w:val="left"/>
      <w:pPr>
        <w:ind w:left="2066" w:hanging="648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DD61016"/>
    <w:multiLevelType w:val="multilevel"/>
    <w:tmpl w:val="029A0FB4"/>
    <w:styleLink w:val="WWOutlineListStyle511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1407"/>
        </w:tabs>
        <w:ind w:left="1276" w:firstLine="0"/>
      </w:pPr>
      <w:rPr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64" w:hanging="240"/>
      </w:pPr>
      <w:rPr>
        <w:specVanish w:val="0"/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4066E1E"/>
    <w:multiLevelType w:val="multilevel"/>
    <w:tmpl w:val="B388E2F6"/>
    <w:styleLink w:val="WW8Num7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Cs/>
        <w:color w:val="000000"/>
        <w:sz w:val="22"/>
        <w:szCs w:val="22"/>
        <w:lang w:val="lv-LV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Cs/>
        <w:i w:val="0"/>
        <w:color w:val="000000"/>
        <w:sz w:val="22"/>
        <w:szCs w:val="22"/>
        <w:shd w:val="clear" w:color="auto" w:fill="auto"/>
        <w:lang w:val="lv-LV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Cs/>
        <w:i w:val="0"/>
        <w:color w:val="000000"/>
        <w:sz w:val="22"/>
        <w:szCs w:val="22"/>
        <w:shd w:val="clear" w:color="auto" w:fill="auto"/>
        <w:lang w:val="lv-LV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4" w15:restartNumberingAfterBreak="0">
    <w:nsid w:val="28CE177B"/>
    <w:multiLevelType w:val="multilevel"/>
    <w:tmpl w:val="AFE8CD6E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74"/>
        </w:tabs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74"/>
          <w:tab w:val="left" w:pos="1224"/>
        </w:tabs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74"/>
          <w:tab w:val="left" w:pos="1224"/>
        </w:tabs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74"/>
          <w:tab w:val="left" w:pos="1224"/>
        </w:tabs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74"/>
          <w:tab w:val="left" w:pos="1224"/>
        </w:tabs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74"/>
          <w:tab w:val="left" w:pos="1224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74"/>
          <w:tab w:val="left" w:pos="1224"/>
        </w:tabs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74"/>
          <w:tab w:val="left" w:pos="1224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29F321A"/>
    <w:multiLevelType w:val="multilevel"/>
    <w:tmpl w:val="6464B88A"/>
    <w:styleLink w:val="WWOutlineListStyle511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2.%3.%4."/>
      <w:lvlJc w:val="left"/>
      <w:pPr>
        <w:ind w:left="1418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2.%3.%4.%5."/>
      <w:lvlJc w:val="left"/>
      <w:pPr>
        <w:ind w:left="1440" w:hanging="7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2.%3.%4.%5.%6."/>
      <w:lvlJc w:val="left"/>
      <w:pPr>
        <w:ind w:left="1440" w:hanging="7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2.%3.%4.%5.%6.%7."/>
      <w:lvlJc w:val="left"/>
      <w:pPr>
        <w:ind w:left="1440" w:hanging="7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2.%3.%4.%5.%6.%7.%8."/>
      <w:lvlJc w:val="left"/>
      <w:pPr>
        <w:ind w:left="1440" w:hanging="7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2.%3.%4.%5.%6.%7.%8.%9."/>
      <w:lvlJc w:val="left"/>
      <w:pPr>
        <w:ind w:left="1440" w:hanging="7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35000FD1"/>
    <w:multiLevelType w:val="hybridMultilevel"/>
    <w:tmpl w:val="E4D686B8"/>
    <w:styleLink w:val="ImportedStyle30"/>
    <w:lvl w:ilvl="0" w:tplc="BCBAE258">
      <w:start w:val="1"/>
      <w:numFmt w:val="decimal"/>
      <w:lvlText w:val="%1)"/>
      <w:lvlJc w:val="left"/>
      <w:pPr>
        <w:ind w:left="1429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026E63A">
      <w:start w:val="1"/>
      <w:numFmt w:val="lowerLetter"/>
      <w:lvlText w:val="%2."/>
      <w:lvlJc w:val="left"/>
      <w:pPr>
        <w:ind w:left="2149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640D846">
      <w:start w:val="1"/>
      <w:numFmt w:val="lowerRoman"/>
      <w:lvlText w:val="%3."/>
      <w:lvlJc w:val="left"/>
      <w:pPr>
        <w:ind w:left="2869" w:hanging="29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E827FD8">
      <w:start w:val="1"/>
      <w:numFmt w:val="decimal"/>
      <w:lvlText w:val="%4."/>
      <w:lvlJc w:val="left"/>
      <w:pPr>
        <w:ind w:left="3589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DD0CAA2">
      <w:start w:val="1"/>
      <w:numFmt w:val="lowerLetter"/>
      <w:lvlText w:val="%5."/>
      <w:lvlJc w:val="left"/>
      <w:pPr>
        <w:ind w:left="4309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6C6AF1E">
      <w:start w:val="1"/>
      <w:numFmt w:val="lowerRoman"/>
      <w:lvlText w:val="%6."/>
      <w:lvlJc w:val="left"/>
      <w:pPr>
        <w:ind w:left="5029" w:hanging="29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ECD40E">
      <w:start w:val="1"/>
      <w:numFmt w:val="decimal"/>
      <w:lvlText w:val="%7."/>
      <w:lvlJc w:val="left"/>
      <w:pPr>
        <w:ind w:left="5749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1B4BC7A">
      <w:start w:val="1"/>
      <w:numFmt w:val="lowerLetter"/>
      <w:lvlText w:val="%8."/>
      <w:lvlJc w:val="left"/>
      <w:pPr>
        <w:ind w:left="6469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9E6988">
      <w:start w:val="1"/>
      <w:numFmt w:val="lowerRoman"/>
      <w:lvlText w:val="%9."/>
      <w:lvlJc w:val="left"/>
      <w:pPr>
        <w:ind w:left="7189" w:hanging="29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36FA56BB"/>
    <w:multiLevelType w:val="multilevel"/>
    <w:tmpl w:val="CD62D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ab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ab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7313C5"/>
    <w:multiLevelType w:val="multilevel"/>
    <w:tmpl w:val="45F6657A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292" w:hanging="576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42A27C9A"/>
    <w:multiLevelType w:val="hybridMultilevel"/>
    <w:tmpl w:val="D6DE859A"/>
    <w:name w:val="Numbered list 12"/>
    <w:lvl w:ilvl="0" w:tplc="C4A6C22E">
      <w:start w:val="1"/>
      <w:numFmt w:val="decimal"/>
      <w:lvlText w:val="%1)"/>
      <w:lvlJc w:val="left"/>
      <w:pPr>
        <w:ind w:left="147" w:firstLine="0"/>
      </w:pPr>
    </w:lvl>
    <w:lvl w:ilvl="1" w:tplc="E104EF76">
      <w:start w:val="1"/>
      <w:numFmt w:val="lowerLetter"/>
      <w:lvlText w:val="%2."/>
      <w:lvlJc w:val="left"/>
      <w:pPr>
        <w:ind w:left="867" w:firstLine="0"/>
      </w:pPr>
    </w:lvl>
    <w:lvl w:ilvl="2" w:tplc="407C49C2">
      <w:start w:val="1"/>
      <w:numFmt w:val="lowerRoman"/>
      <w:lvlText w:val="%3."/>
      <w:lvlJc w:val="left"/>
      <w:pPr>
        <w:ind w:left="1767" w:firstLine="0"/>
      </w:pPr>
    </w:lvl>
    <w:lvl w:ilvl="3" w:tplc="0068E630">
      <w:start w:val="1"/>
      <w:numFmt w:val="decimal"/>
      <w:lvlText w:val="%4."/>
      <w:lvlJc w:val="left"/>
      <w:pPr>
        <w:ind w:left="2307" w:firstLine="0"/>
      </w:pPr>
    </w:lvl>
    <w:lvl w:ilvl="4" w:tplc="5AD87906">
      <w:start w:val="1"/>
      <w:numFmt w:val="lowerLetter"/>
      <w:lvlText w:val="%5."/>
      <w:lvlJc w:val="left"/>
      <w:pPr>
        <w:ind w:left="3027" w:firstLine="0"/>
      </w:pPr>
    </w:lvl>
    <w:lvl w:ilvl="5" w:tplc="5874DF90">
      <w:start w:val="1"/>
      <w:numFmt w:val="lowerRoman"/>
      <w:lvlText w:val="%6."/>
      <w:lvlJc w:val="left"/>
      <w:pPr>
        <w:ind w:left="3927" w:firstLine="0"/>
      </w:pPr>
    </w:lvl>
    <w:lvl w:ilvl="6" w:tplc="24926E04">
      <w:start w:val="1"/>
      <w:numFmt w:val="decimal"/>
      <w:lvlText w:val="%7."/>
      <w:lvlJc w:val="left"/>
      <w:pPr>
        <w:ind w:left="4467" w:firstLine="0"/>
      </w:pPr>
    </w:lvl>
    <w:lvl w:ilvl="7" w:tplc="015EE294">
      <w:start w:val="1"/>
      <w:numFmt w:val="lowerLetter"/>
      <w:lvlText w:val="%8."/>
      <w:lvlJc w:val="left"/>
      <w:pPr>
        <w:ind w:left="5187" w:firstLine="0"/>
      </w:pPr>
    </w:lvl>
    <w:lvl w:ilvl="8" w:tplc="0270BADA">
      <w:start w:val="1"/>
      <w:numFmt w:val="lowerRoman"/>
      <w:lvlText w:val="%9."/>
      <w:lvlJc w:val="left"/>
      <w:pPr>
        <w:ind w:left="6087" w:firstLine="0"/>
      </w:pPr>
    </w:lvl>
  </w:abstractNum>
  <w:abstractNum w:abstractNumId="20" w15:restartNumberingAfterBreak="0">
    <w:nsid w:val="432529B6"/>
    <w:multiLevelType w:val="multilevel"/>
    <w:tmpl w:val="7410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1" w15:restartNumberingAfterBreak="0">
    <w:nsid w:val="4C3D775C"/>
    <w:multiLevelType w:val="multilevel"/>
    <w:tmpl w:val="D0D63D30"/>
    <w:lvl w:ilvl="0">
      <w:start w:val="1"/>
      <w:numFmt w:val="decimal"/>
      <w:pStyle w:val="1Lgumam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Lgumam0"/>
      <w:lvlText w:val="%1.%2."/>
      <w:lvlJc w:val="left"/>
      <w:pPr>
        <w:ind w:left="270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1Lgumam0"/>
      <w:lvlText w:val="%1.%2.%3."/>
      <w:lvlJc w:val="left"/>
      <w:pPr>
        <w:ind w:left="1497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1lgumam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7A2BB4"/>
    <w:multiLevelType w:val="multilevel"/>
    <w:tmpl w:val="4038F6DC"/>
    <w:styleLink w:val="1111112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16"/>
        </w:tabs>
        <w:ind w:left="1700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633" w:hanging="648"/>
      </w:pPr>
      <w:rPr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D2639FB"/>
    <w:multiLevelType w:val="multilevel"/>
    <w:tmpl w:val="86B66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punkts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D90315A"/>
    <w:multiLevelType w:val="multilevel"/>
    <w:tmpl w:val="6952D1AE"/>
    <w:styleLink w:val="WWOutlineListStyle4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03"/>
        </w:tabs>
        <w:ind w:left="1503" w:hanging="793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134" w:hanging="567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0EA2B0D"/>
    <w:multiLevelType w:val="multilevel"/>
    <w:tmpl w:val="D056128C"/>
    <w:styleLink w:val="ImportedStyle5"/>
    <w:lvl w:ilvl="0">
      <w:start w:val="1"/>
      <w:numFmt w:val="decimal"/>
      <w:lvlText w:val="%1."/>
      <w:lvlJc w:val="left"/>
      <w:pPr>
        <w:ind w:left="403" w:hanging="40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 w15:restartNumberingAfterBreak="0">
    <w:nsid w:val="74177A25"/>
    <w:multiLevelType w:val="hybridMultilevel"/>
    <w:tmpl w:val="7402F39E"/>
    <w:lvl w:ilvl="0" w:tplc="FFFFFFFF">
      <w:start w:val="1"/>
      <w:numFmt w:val="decimal"/>
      <w:pStyle w:val="TSnumercija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F86BE4"/>
    <w:multiLevelType w:val="multilevel"/>
    <w:tmpl w:val="5A609D2E"/>
    <w:styleLink w:val="LFO9"/>
    <w:lvl w:ilvl="0">
      <w:start w:val="1"/>
      <w:numFmt w:val="decimal"/>
      <w:lvlText w:val="%1."/>
      <w:lvlJc w:val="left"/>
      <w:pPr>
        <w:ind w:left="851" w:hanging="851"/>
      </w:pPr>
    </w:lvl>
    <w:lvl w:ilvl="1">
      <w:start w:val="1"/>
      <w:numFmt w:val="decimal"/>
      <w:lvlText w:val="%1.%2."/>
      <w:lvlJc w:val="left"/>
      <w:pPr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7E7B1378"/>
    <w:multiLevelType w:val="multilevel"/>
    <w:tmpl w:val="C0423112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vlgv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53241306">
    <w:abstractNumId w:val="8"/>
    <w:lvlOverride w:ilvl="0">
      <w:lvl w:ilvl="0">
        <w:start w:val="1"/>
        <w:numFmt w:val="decimal"/>
        <w:pStyle w:val="Virsraksts1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Virsraksts2"/>
        <w:lvlText w:val="%1.%2."/>
        <w:lvlJc w:val="left"/>
        <w:pPr>
          <w:ind w:left="424" w:firstLine="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15"/>
          </w:tabs>
          <w:ind w:left="284" w:firstLine="0"/>
        </w:pPr>
        <w:rPr>
          <w:b w:val="0"/>
        </w:rPr>
      </w:lvl>
    </w:lvlOverride>
    <w:lvlOverride w:ilvl="3">
      <w:lvl w:ilvl="3">
        <w:start w:val="1"/>
        <w:numFmt w:val="decimal"/>
        <w:pStyle w:val="Virsraksts4"/>
        <w:lvlText w:val="%1.%2.%3.%4."/>
        <w:lvlJc w:val="left"/>
        <w:pPr>
          <w:tabs>
            <w:tab w:val="num" w:pos="1503"/>
          </w:tabs>
          <w:ind w:left="1233" w:hanging="240"/>
        </w:pPr>
      </w:lvl>
    </w:lvlOverride>
    <w:lvlOverride w:ilvl="4">
      <w:lvl w:ilvl="4">
        <w:start w:val="1"/>
        <w:numFmt w:val="decimal"/>
        <w:pStyle w:val="Virsraksts5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5">
      <w:lvl w:ilvl="5">
        <w:start w:val="1"/>
        <w:numFmt w:val="decimal"/>
        <w:pStyle w:val="Virsrakst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Virsrakst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Virsrakst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Virsrakst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 w16cid:durableId="202788684">
    <w:abstractNumId w:val="5"/>
  </w:num>
  <w:num w:numId="3" w16cid:durableId="1386641270">
    <w:abstractNumId w:val="6"/>
  </w:num>
  <w:num w:numId="4" w16cid:durableId="776291902">
    <w:abstractNumId w:val="3"/>
  </w:num>
  <w:num w:numId="5" w16cid:durableId="137187226">
    <w:abstractNumId w:val="4"/>
  </w:num>
  <w:num w:numId="6" w16cid:durableId="362748962">
    <w:abstractNumId w:val="0"/>
  </w:num>
  <w:num w:numId="7" w16cid:durableId="2037803794">
    <w:abstractNumId w:val="7"/>
  </w:num>
  <w:num w:numId="8" w16cid:durableId="1801262223">
    <w:abstractNumId w:val="2"/>
  </w:num>
  <w:num w:numId="9" w16cid:durableId="1739863832">
    <w:abstractNumId w:val="12"/>
    <w:lvlOverride w:ilvl="2">
      <w:lvl w:ilvl="2">
        <w:start w:val="1"/>
        <w:numFmt w:val="decimal"/>
        <w:pStyle w:val="Virsraksts3"/>
        <w:lvlText w:val="%1.%2.%3."/>
        <w:lvlJc w:val="left"/>
        <w:pPr>
          <w:tabs>
            <w:tab w:val="num" w:pos="699"/>
          </w:tabs>
          <w:ind w:left="568" w:firstLine="0"/>
        </w:pPr>
        <w:rPr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134"/>
          </w:tabs>
          <w:ind w:left="864" w:hanging="240"/>
        </w:pPr>
        <w:rPr>
          <w:specVanish w:val="0"/>
        </w:rPr>
      </w:lvl>
    </w:lvlOverride>
  </w:num>
  <w:num w:numId="10" w16cid:durableId="13992070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2039036">
    <w:abstractNumId w:val="17"/>
  </w:num>
  <w:num w:numId="12" w16cid:durableId="707335602">
    <w:abstractNumId w:val="18"/>
  </w:num>
  <w:num w:numId="13" w16cid:durableId="105807644">
    <w:abstractNumId w:val="26"/>
  </w:num>
  <w:num w:numId="14" w16cid:durableId="421219519">
    <w:abstractNumId w:val="24"/>
  </w:num>
  <w:num w:numId="15" w16cid:durableId="242956101">
    <w:abstractNumId w:val="11"/>
  </w:num>
  <w:num w:numId="16" w16cid:durableId="174077293">
    <w:abstractNumId w:val="28"/>
  </w:num>
  <w:num w:numId="17" w16cid:durableId="1309238644">
    <w:abstractNumId w:val="12"/>
    <w:lvlOverride w:ilvl="0">
      <w:lvl w:ilvl="0">
        <w:start w:val="1"/>
        <w:numFmt w:val="decimal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firstLine="2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  <w:lvlOverride w:ilvl="2">
      <w:lvl w:ilvl="2">
        <w:start w:val="1"/>
        <w:numFmt w:val="decimal"/>
        <w:pStyle w:val="Virsraksts3"/>
        <w:lvlText w:val="%1.%2.%3."/>
        <w:lvlJc w:val="left"/>
        <w:pPr>
          <w:tabs>
            <w:tab w:val="num" w:pos="699"/>
          </w:tabs>
          <w:ind w:left="568" w:firstLine="0"/>
        </w:pPr>
        <w:rPr>
          <w:rFonts w:ascii="Times New Roman" w:hAnsi="Times New Roman" w:cs="Times New Roman" w:hint="default"/>
          <w:sz w:val="24"/>
          <w:szCs w:val="24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20"/>
          </w:tabs>
          <w:ind w:left="950" w:hanging="240"/>
        </w:pPr>
        <w:rPr>
          <w:rFonts w:ascii="Times New Roman" w:hAnsi="Times New Roman" w:cs="Times New Roman" w:hint="default"/>
          <w:sz w:val="24"/>
          <w:szCs w:val="24"/>
          <w:specVanish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048794777">
    <w:abstractNumId w:val="9"/>
  </w:num>
  <w:num w:numId="19" w16cid:durableId="1384716406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40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480" w:hanging="10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2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000" w:hanging="144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440" w:hanging="1800"/>
        </w:pPr>
      </w:lvl>
    </w:lvlOverride>
  </w:num>
  <w:num w:numId="20" w16cid:durableId="1475099019">
    <w:abstractNumId w:val="25"/>
  </w:num>
  <w:num w:numId="21" w16cid:durableId="2058780020">
    <w:abstractNumId w:val="15"/>
  </w:num>
  <w:num w:numId="22" w16cid:durableId="804585817">
    <w:abstractNumId w:val="10"/>
  </w:num>
  <w:num w:numId="23" w16cid:durableId="1705908974">
    <w:abstractNumId w:val="13"/>
  </w:num>
  <w:num w:numId="24" w16cid:durableId="2137067257">
    <w:abstractNumId w:val="16"/>
  </w:num>
  <w:num w:numId="25" w16cid:durableId="330760855">
    <w:abstractNumId w:val="22"/>
  </w:num>
  <w:num w:numId="26" w16cid:durableId="1787238218">
    <w:abstractNumId w:val="14"/>
  </w:num>
  <w:num w:numId="27" w16cid:durableId="280763566">
    <w:abstractNumId w:val="23"/>
  </w:num>
  <w:num w:numId="28" w16cid:durableId="1218276314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71A"/>
    <w:rsid w:val="00000ACA"/>
    <w:rsid w:val="00001E61"/>
    <w:rsid w:val="00003871"/>
    <w:rsid w:val="00003D18"/>
    <w:rsid w:val="0000466D"/>
    <w:rsid w:val="00005234"/>
    <w:rsid w:val="00005F74"/>
    <w:rsid w:val="00006534"/>
    <w:rsid w:val="00006CF9"/>
    <w:rsid w:val="0000756E"/>
    <w:rsid w:val="00011841"/>
    <w:rsid w:val="00011FF8"/>
    <w:rsid w:val="000133EE"/>
    <w:rsid w:val="00013688"/>
    <w:rsid w:val="00013F4F"/>
    <w:rsid w:val="00014388"/>
    <w:rsid w:val="00014B76"/>
    <w:rsid w:val="00015B95"/>
    <w:rsid w:val="00016C29"/>
    <w:rsid w:val="00017413"/>
    <w:rsid w:val="000177C7"/>
    <w:rsid w:val="00017DC4"/>
    <w:rsid w:val="00020324"/>
    <w:rsid w:val="00020C65"/>
    <w:rsid w:val="000221F1"/>
    <w:rsid w:val="00023DDF"/>
    <w:rsid w:val="00024BAA"/>
    <w:rsid w:val="00024E76"/>
    <w:rsid w:val="00024F39"/>
    <w:rsid w:val="00025331"/>
    <w:rsid w:val="0002569E"/>
    <w:rsid w:val="00025A20"/>
    <w:rsid w:val="000265C0"/>
    <w:rsid w:val="00027289"/>
    <w:rsid w:val="000277EC"/>
    <w:rsid w:val="0003071F"/>
    <w:rsid w:val="000308CF"/>
    <w:rsid w:val="000317EA"/>
    <w:rsid w:val="00031C0A"/>
    <w:rsid w:val="0003282C"/>
    <w:rsid w:val="000335B1"/>
    <w:rsid w:val="00033C3B"/>
    <w:rsid w:val="00034744"/>
    <w:rsid w:val="00034B27"/>
    <w:rsid w:val="00034FD3"/>
    <w:rsid w:val="0003761F"/>
    <w:rsid w:val="00037808"/>
    <w:rsid w:val="0004051C"/>
    <w:rsid w:val="00040ECA"/>
    <w:rsid w:val="0004171D"/>
    <w:rsid w:val="000419A4"/>
    <w:rsid w:val="000423F6"/>
    <w:rsid w:val="00043747"/>
    <w:rsid w:val="00043DCD"/>
    <w:rsid w:val="000452E7"/>
    <w:rsid w:val="00045C11"/>
    <w:rsid w:val="00045EF3"/>
    <w:rsid w:val="00046253"/>
    <w:rsid w:val="000469EB"/>
    <w:rsid w:val="00047682"/>
    <w:rsid w:val="00047912"/>
    <w:rsid w:val="000502F6"/>
    <w:rsid w:val="00050E47"/>
    <w:rsid w:val="00051F06"/>
    <w:rsid w:val="00052BD1"/>
    <w:rsid w:val="00052F92"/>
    <w:rsid w:val="000530B1"/>
    <w:rsid w:val="00054E3C"/>
    <w:rsid w:val="00055181"/>
    <w:rsid w:val="00055E13"/>
    <w:rsid w:val="00055E3D"/>
    <w:rsid w:val="00057F85"/>
    <w:rsid w:val="00060C3D"/>
    <w:rsid w:val="00060E85"/>
    <w:rsid w:val="000615E3"/>
    <w:rsid w:val="00062EEF"/>
    <w:rsid w:val="000634FB"/>
    <w:rsid w:val="0006376C"/>
    <w:rsid w:val="000641D9"/>
    <w:rsid w:val="00064BEF"/>
    <w:rsid w:val="00066138"/>
    <w:rsid w:val="00066AD2"/>
    <w:rsid w:val="00067E5D"/>
    <w:rsid w:val="000700FE"/>
    <w:rsid w:val="000703C2"/>
    <w:rsid w:val="000709EA"/>
    <w:rsid w:val="0007117E"/>
    <w:rsid w:val="00071313"/>
    <w:rsid w:val="00071613"/>
    <w:rsid w:val="00072691"/>
    <w:rsid w:val="00073CDF"/>
    <w:rsid w:val="00073DF5"/>
    <w:rsid w:val="000741AD"/>
    <w:rsid w:val="00074302"/>
    <w:rsid w:val="00074401"/>
    <w:rsid w:val="0007460B"/>
    <w:rsid w:val="00074E1C"/>
    <w:rsid w:val="00075684"/>
    <w:rsid w:val="0007626C"/>
    <w:rsid w:val="00077449"/>
    <w:rsid w:val="00077781"/>
    <w:rsid w:val="0008068A"/>
    <w:rsid w:val="0008172E"/>
    <w:rsid w:val="000826E8"/>
    <w:rsid w:val="00082FBD"/>
    <w:rsid w:val="00084CEE"/>
    <w:rsid w:val="00084F92"/>
    <w:rsid w:val="000852F9"/>
    <w:rsid w:val="0008607F"/>
    <w:rsid w:val="00086C36"/>
    <w:rsid w:val="00087717"/>
    <w:rsid w:val="00090097"/>
    <w:rsid w:val="0009073B"/>
    <w:rsid w:val="0009265A"/>
    <w:rsid w:val="00092EAA"/>
    <w:rsid w:val="00093E1B"/>
    <w:rsid w:val="00093E1C"/>
    <w:rsid w:val="00094347"/>
    <w:rsid w:val="0009478D"/>
    <w:rsid w:val="000949CE"/>
    <w:rsid w:val="00094CD3"/>
    <w:rsid w:val="0009630B"/>
    <w:rsid w:val="000971E5"/>
    <w:rsid w:val="00097290"/>
    <w:rsid w:val="000A0287"/>
    <w:rsid w:val="000A140D"/>
    <w:rsid w:val="000A16D3"/>
    <w:rsid w:val="000A211F"/>
    <w:rsid w:val="000A274D"/>
    <w:rsid w:val="000A3C32"/>
    <w:rsid w:val="000A52CE"/>
    <w:rsid w:val="000A5892"/>
    <w:rsid w:val="000A5F77"/>
    <w:rsid w:val="000A6FDD"/>
    <w:rsid w:val="000A7E40"/>
    <w:rsid w:val="000B0F18"/>
    <w:rsid w:val="000B1C1D"/>
    <w:rsid w:val="000B2D92"/>
    <w:rsid w:val="000B3147"/>
    <w:rsid w:val="000B4047"/>
    <w:rsid w:val="000B44A0"/>
    <w:rsid w:val="000B4E66"/>
    <w:rsid w:val="000B63C7"/>
    <w:rsid w:val="000B6DFB"/>
    <w:rsid w:val="000B6F48"/>
    <w:rsid w:val="000B7313"/>
    <w:rsid w:val="000B74E1"/>
    <w:rsid w:val="000B7510"/>
    <w:rsid w:val="000C2906"/>
    <w:rsid w:val="000C436A"/>
    <w:rsid w:val="000C4A80"/>
    <w:rsid w:val="000C5732"/>
    <w:rsid w:val="000C5B98"/>
    <w:rsid w:val="000C5E06"/>
    <w:rsid w:val="000C69C0"/>
    <w:rsid w:val="000C6DD5"/>
    <w:rsid w:val="000C7696"/>
    <w:rsid w:val="000C7C71"/>
    <w:rsid w:val="000D192C"/>
    <w:rsid w:val="000D1B8F"/>
    <w:rsid w:val="000D1C16"/>
    <w:rsid w:val="000D35FD"/>
    <w:rsid w:val="000D3FD1"/>
    <w:rsid w:val="000D4B3E"/>
    <w:rsid w:val="000D56A8"/>
    <w:rsid w:val="000D64EE"/>
    <w:rsid w:val="000D70A9"/>
    <w:rsid w:val="000E019F"/>
    <w:rsid w:val="000E2208"/>
    <w:rsid w:val="000E24DC"/>
    <w:rsid w:val="000E254B"/>
    <w:rsid w:val="000E2906"/>
    <w:rsid w:val="000E35B5"/>
    <w:rsid w:val="000E3B45"/>
    <w:rsid w:val="000E4A51"/>
    <w:rsid w:val="000E4B48"/>
    <w:rsid w:val="000E568D"/>
    <w:rsid w:val="000E702A"/>
    <w:rsid w:val="000E7494"/>
    <w:rsid w:val="000F168B"/>
    <w:rsid w:val="000F1C47"/>
    <w:rsid w:val="000F2260"/>
    <w:rsid w:val="000F2BED"/>
    <w:rsid w:val="000F36EF"/>
    <w:rsid w:val="000F4A7F"/>
    <w:rsid w:val="000F589A"/>
    <w:rsid w:val="000F6714"/>
    <w:rsid w:val="000F6B9D"/>
    <w:rsid w:val="000F7442"/>
    <w:rsid w:val="000F7AC6"/>
    <w:rsid w:val="001001D5"/>
    <w:rsid w:val="0010068D"/>
    <w:rsid w:val="00100A24"/>
    <w:rsid w:val="00100A3B"/>
    <w:rsid w:val="00100AC6"/>
    <w:rsid w:val="0010156A"/>
    <w:rsid w:val="00102A3B"/>
    <w:rsid w:val="00105760"/>
    <w:rsid w:val="00107816"/>
    <w:rsid w:val="00107975"/>
    <w:rsid w:val="00107EC3"/>
    <w:rsid w:val="001101A8"/>
    <w:rsid w:val="00110273"/>
    <w:rsid w:val="001104E6"/>
    <w:rsid w:val="00113188"/>
    <w:rsid w:val="00113494"/>
    <w:rsid w:val="00113D6F"/>
    <w:rsid w:val="00113F02"/>
    <w:rsid w:val="001143AA"/>
    <w:rsid w:val="00114C8B"/>
    <w:rsid w:val="00116046"/>
    <w:rsid w:val="00116166"/>
    <w:rsid w:val="001179CA"/>
    <w:rsid w:val="001205BF"/>
    <w:rsid w:val="00120D2B"/>
    <w:rsid w:val="00121902"/>
    <w:rsid w:val="001225F1"/>
    <w:rsid w:val="001226D4"/>
    <w:rsid w:val="00122987"/>
    <w:rsid w:val="00122A73"/>
    <w:rsid w:val="001236C1"/>
    <w:rsid w:val="00123D78"/>
    <w:rsid w:val="00123F16"/>
    <w:rsid w:val="00124300"/>
    <w:rsid w:val="00125EC6"/>
    <w:rsid w:val="00126DD5"/>
    <w:rsid w:val="00127B5D"/>
    <w:rsid w:val="00130222"/>
    <w:rsid w:val="00130384"/>
    <w:rsid w:val="00133DA1"/>
    <w:rsid w:val="00134E03"/>
    <w:rsid w:val="00134E42"/>
    <w:rsid w:val="00136E36"/>
    <w:rsid w:val="001407EA"/>
    <w:rsid w:val="00140860"/>
    <w:rsid w:val="00141617"/>
    <w:rsid w:val="00141D98"/>
    <w:rsid w:val="0014211C"/>
    <w:rsid w:val="00142BDE"/>
    <w:rsid w:val="00142C6B"/>
    <w:rsid w:val="00143096"/>
    <w:rsid w:val="001432F8"/>
    <w:rsid w:val="00143473"/>
    <w:rsid w:val="00143998"/>
    <w:rsid w:val="00143AE3"/>
    <w:rsid w:val="00144291"/>
    <w:rsid w:val="00144BF9"/>
    <w:rsid w:val="0014541A"/>
    <w:rsid w:val="00147539"/>
    <w:rsid w:val="00147AB6"/>
    <w:rsid w:val="00147EFD"/>
    <w:rsid w:val="00150E99"/>
    <w:rsid w:val="00152652"/>
    <w:rsid w:val="00152962"/>
    <w:rsid w:val="001546F5"/>
    <w:rsid w:val="00154EC5"/>
    <w:rsid w:val="00154F05"/>
    <w:rsid w:val="0015533B"/>
    <w:rsid w:val="00155880"/>
    <w:rsid w:val="001558DE"/>
    <w:rsid w:val="00156281"/>
    <w:rsid w:val="00156304"/>
    <w:rsid w:val="00156DC2"/>
    <w:rsid w:val="001608DE"/>
    <w:rsid w:val="00160FDD"/>
    <w:rsid w:val="0016141E"/>
    <w:rsid w:val="001617AC"/>
    <w:rsid w:val="001629E3"/>
    <w:rsid w:val="00162F1E"/>
    <w:rsid w:val="001637C3"/>
    <w:rsid w:val="00163CB4"/>
    <w:rsid w:val="00164752"/>
    <w:rsid w:val="00165DCB"/>
    <w:rsid w:val="00167CAB"/>
    <w:rsid w:val="001717DA"/>
    <w:rsid w:val="001718A6"/>
    <w:rsid w:val="001744CD"/>
    <w:rsid w:val="00175557"/>
    <w:rsid w:val="00175D75"/>
    <w:rsid w:val="001774EC"/>
    <w:rsid w:val="00177C57"/>
    <w:rsid w:val="00180234"/>
    <w:rsid w:val="00180409"/>
    <w:rsid w:val="0018054B"/>
    <w:rsid w:val="001816A3"/>
    <w:rsid w:val="00182138"/>
    <w:rsid w:val="001842EF"/>
    <w:rsid w:val="0018455C"/>
    <w:rsid w:val="00184E81"/>
    <w:rsid w:val="001857BD"/>
    <w:rsid w:val="00185E4A"/>
    <w:rsid w:val="0018716F"/>
    <w:rsid w:val="00187814"/>
    <w:rsid w:val="0019168E"/>
    <w:rsid w:val="00192266"/>
    <w:rsid w:val="0019249E"/>
    <w:rsid w:val="001935C1"/>
    <w:rsid w:val="00193C0E"/>
    <w:rsid w:val="00194399"/>
    <w:rsid w:val="00194424"/>
    <w:rsid w:val="00195BEB"/>
    <w:rsid w:val="00195C25"/>
    <w:rsid w:val="00197328"/>
    <w:rsid w:val="001A0287"/>
    <w:rsid w:val="001A07AD"/>
    <w:rsid w:val="001A0AF8"/>
    <w:rsid w:val="001A0B1C"/>
    <w:rsid w:val="001A161E"/>
    <w:rsid w:val="001A204B"/>
    <w:rsid w:val="001A3342"/>
    <w:rsid w:val="001A345E"/>
    <w:rsid w:val="001A4429"/>
    <w:rsid w:val="001A5AE0"/>
    <w:rsid w:val="001A6505"/>
    <w:rsid w:val="001A66AF"/>
    <w:rsid w:val="001A7135"/>
    <w:rsid w:val="001A7895"/>
    <w:rsid w:val="001B03DC"/>
    <w:rsid w:val="001B0AB8"/>
    <w:rsid w:val="001B1585"/>
    <w:rsid w:val="001B191F"/>
    <w:rsid w:val="001B1CC9"/>
    <w:rsid w:val="001B3D09"/>
    <w:rsid w:val="001B4189"/>
    <w:rsid w:val="001B420A"/>
    <w:rsid w:val="001B4498"/>
    <w:rsid w:val="001B480F"/>
    <w:rsid w:val="001B54AF"/>
    <w:rsid w:val="001B585C"/>
    <w:rsid w:val="001B5EBF"/>
    <w:rsid w:val="001B631D"/>
    <w:rsid w:val="001B6DF6"/>
    <w:rsid w:val="001B7B6E"/>
    <w:rsid w:val="001C0829"/>
    <w:rsid w:val="001C0C1A"/>
    <w:rsid w:val="001C1246"/>
    <w:rsid w:val="001C2A9F"/>
    <w:rsid w:val="001C3E7E"/>
    <w:rsid w:val="001C4E52"/>
    <w:rsid w:val="001C521E"/>
    <w:rsid w:val="001C531C"/>
    <w:rsid w:val="001C5EF3"/>
    <w:rsid w:val="001C61A7"/>
    <w:rsid w:val="001C6833"/>
    <w:rsid w:val="001C69FF"/>
    <w:rsid w:val="001C799F"/>
    <w:rsid w:val="001C7A41"/>
    <w:rsid w:val="001D0E7C"/>
    <w:rsid w:val="001D1B7B"/>
    <w:rsid w:val="001D2A68"/>
    <w:rsid w:val="001D2A70"/>
    <w:rsid w:val="001D3676"/>
    <w:rsid w:val="001D4780"/>
    <w:rsid w:val="001D4D37"/>
    <w:rsid w:val="001D5A6D"/>
    <w:rsid w:val="001D5E78"/>
    <w:rsid w:val="001D62F2"/>
    <w:rsid w:val="001D664B"/>
    <w:rsid w:val="001D7C15"/>
    <w:rsid w:val="001D7CAF"/>
    <w:rsid w:val="001D7D0E"/>
    <w:rsid w:val="001E11E5"/>
    <w:rsid w:val="001E123E"/>
    <w:rsid w:val="001E2375"/>
    <w:rsid w:val="001E368B"/>
    <w:rsid w:val="001E3A5A"/>
    <w:rsid w:val="001E5176"/>
    <w:rsid w:val="001E6879"/>
    <w:rsid w:val="001E6E9C"/>
    <w:rsid w:val="001E71B1"/>
    <w:rsid w:val="001E75AA"/>
    <w:rsid w:val="001E7C73"/>
    <w:rsid w:val="001E7E12"/>
    <w:rsid w:val="001F1997"/>
    <w:rsid w:val="001F2D56"/>
    <w:rsid w:val="001F324E"/>
    <w:rsid w:val="001F467B"/>
    <w:rsid w:val="001F4FF4"/>
    <w:rsid w:val="001F5A75"/>
    <w:rsid w:val="001F5F2C"/>
    <w:rsid w:val="001F6EFA"/>
    <w:rsid w:val="001F76FC"/>
    <w:rsid w:val="00200650"/>
    <w:rsid w:val="0020180C"/>
    <w:rsid w:val="00203442"/>
    <w:rsid w:val="00203444"/>
    <w:rsid w:val="00205D61"/>
    <w:rsid w:val="00206D31"/>
    <w:rsid w:val="0020785F"/>
    <w:rsid w:val="00210634"/>
    <w:rsid w:val="00210DA2"/>
    <w:rsid w:val="00212297"/>
    <w:rsid w:val="002140B5"/>
    <w:rsid w:val="00214345"/>
    <w:rsid w:val="00214D13"/>
    <w:rsid w:val="00215A7D"/>
    <w:rsid w:val="0021645D"/>
    <w:rsid w:val="002164A1"/>
    <w:rsid w:val="0022026D"/>
    <w:rsid w:val="0022093C"/>
    <w:rsid w:val="00220A5C"/>
    <w:rsid w:val="00220B1D"/>
    <w:rsid w:val="00221197"/>
    <w:rsid w:val="002230D6"/>
    <w:rsid w:val="002230D8"/>
    <w:rsid w:val="002237FD"/>
    <w:rsid w:val="00224509"/>
    <w:rsid w:val="00224981"/>
    <w:rsid w:val="00225465"/>
    <w:rsid w:val="00226229"/>
    <w:rsid w:val="00226B4B"/>
    <w:rsid w:val="00226D93"/>
    <w:rsid w:val="00227B0E"/>
    <w:rsid w:val="0023162B"/>
    <w:rsid w:val="0023168F"/>
    <w:rsid w:val="00231921"/>
    <w:rsid w:val="00233BD2"/>
    <w:rsid w:val="00235C76"/>
    <w:rsid w:val="00235D8F"/>
    <w:rsid w:val="002366BC"/>
    <w:rsid w:val="00236A10"/>
    <w:rsid w:val="00236B65"/>
    <w:rsid w:val="00236DCF"/>
    <w:rsid w:val="002371BC"/>
    <w:rsid w:val="0024042F"/>
    <w:rsid w:val="00243B0B"/>
    <w:rsid w:val="002442B6"/>
    <w:rsid w:val="0024693D"/>
    <w:rsid w:val="00246B90"/>
    <w:rsid w:val="002513D8"/>
    <w:rsid w:val="00251BD8"/>
    <w:rsid w:val="00252B54"/>
    <w:rsid w:val="00253CC0"/>
    <w:rsid w:val="0025409D"/>
    <w:rsid w:val="00254117"/>
    <w:rsid w:val="00254137"/>
    <w:rsid w:val="00254B47"/>
    <w:rsid w:val="00255EDF"/>
    <w:rsid w:val="00257177"/>
    <w:rsid w:val="002574C8"/>
    <w:rsid w:val="0025753C"/>
    <w:rsid w:val="00257DBC"/>
    <w:rsid w:val="00262E0B"/>
    <w:rsid w:val="0026337F"/>
    <w:rsid w:val="00264381"/>
    <w:rsid w:val="002644FD"/>
    <w:rsid w:val="00265C7E"/>
    <w:rsid w:val="00266570"/>
    <w:rsid w:val="00266998"/>
    <w:rsid w:val="00266F05"/>
    <w:rsid w:val="0026720E"/>
    <w:rsid w:val="00267AF8"/>
    <w:rsid w:val="00270B5B"/>
    <w:rsid w:val="00270C60"/>
    <w:rsid w:val="002715A7"/>
    <w:rsid w:val="00271CC4"/>
    <w:rsid w:val="00272BFB"/>
    <w:rsid w:val="00272C23"/>
    <w:rsid w:val="00273F56"/>
    <w:rsid w:val="00274E32"/>
    <w:rsid w:val="002753C0"/>
    <w:rsid w:val="00277015"/>
    <w:rsid w:val="002773FA"/>
    <w:rsid w:val="002774EB"/>
    <w:rsid w:val="0028025E"/>
    <w:rsid w:val="00280579"/>
    <w:rsid w:val="00283073"/>
    <w:rsid w:val="00284FD7"/>
    <w:rsid w:val="002852A5"/>
    <w:rsid w:val="002854DC"/>
    <w:rsid w:val="00285F7F"/>
    <w:rsid w:val="00287BBF"/>
    <w:rsid w:val="00290201"/>
    <w:rsid w:val="002903E9"/>
    <w:rsid w:val="0029210E"/>
    <w:rsid w:val="00292A0E"/>
    <w:rsid w:val="00295A91"/>
    <w:rsid w:val="002962B2"/>
    <w:rsid w:val="00296B5E"/>
    <w:rsid w:val="002973ED"/>
    <w:rsid w:val="002A0535"/>
    <w:rsid w:val="002A0751"/>
    <w:rsid w:val="002A1894"/>
    <w:rsid w:val="002A1966"/>
    <w:rsid w:val="002A2071"/>
    <w:rsid w:val="002A3088"/>
    <w:rsid w:val="002A36A2"/>
    <w:rsid w:val="002A3720"/>
    <w:rsid w:val="002A38E2"/>
    <w:rsid w:val="002A5E10"/>
    <w:rsid w:val="002A6882"/>
    <w:rsid w:val="002A7938"/>
    <w:rsid w:val="002A7A3F"/>
    <w:rsid w:val="002A7BBA"/>
    <w:rsid w:val="002A7DA1"/>
    <w:rsid w:val="002A7DD6"/>
    <w:rsid w:val="002A7E8D"/>
    <w:rsid w:val="002B0819"/>
    <w:rsid w:val="002B0C9A"/>
    <w:rsid w:val="002B0CD4"/>
    <w:rsid w:val="002B2155"/>
    <w:rsid w:val="002B2340"/>
    <w:rsid w:val="002B26CA"/>
    <w:rsid w:val="002B2BEE"/>
    <w:rsid w:val="002B7268"/>
    <w:rsid w:val="002B76E7"/>
    <w:rsid w:val="002C19DB"/>
    <w:rsid w:val="002C2DD4"/>
    <w:rsid w:val="002C2E64"/>
    <w:rsid w:val="002C304E"/>
    <w:rsid w:val="002C5689"/>
    <w:rsid w:val="002C5C4C"/>
    <w:rsid w:val="002C6002"/>
    <w:rsid w:val="002D0B56"/>
    <w:rsid w:val="002D28F2"/>
    <w:rsid w:val="002D5109"/>
    <w:rsid w:val="002D5689"/>
    <w:rsid w:val="002D6326"/>
    <w:rsid w:val="002E1898"/>
    <w:rsid w:val="002E1ADB"/>
    <w:rsid w:val="002E1D78"/>
    <w:rsid w:val="002E2178"/>
    <w:rsid w:val="002E2D07"/>
    <w:rsid w:val="002E3738"/>
    <w:rsid w:val="002E451C"/>
    <w:rsid w:val="002E492F"/>
    <w:rsid w:val="002E7095"/>
    <w:rsid w:val="002E761F"/>
    <w:rsid w:val="002E7F76"/>
    <w:rsid w:val="002F10A3"/>
    <w:rsid w:val="002F1155"/>
    <w:rsid w:val="002F2FF1"/>
    <w:rsid w:val="002F3617"/>
    <w:rsid w:val="002F3683"/>
    <w:rsid w:val="002F424D"/>
    <w:rsid w:val="002F4A7B"/>
    <w:rsid w:val="002F6385"/>
    <w:rsid w:val="002F6A8B"/>
    <w:rsid w:val="003010BC"/>
    <w:rsid w:val="0030115E"/>
    <w:rsid w:val="00301E3F"/>
    <w:rsid w:val="00301F33"/>
    <w:rsid w:val="0030270B"/>
    <w:rsid w:val="003032B3"/>
    <w:rsid w:val="00303629"/>
    <w:rsid w:val="0030426A"/>
    <w:rsid w:val="0030488F"/>
    <w:rsid w:val="003058C8"/>
    <w:rsid w:val="00306ABC"/>
    <w:rsid w:val="00306F7C"/>
    <w:rsid w:val="00307521"/>
    <w:rsid w:val="003108AA"/>
    <w:rsid w:val="00310BD3"/>
    <w:rsid w:val="00310FE4"/>
    <w:rsid w:val="00311397"/>
    <w:rsid w:val="0031160C"/>
    <w:rsid w:val="00311837"/>
    <w:rsid w:val="0031249A"/>
    <w:rsid w:val="00314718"/>
    <w:rsid w:val="003152C8"/>
    <w:rsid w:val="003153F8"/>
    <w:rsid w:val="00316E85"/>
    <w:rsid w:val="00317CFE"/>
    <w:rsid w:val="00321B6F"/>
    <w:rsid w:val="00321E7F"/>
    <w:rsid w:val="00322044"/>
    <w:rsid w:val="0032220E"/>
    <w:rsid w:val="00322C16"/>
    <w:rsid w:val="00322C25"/>
    <w:rsid w:val="00322CB9"/>
    <w:rsid w:val="00323751"/>
    <w:rsid w:val="0032486D"/>
    <w:rsid w:val="00325A3E"/>
    <w:rsid w:val="00325B62"/>
    <w:rsid w:val="00325C9F"/>
    <w:rsid w:val="00326A4E"/>
    <w:rsid w:val="00327614"/>
    <w:rsid w:val="0033132C"/>
    <w:rsid w:val="003314CB"/>
    <w:rsid w:val="00331529"/>
    <w:rsid w:val="0033160E"/>
    <w:rsid w:val="00331A99"/>
    <w:rsid w:val="00331EBC"/>
    <w:rsid w:val="003331CF"/>
    <w:rsid w:val="00333F70"/>
    <w:rsid w:val="0033446F"/>
    <w:rsid w:val="00334A31"/>
    <w:rsid w:val="00334A4F"/>
    <w:rsid w:val="00335E28"/>
    <w:rsid w:val="00336411"/>
    <w:rsid w:val="003369D7"/>
    <w:rsid w:val="00336FBB"/>
    <w:rsid w:val="0033716B"/>
    <w:rsid w:val="003404A9"/>
    <w:rsid w:val="00340D15"/>
    <w:rsid w:val="00341998"/>
    <w:rsid w:val="003424B3"/>
    <w:rsid w:val="00343432"/>
    <w:rsid w:val="00344325"/>
    <w:rsid w:val="00344A7F"/>
    <w:rsid w:val="00344AA4"/>
    <w:rsid w:val="003459A2"/>
    <w:rsid w:val="00346295"/>
    <w:rsid w:val="0034665D"/>
    <w:rsid w:val="003467A9"/>
    <w:rsid w:val="0034681F"/>
    <w:rsid w:val="00346941"/>
    <w:rsid w:val="0034750D"/>
    <w:rsid w:val="003478AD"/>
    <w:rsid w:val="00347C83"/>
    <w:rsid w:val="003508EF"/>
    <w:rsid w:val="00351B71"/>
    <w:rsid w:val="00352765"/>
    <w:rsid w:val="00354904"/>
    <w:rsid w:val="00355194"/>
    <w:rsid w:val="00355401"/>
    <w:rsid w:val="00355C00"/>
    <w:rsid w:val="0035624F"/>
    <w:rsid w:val="00357453"/>
    <w:rsid w:val="0035751D"/>
    <w:rsid w:val="00357C28"/>
    <w:rsid w:val="00362639"/>
    <w:rsid w:val="003637E9"/>
    <w:rsid w:val="003644AD"/>
    <w:rsid w:val="00365632"/>
    <w:rsid w:val="00365739"/>
    <w:rsid w:val="00366455"/>
    <w:rsid w:val="0036680C"/>
    <w:rsid w:val="00366C11"/>
    <w:rsid w:val="00366E2D"/>
    <w:rsid w:val="003712B5"/>
    <w:rsid w:val="00372F8B"/>
    <w:rsid w:val="0037301E"/>
    <w:rsid w:val="003734D2"/>
    <w:rsid w:val="003741A6"/>
    <w:rsid w:val="00374BF6"/>
    <w:rsid w:val="0037536C"/>
    <w:rsid w:val="003754AC"/>
    <w:rsid w:val="00376C31"/>
    <w:rsid w:val="00377AB9"/>
    <w:rsid w:val="003809BA"/>
    <w:rsid w:val="003819E2"/>
    <w:rsid w:val="003831A8"/>
    <w:rsid w:val="003839BA"/>
    <w:rsid w:val="00383CE0"/>
    <w:rsid w:val="00384357"/>
    <w:rsid w:val="00384870"/>
    <w:rsid w:val="00384D24"/>
    <w:rsid w:val="00385477"/>
    <w:rsid w:val="00385C8E"/>
    <w:rsid w:val="00386DD1"/>
    <w:rsid w:val="003872FF"/>
    <w:rsid w:val="003875B1"/>
    <w:rsid w:val="0038781D"/>
    <w:rsid w:val="00392816"/>
    <w:rsid w:val="00393B8D"/>
    <w:rsid w:val="00394540"/>
    <w:rsid w:val="003953C3"/>
    <w:rsid w:val="003964AC"/>
    <w:rsid w:val="00397316"/>
    <w:rsid w:val="00397648"/>
    <w:rsid w:val="00397722"/>
    <w:rsid w:val="003A1A4F"/>
    <w:rsid w:val="003A1ECE"/>
    <w:rsid w:val="003A4335"/>
    <w:rsid w:val="003A4659"/>
    <w:rsid w:val="003A5ADB"/>
    <w:rsid w:val="003B0B6B"/>
    <w:rsid w:val="003B0CD9"/>
    <w:rsid w:val="003B124C"/>
    <w:rsid w:val="003B1C68"/>
    <w:rsid w:val="003B2552"/>
    <w:rsid w:val="003B2855"/>
    <w:rsid w:val="003B2A08"/>
    <w:rsid w:val="003B38D6"/>
    <w:rsid w:val="003B47EF"/>
    <w:rsid w:val="003B544F"/>
    <w:rsid w:val="003B5895"/>
    <w:rsid w:val="003B5EA4"/>
    <w:rsid w:val="003B7C57"/>
    <w:rsid w:val="003B7DE4"/>
    <w:rsid w:val="003C010C"/>
    <w:rsid w:val="003C154B"/>
    <w:rsid w:val="003C1557"/>
    <w:rsid w:val="003C15BF"/>
    <w:rsid w:val="003C3D28"/>
    <w:rsid w:val="003C4C75"/>
    <w:rsid w:val="003C527C"/>
    <w:rsid w:val="003C5A4B"/>
    <w:rsid w:val="003C7170"/>
    <w:rsid w:val="003D04FF"/>
    <w:rsid w:val="003D0736"/>
    <w:rsid w:val="003D1541"/>
    <w:rsid w:val="003D1ABF"/>
    <w:rsid w:val="003D22DE"/>
    <w:rsid w:val="003D3F55"/>
    <w:rsid w:val="003D480B"/>
    <w:rsid w:val="003D4A9C"/>
    <w:rsid w:val="003D6F85"/>
    <w:rsid w:val="003E093D"/>
    <w:rsid w:val="003E1B33"/>
    <w:rsid w:val="003E1D58"/>
    <w:rsid w:val="003E1F9E"/>
    <w:rsid w:val="003E3D0D"/>
    <w:rsid w:val="003E3DAA"/>
    <w:rsid w:val="003E4550"/>
    <w:rsid w:val="003E4AEB"/>
    <w:rsid w:val="003E4BAD"/>
    <w:rsid w:val="003E55FE"/>
    <w:rsid w:val="003E6CD1"/>
    <w:rsid w:val="003E7964"/>
    <w:rsid w:val="003E7F21"/>
    <w:rsid w:val="003F0158"/>
    <w:rsid w:val="003F0ECA"/>
    <w:rsid w:val="003F171D"/>
    <w:rsid w:val="003F3FEB"/>
    <w:rsid w:val="003F42CE"/>
    <w:rsid w:val="003F4D72"/>
    <w:rsid w:val="003F6769"/>
    <w:rsid w:val="004006FE"/>
    <w:rsid w:val="0040192E"/>
    <w:rsid w:val="00401EC3"/>
    <w:rsid w:val="00403185"/>
    <w:rsid w:val="0040390E"/>
    <w:rsid w:val="00403F5B"/>
    <w:rsid w:val="00404503"/>
    <w:rsid w:val="0040484D"/>
    <w:rsid w:val="00404A08"/>
    <w:rsid w:val="004058A1"/>
    <w:rsid w:val="004065C4"/>
    <w:rsid w:val="00410332"/>
    <w:rsid w:val="004104DC"/>
    <w:rsid w:val="00410B42"/>
    <w:rsid w:val="004112B5"/>
    <w:rsid w:val="00411F57"/>
    <w:rsid w:val="00412EF5"/>
    <w:rsid w:val="004133FE"/>
    <w:rsid w:val="0041369F"/>
    <w:rsid w:val="004137FE"/>
    <w:rsid w:val="00414D40"/>
    <w:rsid w:val="00415229"/>
    <w:rsid w:val="0041567E"/>
    <w:rsid w:val="00415A47"/>
    <w:rsid w:val="00415E5D"/>
    <w:rsid w:val="00416428"/>
    <w:rsid w:val="004166F4"/>
    <w:rsid w:val="00417D44"/>
    <w:rsid w:val="0042036F"/>
    <w:rsid w:val="004206B8"/>
    <w:rsid w:val="00420D62"/>
    <w:rsid w:val="004213C5"/>
    <w:rsid w:val="00421882"/>
    <w:rsid w:val="004222D3"/>
    <w:rsid w:val="0042257C"/>
    <w:rsid w:val="00422BBA"/>
    <w:rsid w:val="00422F77"/>
    <w:rsid w:val="004238E5"/>
    <w:rsid w:val="00423AC8"/>
    <w:rsid w:val="004247C4"/>
    <w:rsid w:val="004249E9"/>
    <w:rsid w:val="00425652"/>
    <w:rsid w:val="00425AE9"/>
    <w:rsid w:val="00425C51"/>
    <w:rsid w:val="0042725D"/>
    <w:rsid w:val="00427E41"/>
    <w:rsid w:val="00430062"/>
    <w:rsid w:val="00430529"/>
    <w:rsid w:val="00430E6B"/>
    <w:rsid w:val="00431883"/>
    <w:rsid w:val="00431BFC"/>
    <w:rsid w:val="00432529"/>
    <w:rsid w:val="00433573"/>
    <w:rsid w:val="0043451E"/>
    <w:rsid w:val="00435ECC"/>
    <w:rsid w:val="00436A91"/>
    <w:rsid w:val="00436E20"/>
    <w:rsid w:val="00437BD7"/>
    <w:rsid w:val="0044016C"/>
    <w:rsid w:val="0044085D"/>
    <w:rsid w:val="00444340"/>
    <w:rsid w:val="004444EB"/>
    <w:rsid w:val="00445B7C"/>
    <w:rsid w:val="00446942"/>
    <w:rsid w:val="00446F3C"/>
    <w:rsid w:val="00447922"/>
    <w:rsid w:val="004506E9"/>
    <w:rsid w:val="00451652"/>
    <w:rsid w:val="004520FD"/>
    <w:rsid w:val="00453A70"/>
    <w:rsid w:val="00453E7F"/>
    <w:rsid w:val="00454C06"/>
    <w:rsid w:val="00455E34"/>
    <w:rsid w:val="004565A4"/>
    <w:rsid w:val="004567E9"/>
    <w:rsid w:val="00456CC5"/>
    <w:rsid w:val="00457296"/>
    <w:rsid w:val="00457A21"/>
    <w:rsid w:val="00460A3C"/>
    <w:rsid w:val="00460EC3"/>
    <w:rsid w:val="004612CA"/>
    <w:rsid w:val="00461C8E"/>
    <w:rsid w:val="00463ADA"/>
    <w:rsid w:val="004649ED"/>
    <w:rsid w:val="00466122"/>
    <w:rsid w:val="00466520"/>
    <w:rsid w:val="0046693B"/>
    <w:rsid w:val="00467F49"/>
    <w:rsid w:val="0047082B"/>
    <w:rsid w:val="00471B24"/>
    <w:rsid w:val="00471E85"/>
    <w:rsid w:val="00471E8A"/>
    <w:rsid w:val="00474218"/>
    <w:rsid w:val="00474357"/>
    <w:rsid w:val="00474AC2"/>
    <w:rsid w:val="0047523B"/>
    <w:rsid w:val="004754A8"/>
    <w:rsid w:val="0047605F"/>
    <w:rsid w:val="00476147"/>
    <w:rsid w:val="00476978"/>
    <w:rsid w:val="00477750"/>
    <w:rsid w:val="00481168"/>
    <w:rsid w:val="00481BEC"/>
    <w:rsid w:val="004822C7"/>
    <w:rsid w:val="00482360"/>
    <w:rsid w:val="00484C26"/>
    <w:rsid w:val="0048534A"/>
    <w:rsid w:val="00485C67"/>
    <w:rsid w:val="00487E58"/>
    <w:rsid w:val="0049069C"/>
    <w:rsid w:val="00490C5D"/>
    <w:rsid w:val="004913AE"/>
    <w:rsid w:val="0049209D"/>
    <w:rsid w:val="004926FA"/>
    <w:rsid w:val="0049490C"/>
    <w:rsid w:val="004949B7"/>
    <w:rsid w:val="00494C14"/>
    <w:rsid w:val="004959DB"/>
    <w:rsid w:val="00495E5A"/>
    <w:rsid w:val="00496AF0"/>
    <w:rsid w:val="0049764B"/>
    <w:rsid w:val="004976A7"/>
    <w:rsid w:val="004979DB"/>
    <w:rsid w:val="004A05D9"/>
    <w:rsid w:val="004A1B90"/>
    <w:rsid w:val="004A249B"/>
    <w:rsid w:val="004A2E89"/>
    <w:rsid w:val="004A4735"/>
    <w:rsid w:val="004A5892"/>
    <w:rsid w:val="004A5AD7"/>
    <w:rsid w:val="004A6F0E"/>
    <w:rsid w:val="004A70CA"/>
    <w:rsid w:val="004B1A54"/>
    <w:rsid w:val="004B4165"/>
    <w:rsid w:val="004B47A5"/>
    <w:rsid w:val="004B4A64"/>
    <w:rsid w:val="004B56A2"/>
    <w:rsid w:val="004B5C65"/>
    <w:rsid w:val="004B66BD"/>
    <w:rsid w:val="004B6CE4"/>
    <w:rsid w:val="004C0C60"/>
    <w:rsid w:val="004C17D1"/>
    <w:rsid w:val="004C1E9D"/>
    <w:rsid w:val="004C353B"/>
    <w:rsid w:val="004C5236"/>
    <w:rsid w:val="004C5676"/>
    <w:rsid w:val="004C770B"/>
    <w:rsid w:val="004C7A2F"/>
    <w:rsid w:val="004D1B18"/>
    <w:rsid w:val="004D1CDB"/>
    <w:rsid w:val="004D21EF"/>
    <w:rsid w:val="004D28FE"/>
    <w:rsid w:val="004D3323"/>
    <w:rsid w:val="004D33D8"/>
    <w:rsid w:val="004D3475"/>
    <w:rsid w:val="004D389E"/>
    <w:rsid w:val="004D3DF8"/>
    <w:rsid w:val="004D42C6"/>
    <w:rsid w:val="004D43BE"/>
    <w:rsid w:val="004D467A"/>
    <w:rsid w:val="004D4E94"/>
    <w:rsid w:val="004D5EFC"/>
    <w:rsid w:val="004D63B5"/>
    <w:rsid w:val="004D65E4"/>
    <w:rsid w:val="004D72BC"/>
    <w:rsid w:val="004D740E"/>
    <w:rsid w:val="004E0759"/>
    <w:rsid w:val="004E2219"/>
    <w:rsid w:val="004E3077"/>
    <w:rsid w:val="004E4165"/>
    <w:rsid w:val="004E6349"/>
    <w:rsid w:val="004E6752"/>
    <w:rsid w:val="004E6CFA"/>
    <w:rsid w:val="004E7B42"/>
    <w:rsid w:val="004F05F8"/>
    <w:rsid w:val="004F0A9E"/>
    <w:rsid w:val="004F0C95"/>
    <w:rsid w:val="004F1CA6"/>
    <w:rsid w:val="004F24EA"/>
    <w:rsid w:val="004F27F8"/>
    <w:rsid w:val="004F342A"/>
    <w:rsid w:val="004F34F0"/>
    <w:rsid w:val="004F4DA3"/>
    <w:rsid w:val="004F60C2"/>
    <w:rsid w:val="0050166A"/>
    <w:rsid w:val="005016F6"/>
    <w:rsid w:val="00503140"/>
    <w:rsid w:val="00504A6A"/>
    <w:rsid w:val="00506989"/>
    <w:rsid w:val="00506C53"/>
    <w:rsid w:val="00507BC7"/>
    <w:rsid w:val="00511B7C"/>
    <w:rsid w:val="00512150"/>
    <w:rsid w:val="0051258A"/>
    <w:rsid w:val="00512AD7"/>
    <w:rsid w:val="00513BE3"/>
    <w:rsid w:val="0051507A"/>
    <w:rsid w:val="00516A3D"/>
    <w:rsid w:val="00517450"/>
    <w:rsid w:val="00520521"/>
    <w:rsid w:val="00520F27"/>
    <w:rsid w:val="00521FEA"/>
    <w:rsid w:val="005223C9"/>
    <w:rsid w:val="00523277"/>
    <w:rsid w:val="0052414C"/>
    <w:rsid w:val="00524BBB"/>
    <w:rsid w:val="0052566B"/>
    <w:rsid w:val="0052568B"/>
    <w:rsid w:val="00526F0E"/>
    <w:rsid w:val="00530460"/>
    <w:rsid w:val="00530593"/>
    <w:rsid w:val="0053162D"/>
    <w:rsid w:val="0053374A"/>
    <w:rsid w:val="00533F81"/>
    <w:rsid w:val="00534169"/>
    <w:rsid w:val="005342D6"/>
    <w:rsid w:val="00534638"/>
    <w:rsid w:val="00535E43"/>
    <w:rsid w:val="00540E40"/>
    <w:rsid w:val="00542182"/>
    <w:rsid w:val="00542FAB"/>
    <w:rsid w:val="0054412A"/>
    <w:rsid w:val="005465B1"/>
    <w:rsid w:val="00547C54"/>
    <w:rsid w:val="00547D19"/>
    <w:rsid w:val="00547DED"/>
    <w:rsid w:val="00550943"/>
    <w:rsid w:val="00550D4A"/>
    <w:rsid w:val="00552EA9"/>
    <w:rsid w:val="005539FD"/>
    <w:rsid w:val="00554D31"/>
    <w:rsid w:val="00554DC1"/>
    <w:rsid w:val="00556224"/>
    <w:rsid w:val="00556A52"/>
    <w:rsid w:val="00556F5F"/>
    <w:rsid w:val="00561289"/>
    <w:rsid w:val="00561B34"/>
    <w:rsid w:val="00561B6A"/>
    <w:rsid w:val="00562401"/>
    <w:rsid w:val="00562DAB"/>
    <w:rsid w:val="0056303F"/>
    <w:rsid w:val="00563712"/>
    <w:rsid w:val="00563DE1"/>
    <w:rsid w:val="005648DE"/>
    <w:rsid w:val="00566F12"/>
    <w:rsid w:val="00567A55"/>
    <w:rsid w:val="00570087"/>
    <w:rsid w:val="005706F3"/>
    <w:rsid w:val="00570FFC"/>
    <w:rsid w:val="00573FDF"/>
    <w:rsid w:val="00574938"/>
    <w:rsid w:val="00574A1A"/>
    <w:rsid w:val="00574E1B"/>
    <w:rsid w:val="00575601"/>
    <w:rsid w:val="00576241"/>
    <w:rsid w:val="00576AFA"/>
    <w:rsid w:val="00577395"/>
    <w:rsid w:val="00577986"/>
    <w:rsid w:val="00577A55"/>
    <w:rsid w:val="00580723"/>
    <w:rsid w:val="005818AD"/>
    <w:rsid w:val="00582676"/>
    <w:rsid w:val="005827DA"/>
    <w:rsid w:val="0058361D"/>
    <w:rsid w:val="00583BC6"/>
    <w:rsid w:val="005848E2"/>
    <w:rsid w:val="00584B22"/>
    <w:rsid w:val="00584BF4"/>
    <w:rsid w:val="00585AC1"/>
    <w:rsid w:val="00585C9B"/>
    <w:rsid w:val="00586E3C"/>
    <w:rsid w:val="00587F6F"/>
    <w:rsid w:val="005901BF"/>
    <w:rsid w:val="005906A0"/>
    <w:rsid w:val="00590734"/>
    <w:rsid w:val="005908BE"/>
    <w:rsid w:val="00592459"/>
    <w:rsid w:val="00593A7E"/>
    <w:rsid w:val="0059512E"/>
    <w:rsid w:val="005951E5"/>
    <w:rsid w:val="00595B2C"/>
    <w:rsid w:val="00597485"/>
    <w:rsid w:val="00597653"/>
    <w:rsid w:val="005A00B3"/>
    <w:rsid w:val="005A172A"/>
    <w:rsid w:val="005A216F"/>
    <w:rsid w:val="005A2E2E"/>
    <w:rsid w:val="005A3207"/>
    <w:rsid w:val="005A3E2C"/>
    <w:rsid w:val="005A3F75"/>
    <w:rsid w:val="005A4CBC"/>
    <w:rsid w:val="005A657C"/>
    <w:rsid w:val="005A6FC1"/>
    <w:rsid w:val="005A7115"/>
    <w:rsid w:val="005B00D7"/>
    <w:rsid w:val="005B08C1"/>
    <w:rsid w:val="005B1B83"/>
    <w:rsid w:val="005B1FFB"/>
    <w:rsid w:val="005B2DA3"/>
    <w:rsid w:val="005B2EC7"/>
    <w:rsid w:val="005B44AD"/>
    <w:rsid w:val="005B4A13"/>
    <w:rsid w:val="005B579C"/>
    <w:rsid w:val="005B5C1F"/>
    <w:rsid w:val="005B5E66"/>
    <w:rsid w:val="005B6A65"/>
    <w:rsid w:val="005B722D"/>
    <w:rsid w:val="005B7960"/>
    <w:rsid w:val="005C0071"/>
    <w:rsid w:val="005C011E"/>
    <w:rsid w:val="005C0512"/>
    <w:rsid w:val="005C099F"/>
    <w:rsid w:val="005C1CA2"/>
    <w:rsid w:val="005C3BDB"/>
    <w:rsid w:val="005C3E28"/>
    <w:rsid w:val="005C4AFC"/>
    <w:rsid w:val="005C4F1B"/>
    <w:rsid w:val="005C5813"/>
    <w:rsid w:val="005C5914"/>
    <w:rsid w:val="005C59E6"/>
    <w:rsid w:val="005C5EA3"/>
    <w:rsid w:val="005C60D7"/>
    <w:rsid w:val="005C6C79"/>
    <w:rsid w:val="005C761B"/>
    <w:rsid w:val="005C766B"/>
    <w:rsid w:val="005D0221"/>
    <w:rsid w:val="005D237E"/>
    <w:rsid w:val="005D2D1A"/>
    <w:rsid w:val="005D32A4"/>
    <w:rsid w:val="005D37F7"/>
    <w:rsid w:val="005D42AE"/>
    <w:rsid w:val="005D5398"/>
    <w:rsid w:val="005D5990"/>
    <w:rsid w:val="005D6BE0"/>
    <w:rsid w:val="005E0E6B"/>
    <w:rsid w:val="005E10BF"/>
    <w:rsid w:val="005E19BE"/>
    <w:rsid w:val="005E1E0E"/>
    <w:rsid w:val="005E2317"/>
    <w:rsid w:val="005E2555"/>
    <w:rsid w:val="005E335D"/>
    <w:rsid w:val="005E459D"/>
    <w:rsid w:val="005E4BB6"/>
    <w:rsid w:val="005E4DAB"/>
    <w:rsid w:val="005E4E53"/>
    <w:rsid w:val="005E5A70"/>
    <w:rsid w:val="005E5AAC"/>
    <w:rsid w:val="005E5B32"/>
    <w:rsid w:val="005E61AD"/>
    <w:rsid w:val="005E6648"/>
    <w:rsid w:val="005E713F"/>
    <w:rsid w:val="005E7629"/>
    <w:rsid w:val="005F0332"/>
    <w:rsid w:val="005F0B9E"/>
    <w:rsid w:val="005F0DE3"/>
    <w:rsid w:val="005F0FA7"/>
    <w:rsid w:val="005F1260"/>
    <w:rsid w:val="005F29B6"/>
    <w:rsid w:val="005F3C3F"/>
    <w:rsid w:val="005F50C0"/>
    <w:rsid w:val="005F5E65"/>
    <w:rsid w:val="005F6C6C"/>
    <w:rsid w:val="005F756C"/>
    <w:rsid w:val="005F762F"/>
    <w:rsid w:val="005F7CAB"/>
    <w:rsid w:val="005F7EBF"/>
    <w:rsid w:val="0060124B"/>
    <w:rsid w:val="006014C1"/>
    <w:rsid w:val="00601CC5"/>
    <w:rsid w:val="00602422"/>
    <w:rsid w:val="006027FC"/>
    <w:rsid w:val="00604245"/>
    <w:rsid w:val="006044D1"/>
    <w:rsid w:val="006046B2"/>
    <w:rsid w:val="00605021"/>
    <w:rsid w:val="0060589B"/>
    <w:rsid w:val="00606493"/>
    <w:rsid w:val="006066A3"/>
    <w:rsid w:val="006066C0"/>
    <w:rsid w:val="0060753C"/>
    <w:rsid w:val="00610283"/>
    <w:rsid w:val="00610C12"/>
    <w:rsid w:val="00610FFF"/>
    <w:rsid w:val="006149ED"/>
    <w:rsid w:val="00614F42"/>
    <w:rsid w:val="00617C80"/>
    <w:rsid w:val="00621522"/>
    <w:rsid w:val="00621698"/>
    <w:rsid w:val="00621805"/>
    <w:rsid w:val="0062234F"/>
    <w:rsid w:val="00622354"/>
    <w:rsid w:val="00622E3C"/>
    <w:rsid w:val="00623475"/>
    <w:rsid w:val="00623FC4"/>
    <w:rsid w:val="00624663"/>
    <w:rsid w:val="00624FC8"/>
    <w:rsid w:val="006258E2"/>
    <w:rsid w:val="00625D82"/>
    <w:rsid w:val="006266EA"/>
    <w:rsid w:val="00627D98"/>
    <w:rsid w:val="00631150"/>
    <w:rsid w:val="00632857"/>
    <w:rsid w:val="00632ACF"/>
    <w:rsid w:val="00635F8E"/>
    <w:rsid w:val="00636412"/>
    <w:rsid w:val="006366DA"/>
    <w:rsid w:val="00636E5E"/>
    <w:rsid w:val="00637ADF"/>
    <w:rsid w:val="006407CB"/>
    <w:rsid w:val="00640A7B"/>
    <w:rsid w:val="006410B0"/>
    <w:rsid w:val="00641132"/>
    <w:rsid w:val="006414D6"/>
    <w:rsid w:val="00642691"/>
    <w:rsid w:val="00642E93"/>
    <w:rsid w:val="006433B2"/>
    <w:rsid w:val="00644BE4"/>
    <w:rsid w:val="0064647B"/>
    <w:rsid w:val="00646863"/>
    <w:rsid w:val="00646D3A"/>
    <w:rsid w:val="00651E5D"/>
    <w:rsid w:val="00652C3E"/>
    <w:rsid w:val="00653D37"/>
    <w:rsid w:val="00654113"/>
    <w:rsid w:val="006541D0"/>
    <w:rsid w:val="00655C94"/>
    <w:rsid w:val="00655CBA"/>
    <w:rsid w:val="00655E2A"/>
    <w:rsid w:val="00656F0F"/>
    <w:rsid w:val="00662791"/>
    <w:rsid w:val="00662F4F"/>
    <w:rsid w:val="006651D8"/>
    <w:rsid w:val="00665278"/>
    <w:rsid w:val="00665875"/>
    <w:rsid w:val="00665C73"/>
    <w:rsid w:val="00665F75"/>
    <w:rsid w:val="006707E8"/>
    <w:rsid w:val="00670987"/>
    <w:rsid w:val="00670CC4"/>
    <w:rsid w:val="00670DE6"/>
    <w:rsid w:val="00673616"/>
    <w:rsid w:val="00673EBF"/>
    <w:rsid w:val="00675339"/>
    <w:rsid w:val="00675498"/>
    <w:rsid w:val="00676FA1"/>
    <w:rsid w:val="00677092"/>
    <w:rsid w:val="006774B6"/>
    <w:rsid w:val="006778E4"/>
    <w:rsid w:val="00681A5D"/>
    <w:rsid w:val="00682CF1"/>
    <w:rsid w:val="00683128"/>
    <w:rsid w:val="00683690"/>
    <w:rsid w:val="00683EC8"/>
    <w:rsid w:val="00684115"/>
    <w:rsid w:val="00684C87"/>
    <w:rsid w:val="00686C35"/>
    <w:rsid w:val="006900C2"/>
    <w:rsid w:val="006905DE"/>
    <w:rsid w:val="0069083B"/>
    <w:rsid w:val="0069087A"/>
    <w:rsid w:val="00690DD1"/>
    <w:rsid w:val="0069142D"/>
    <w:rsid w:val="00692EFA"/>
    <w:rsid w:val="00695AB4"/>
    <w:rsid w:val="0069694B"/>
    <w:rsid w:val="00697BA1"/>
    <w:rsid w:val="006A0633"/>
    <w:rsid w:val="006A0B21"/>
    <w:rsid w:val="006A1B1B"/>
    <w:rsid w:val="006A2F6D"/>
    <w:rsid w:val="006A2FD0"/>
    <w:rsid w:val="006A3DEC"/>
    <w:rsid w:val="006A4466"/>
    <w:rsid w:val="006A5A43"/>
    <w:rsid w:val="006A5C53"/>
    <w:rsid w:val="006A5D67"/>
    <w:rsid w:val="006A5F4B"/>
    <w:rsid w:val="006A6C92"/>
    <w:rsid w:val="006B047C"/>
    <w:rsid w:val="006B0649"/>
    <w:rsid w:val="006B06D4"/>
    <w:rsid w:val="006B096E"/>
    <w:rsid w:val="006B0D24"/>
    <w:rsid w:val="006B1B3B"/>
    <w:rsid w:val="006B241C"/>
    <w:rsid w:val="006B36E1"/>
    <w:rsid w:val="006B38D7"/>
    <w:rsid w:val="006B3997"/>
    <w:rsid w:val="006B45D9"/>
    <w:rsid w:val="006B4C19"/>
    <w:rsid w:val="006B66AE"/>
    <w:rsid w:val="006C070C"/>
    <w:rsid w:val="006C14D5"/>
    <w:rsid w:val="006C18D2"/>
    <w:rsid w:val="006C1AC8"/>
    <w:rsid w:val="006C1DBA"/>
    <w:rsid w:val="006C24FE"/>
    <w:rsid w:val="006C2FF3"/>
    <w:rsid w:val="006C4690"/>
    <w:rsid w:val="006C5A66"/>
    <w:rsid w:val="006C5D8D"/>
    <w:rsid w:val="006C6182"/>
    <w:rsid w:val="006C6D72"/>
    <w:rsid w:val="006D0B23"/>
    <w:rsid w:val="006D1FF9"/>
    <w:rsid w:val="006D20AE"/>
    <w:rsid w:val="006D2829"/>
    <w:rsid w:val="006D40C0"/>
    <w:rsid w:val="006D41D3"/>
    <w:rsid w:val="006D4C13"/>
    <w:rsid w:val="006D4E72"/>
    <w:rsid w:val="006D603F"/>
    <w:rsid w:val="006D6631"/>
    <w:rsid w:val="006D798C"/>
    <w:rsid w:val="006E080F"/>
    <w:rsid w:val="006E2272"/>
    <w:rsid w:val="006E23EF"/>
    <w:rsid w:val="006E304F"/>
    <w:rsid w:val="006E52ED"/>
    <w:rsid w:val="006E55E8"/>
    <w:rsid w:val="006E57AE"/>
    <w:rsid w:val="006E6ADA"/>
    <w:rsid w:val="006E777C"/>
    <w:rsid w:val="006E7B9F"/>
    <w:rsid w:val="006F00D5"/>
    <w:rsid w:val="006F01AD"/>
    <w:rsid w:val="006F103F"/>
    <w:rsid w:val="006F1391"/>
    <w:rsid w:val="006F1723"/>
    <w:rsid w:val="006F18D8"/>
    <w:rsid w:val="006F1D20"/>
    <w:rsid w:val="006F2634"/>
    <w:rsid w:val="006F36A9"/>
    <w:rsid w:val="006F3E48"/>
    <w:rsid w:val="006F407D"/>
    <w:rsid w:val="006F413C"/>
    <w:rsid w:val="006F469A"/>
    <w:rsid w:val="006F52D4"/>
    <w:rsid w:val="006F5350"/>
    <w:rsid w:val="006F603C"/>
    <w:rsid w:val="007002A0"/>
    <w:rsid w:val="00701D7D"/>
    <w:rsid w:val="00702675"/>
    <w:rsid w:val="007033DE"/>
    <w:rsid w:val="00704332"/>
    <w:rsid w:val="00704FD8"/>
    <w:rsid w:val="00705E47"/>
    <w:rsid w:val="007063CE"/>
    <w:rsid w:val="007069C2"/>
    <w:rsid w:val="00706AD6"/>
    <w:rsid w:val="00706FCD"/>
    <w:rsid w:val="00707624"/>
    <w:rsid w:val="00707AF7"/>
    <w:rsid w:val="00707F20"/>
    <w:rsid w:val="00710E8D"/>
    <w:rsid w:val="00712628"/>
    <w:rsid w:val="007129BC"/>
    <w:rsid w:val="0071446B"/>
    <w:rsid w:val="00714E64"/>
    <w:rsid w:val="00714E7C"/>
    <w:rsid w:val="00717647"/>
    <w:rsid w:val="00717C44"/>
    <w:rsid w:val="00721B74"/>
    <w:rsid w:val="00723CE1"/>
    <w:rsid w:val="00723CE5"/>
    <w:rsid w:val="00723D78"/>
    <w:rsid w:val="00725833"/>
    <w:rsid w:val="00725AB1"/>
    <w:rsid w:val="00725B53"/>
    <w:rsid w:val="007271F6"/>
    <w:rsid w:val="00727469"/>
    <w:rsid w:val="0072764E"/>
    <w:rsid w:val="0073093F"/>
    <w:rsid w:val="00730BB9"/>
    <w:rsid w:val="00730FAB"/>
    <w:rsid w:val="007337A8"/>
    <w:rsid w:val="007337EC"/>
    <w:rsid w:val="00736D16"/>
    <w:rsid w:val="00736D54"/>
    <w:rsid w:val="00737C55"/>
    <w:rsid w:val="00737F7A"/>
    <w:rsid w:val="00740114"/>
    <w:rsid w:val="00741A47"/>
    <w:rsid w:val="007422DE"/>
    <w:rsid w:val="00743DAD"/>
    <w:rsid w:val="00744618"/>
    <w:rsid w:val="007448F3"/>
    <w:rsid w:val="00745979"/>
    <w:rsid w:val="00745991"/>
    <w:rsid w:val="0074626B"/>
    <w:rsid w:val="00746A08"/>
    <w:rsid w:val="00747097"/>
    <w:rsid w:val="00747BD0"/>
    <w:rsid w:val="00750E41"/>
    <w:rsid w:val="007531F5"/>
    <w:rsid w:val="0075341B"/>
    <w:rsid w:val="007537C9"/>
    <w:rsid w:val="007538D0"/>
    <w:rsid w:val="007543EC"/>
    <w:rsid w:val="00754AB3"/>
    <w:rsid w:val="007555E1"/>
    <w:rsid w:val="0075583A"/>
    <w:rsid w:val="00760528"/>
    <w:rsid w:val="00760B77"/>
    <w:rsid w:val="00760C7B"/>
    <w:rsid w:val="007611EC"/>
    <w:rsid w:val="007616D5"/>
    <w:rsid w:val="00761875"/>
    <w:rsid w:val="00762089"/>
    <w:rsid w:val="007624B1"/>
    <w:rsid w:val="00762D30"/>
    <w:rsid w:val="00762DA6"/>
    <w:rsid w:val="00763348"/>
    <w:rsid w:val="00763B30"/>
    <w:rsid w:val="00763BB0"/>
    <w:rsid w:val="007641A6"/>
    <w:rsid w:val="00764644"/>
    <w:rsid w:val="00764834"/>
    <w:rsid w:val="00764E27"/>
    <w:rsid w:val="0076551E"/>
    <w:rsid w:val="00767628"/>
    <w:rsid w:val="00767C61"/>
    <w:rsid w:val="00767FAB"/>
    <w:rsid w:val="00767FAC"/>
    <w:rsid w:val="0077186C"/>
    <w:rsid w:val="00772468"/>
    <w:rsid w:val="00773F0F"/>
    <w:rsid w:val="007762E1"/>
    <w:rsid w:val="007772CE"/>
    <w:rsid w:val="00777FD6"/>
    <w:rsid w:val="0078179B"/>
    <w:rsid w:val="0078189F"/>
    <w:rsid w:val="00781C9C"/>
    <w:rsid w:val="00784419"/>
    <w:rsid w:val="00787985"/>
    <w:rsid w:val="0079105C"/>
    <w:rsid w:val="00791F4C"/>
    <w:rsid w:val="00793427"/>
    <w:rsid w:val="00793544"/>
    <w:rsid w:val="007936D4"/>
    <w:rsid w:val="007943E6"/>
    <w:rsid w:val="007944C5"/>
    <w:rsid w:val="00794999"/>
    <w:rsid w:val="00794F7B"/>
    <w:rsid w:val="00795322"/>
    <w:rsid w:val="00795792"/>
    <w:rsid w:val="00795A22"/>
    <w:rsid w:val="00796815"/>
    <w:rsid w:val="00796DC5"/>
    <w:rsid w:val="00797673"/>
    <w:rsid w:val="007A0479"/>
    <w:rsid w:val="007A0835"/>
    <w:rsid w:val="007A17EC"/>
    <w:rsid w:val="007A1815"/>
    <w:rsid w:val="007A2260"/>
    <w:rsid w:val="007A2A74"/>
    <w:rsid w:val="007A3836"/>
    <w:rsid w:val="007A3B55"/>
    <w:rsid w:val="007A483B"/>
    <w:rsid w:val="007A6FC6"/>
    <w:rsid w:val="007A6FD0"/>
    <w:rsid w:val="007B06C0"/>
    <w:rsid w:val="007B10BA"/>
    <w:rsid w:val="007B31FA"/>
    <w:rsid w:val="007B38B2"/>
    <w:rsid w:val="007B399B"/>
    <w:rsid w:val="007B49A4"/>
    <w:rsid w:val="007B59BC"/>
    <w:rsid w:val="007B6556"/>
    <w:rsid w:val="007B6ECF"/>
    <w:rsid w:val="007B757E"/>
    <w:rsid w:val="007C037A"/>
    <w:rsid w:val="007C0874"/>
    <w:rsid w:val="007C1BDE"/>
    <w:rsid w:val="007C1DBF"/>
    <w:rsid w:val="007C20FE"/>
    <w:rsid w:val="007C2A45"/>
    <w:rsid w:val="007C31B3"/>
    <w:rsid w:val="007C33AD"/>
    <w:rsid w:val="007C3801"/>
    <w:rsid w:val="007C4A10"/>
    <w:rsid w:val="007C4ACD"/>
    <w:rsid w:val="007C50DE"/>
    <w:rsid w:val="007C5267"/>
    <w:rsid w:val="007C64DF"/>
    <w:rsid w:val="007C739E"/>
    <w:rsid w:val="007C7C0C"/>
    <w:rsid w:val="007C7F78"/>
    <w:rsid w:val="007D1651"/>
    <w:rsid w:val="007D19D1"/>
    <w:rsid w:val="007D232F"/>
    <w:rsid w:val="007D2674"/>
    <w:rsid w:val="007D2FC8"/>
    <w:rsid w:val="007D32C8"/>
    <w:rsid w:val="007D3C17"/>
    <w:rsid w:val="007D4A2E"/>
    <w:rsid w:val="007D55FF"/>
    <w:rsid w:val="007D61D1"/>
    <w:rsid w:val="007D61DA"/>
    <w:rsid w:val="007E0AAF"/>
    <w:rsid w:val="007E1610"/>
    <w:rsid w:val="007E28A6"/>
    <w:rsid w:val="007E3034"/>
    <w:rsid w:val="007E3C29"/>
    <w:rsid w:val="007E4688"/>
    <w:rsid w:val="007E60E7"/>
    <w:rsid w:val="007E73C8"/>
    <w:rsid w:val="007E7DBA"/>
    <w:rsid w:val="007F26A8"/>
    <w:rsid w:val="007F3B85"/>
    <w:rsid w:val="007F3C3E"/>
    <w:rsid w:val="007F3E15"/>
    <w:rsid w:val="007F4DFA"/>
    <w:rsid w:val="007F51CB"/>
    <w:rsid w:val="007F5D11"/>
    <w:rsid w:val="007F7FE6"/>
    <w:rsid w:val="00800CD1"/>
    <w:rsid w:val="00800D06"/>
    <w:rsid w:val="00801B92"/>
    <w:rsid w:val="00801D81"/>
    <w:rsid w:val="00801F75"/>
    <w:rsid w:val="00803385"/>
    <w:rsid w:val="00803ACD"/>
    <w:rsid w:val="00803E60"/>
    <w:rsid w:val="00805DED"/>
    <w:rsid w:val="00805EC4"/>
    <w:rsid w:val="008106ED"/>
    <w:rsid w:val="00811979"/>
    <w:rsid w:val="008121FF"/>
    <w:rsid w:val="00813C1D"/>
    <w:rsid w:val="00815196"/>
    <w:rsid w:val="00815D47"/>
    <w:rsid w:val="00816B02"/>
    <w:rsid w:val="008170DC"/>
    <w:rsid w:val="00817549"/>
    <w:rsid w:val="0081784E"/>
    <w:rsid w:val="008200C0"/>
    <w:rsid w:val="008216E9"/>
    <w:rsid w:val="00821C2C"/>
    <w:rsid w:val="00822C71"/>
    <w:rsid w:val="0082474C"/>
    <w:rsid w:val="00825023"/>
    <w:rsid w:val="00825753"/>
    <w:rsid w:val="00826901"/>
    <w:rsid w:val="00826AA7"/>
    <w:rsid w:val="00826BA8"/>
    <w:rsid w:val="008273E6"/>
    <w:rsid w:val="008307F4"/>
    <w:rsid w:val="00830CCC"/>
    <w:rsid w:val="00831A14"/>
    <w:rsid w:val="00832666"/>
    <w:rsid w:val="00832822"/>
    <w:rsid w:val="008353D5"/>
    <w:rsid w:val="00835FF8"/>
    <w:rsid w:val="00836435"/>
    <w:rsid w:val="00840F58"/>
    <w:rsid w:val="00841908"/>
    <w:rsid w:val="00842700"/>
    <w:rsid w:val="00842B2B"/>
    <w:rsid w:val="00845325"/>
    <w:rsid w:val="00845CF4"/>
    <w:rsid w:val="00846487"/>
    <w:rsid w:val="008466C0"/>
    <w:rsid w:val="008508F2"/>
    <w:rsid w:val="00851625"/>
    <w:rsid w:val="0085259A"/>
    <w:rsid w:val="00852ED6"/>
    <w:rsid w:val="008549FB"/>
    <w:rsid w:val="00856FBE"/>
    <w:rsid w:val="008571CB"/>
    <w:rsid w:val="00857239"/>
    <w:rsid w:val="00857715"/>
    <w:rsid w:val="00857D48"/>
    <w:rsid w:val="00857D4B"/>
    <w:rsid w:val="0086181A"/>
    <w:rsid w:val="008644BA"/>
    <w:rsid w:val="0086469A"/>
    <w:rsid w:val="008646B8"/>
    <w:rsid w:val="00864943"/>
    <w:rsid w:val="00865A92"/>
    <w:rsid w:val="00866100"/>
    <w:rsid w:val="008662C4"/>
    <w:rsid w:val="00866A6A"/>
    <w:rsid w:val="008673C6"/>
    <w:rsid w:val="00867886"/>
    <w:rsid w:val="00867AEE"/>
    <w:rsid w:val="008703D3"/>
    <w:rsid w:val="0087189A"/>
    <w:rsid w:val="00871984"/>
    <w:rsid w:val="00871D1C"/>
    <w:rsid w:val="008735B4"/>
    <w:rsid w:val="00873E91"/>
    <w:rsid w:val="008745A7"/>
    <w:rsid w:val="00874ACA"/>
    <w:rsid w:val="00874D76"/>
    <w:rsid w:val="00875FC3"/>
    <w:rsid w:val="0087622D"/>
    <w:rsid w:val="008766CE"/>
    <w:rsid w:val="00876C48"/>
    <w:rsid w:val="00877428"/>
    <w:rsid w:val="008778F5"/>
    <w:rsid w:val="00882E3A"/>
    <w:rsid w:val="00882FD3"/>
    <w:rsid w:val="0088319C"/>
    <w:rsid w:val="00884C2D"/>
    <w:rsid w:val="00885068"/>
    <w:rsid w:val="00885BA0"/>
    <w:rsid w:val="00885DBF"/>
    <w:rsid w:val="00886ED2"/>
    <w:rsid w:val="008872D6"/>
    <w:rsid w:val="008872F3"/>
    <w:rsid w:val="00890384"/>
    <w:rsid w:val="00890484"/>
    <w:rsid w:val="008909EE"/>
    <w:rsid w:val="008912ED"/>
    <w:rsid w:val="00892067"/>
    <w:rsid w:val="0089218F"/>
    <w:rsid w:val="00892893"/>
    <w:rsid w:val="0089516D"/>
    <w:rsid w:val="00895220"/>
    <w:rsid w:val="00896026"/>
    <w:rsid w:val="008962DF"/>
    <w:rsid w:val="008964AD"/>
    <w:rsid w:val="00896500"/>
    <w:rsid w:val="0089663A"/>
    <w:rsid w:val="00897373"/>
    <w:rsid w:val="0089780F"/>
    <w:rsid w:val="00897D5D"/>
    <w:rsid w:val="00897FF8"/>
    <w:rsid w:val="008A0CDA"/>
    <w:rsid w:val="008A1153"/>
    <w:rsid w:val="008A1E87"/>
    <w:rsid w:val="008A259D"/>
    <w:rsid w:val="008A35B3"/>
    <w:rsid w:val="008A4B05"/>
    <w:rsid w:val="008A5156"/>
    <w:rsid w:val="008A68DA"/>
    <w:rsid w:val="008A7C5E"/>
    <w:rsid w:val="008B151D"/>
    <w:rsid w:val="008B38E7"/>
    <w:rsid w:val="008B41EA"/>
    <w:rsid w:val="008B4DF0"/>
    <w:rsid w:val="008B6DDE"/>
    <w:rsid w:val="008B6EDA"/>
    <w:rsid w:val="008B7335"/>
    <w:rsid w:val="008C13C9"/>
    <w:rsid w:val="008C26D5"/>
    <w:rsid w:val="008C291C"/>
    <w:rsid w:val="008C510D"/>
    <w:rsid w:val="008C51AB"/>
    <w:rsid w:val="008C5A68"/>
    <w:rsid w:val="008C6174"/>
    <w:rsid w:val="008C6484"/>
    <w:rsid w:val="008C6867"/>
    <w:rsid w:val="008C7144"/>
    <w:rsid w:val="008D1B29"/>
    <w:rsid w:val="008D1BFA"/>
    <w:rsid w:val="008D24F3"/>
    <w:rsid w:val="008D24F4"/>
    <w:rsid w:val="008D56C7"/>
    <w:rsid w:val="008D5AC6"/>
    <w:rsid w:val="008D5D78"/>
    <w:rsid w:val="008D5EFC"/>
    <w:rsid w:val="008D5F95"/>
    <w:rsid w:val="008D6FCF"/>
    <w:rsid w:val="008D7203"/>
    <w:rsid w:val="008D7432"/>
    <w:rsid w:val="008D7A4A"/>
    <w:rsid w:val="008E0303"/>
    <w:rsid w:val="008E0C8E"/>
    <w:rsid w:val="008E1528"/>
    <w:rsid w:val="008E21BA"/>
    <w:rsid w:val="008E2F5D"/>
    <w:rsid w:val="008E38BF"/>
    <w:rsid w:val="008E3A23"/>
    <w:rsid w:val="008E3B9E"/>
    <w:rsid w:val="008E3FA6"/>
    <w:rsid w:val="008E447D"/>
    <w:rsid w:val="008E5E8A"/>
    <w:rsid w:val="008E5F18"/>
    <w:rsid w:val="008E5FEB"/>
    <w:rsid w:val="008E736D"/>
    <w:rsid w:val="008E7B71"/>
    <w:rsid w:val="008F00A8"/>
    <w:rsid w:val="008F04E4"/>
    <w:rsid w:val="008F098D"/>
    <w:rsid w:val="008F35C6"/>
    <w:rsid w:val="008F3E05"/>
    <w:rsid w:val="008F4256"/>
    <w:rsid w:val="008F4C9D"/>
    <w:rsid w:val="008F50E3"/>
    <w:rsid w:val="008F5DDE"/>
    <w:rsid w:val="008F6B59"/>
    <w:rsid w:val="008F6EA0"/>
    <w:rsid w:val="008F6F21"/>
    <w:rsid w:val="00900206"/>
    <w:rsid w:val="009003F7"/>
    <w:rsid w:val="00901BA1"/>
    <w:rsid w:val="00901F4E"/>
    <w:rsid w:val="00902844"/>
    <w:rsid w:val="009044DC"/>
    <w:rsid w:val="00904BDB"/>
    <w:rsid w:val="00905E15"/>
    <w:rsid w:val="00905ED4"/>
    <w:rsid w:val="00906E0D"/>
    <w:rsid w:val="00907CE2"/>
    <w:rsid w:val="00910AA7"/>
    <w:rsid w:val="0091198D"/>
    <w:rsid w:val="00911F27"/>
    <w:rsid w:val="009126CC"/>
    <w:rsid w:val="00913129"/>
    <w:rsid w:val="009133B6"/>
    <w:rsid w:val="009151E2"/>
    <w:rsid w:val="00915E3F"/>
    <w:rsid w:val="00916671"/>
    <w:rsid w:val="009200EC"/>
    <w:rsid w:val="0092014C"/>
    <w:rsid w:val="00920DD3"/>
    <w:rsid w:val="0092292B"/>
    <w:rsid w:val="009245F2"/>
    <w:rsid w:val="009247D8"/>
    <w:rsid w:val="009247FB"/>
    <w:rsid w:val="00925177"/>
    <w:rsid w:val="009258B6"/>
    <w:rsid w:val="00925E18"/>
    <w:rsid w:val="00925F1A"/>
    <w:rsid w:val="00925F3F"/>
    <w:rsid w:val="0092654C"/>
    <w:rsid w:val="009279B2"/>
    <w:rsid w:val="009317F9"/>
    <w:rsid w:val="00931DB1"/>
    <w:rsid w:val="0093218A"/>
    <w:rsid w:val="0093264E"/>
    <w:rsid w:val="009326A4"/>
    <w:rsid w:val="00933A98"/>
    <w:rsid w:val="0093613C"/>
    <w:rsid w:val="0093773C"/>
    <w:rsid w:val="00940281"/>
    <w:rsid w:val="00940618"/>
    <w:rsid w:val="009409FA"/>
    <w:rsid w:val="00941D79"/>
    <w:rsid w:val="00942932"/>
    <w:rsid w:val="009431C4"/>
    <w:rsid w:val="009442CD"/>
    <w:rsid w:val="00944ED7"/>
    <w:rsid w:val="00947233"/>
    <w:rsid w:val="0094758B"/>
    <w:rsid w:val="009512F5"/>
    <w:rsid w:val="00951616"/>
    <w:rsid w:val="00951E12"/>
    <w:rsid w:val="00951E88"/>
    <w:rsid w:val="009520F0"/>
    <w:rsid w:val="00953090"/>
    <w:rsid w:val="009538E2"/>
    <w:rsid w:val="009546F7"/>
    <w:rsid w:val="00956650"/>
    <w:rsid w:val="009573FB"/>
    <w:rsid w:val="009578C3"/>
    <w:rsid w:val="00957E60"/>
    <w:rsid w:val="009630D2"/>
    <w:rsid w:val="00963318"/>
    <w:rsid w:val="00963530"/>
    <w:rsid w:val="00964294"/>
    <w:rsid w:val="0096528F"/>
    <w:rsid w:val="00965720"/>
    <w:rsid w:val="009660AF"/>
    <w:rsid w:val="00967067"/>
    <w:rsid w:val="0096758E"/>
    <w:rsid w:val="009675D5"/>
    <w:rsid w:val="00967D3E"/>
    <w:rsid w:val="00971281"/>
    <w:rsid w:val="009715AB"/>
    <w:rsid w:val="00971864"/>
    <w:rsid w:val="00972458"/>
    <w:rsid w:val="00973F2E"/>
    <w:rsid w:val="00976A40"/>
    <w:rsid w:val="00976EC6"/>
    <w:rsid w:val="00980A33"/>
    <w:rsid w:val="00980AD7"/>
    <w:rsid w:val="00982DA5"/>
    <w:rsid w:val="0098315A"/>
    <w:rsid w:val="0098484C"/>
    <w:rsid w:val="0098520F"/>
    <w:rsid w:val="00986BD3"/>
    <w:rsid w:val="00990438"/>
    <w:rsid w:val="00991BB1"/>
    <w:rsid w:val="00991DBD"/>
    <w:rsid w:val="00992E10"/>
    <w:rsid w:val="00993B67"/>
    <w:rsid w:val="009948C0"/>
    <w:rsid w:val="0099688A"/>
    <w:rsid w:val="00996B10"/>
    <w:rsid w:val="009A0149"/>
    <w:rsid w:val="009A07E8"/>
    <w:rsid w:val="009A1CB8"/>
    <w:rsid w:val="009A28A6"/>
    <w:rsid w:val="009A383F"/>
    <w:rsid w:val="009A3FFD"/>
    <w:rsid w:val="009A5501"/>
    <w:rsid w:val="009A605F"/>
    <w:rsid w:val="009A6AEC"/>
    <w:rsid w:val="009A7D2A"/>
    <w:rsid w:val="009B0060"/>
    <w:rsid w:val="009B107E"/>
    <w:rsid w:val="009B2260"/>
    <w:rsid w:val="009B342A"/>
    <w:rsid w:val="009B4846"/>
    <w:rsid w:val="009B6820"/>
    <w:rsid w:val="009B6875"/>
    <w:rsid w:val="009B7210"/>
    <w:rsid w:val="009B7C19"/>
    <w:rsid w:val="009C009B"/>
    <w:rsid w:val="009C16CE"/>
    <w:rsid w:val="009C50E9"/>
    <w:rsid w:val="009C51A7"/>
    <w:rsid w:val="009C522B"/>
    <w:rsid w:val="009D0165"/>
    <w:rsid w:val="009D0696"/>
    <w:rsid w:val="009D2643"/>
    <w:rsid w:val="009D3040"/>
    <w:rsid w:val="009D34A1"/>
    <w:rsid w:val="009D396B"/>
    <w:rsid w:val="009D3C91"/>
    <w:rsid w:val="009D4967"/>
    <w:rsid w:val="009D4B14"/>
    <w:rsid w:val="009D6C14"/>
    <w:rsid w:val="009D79EC"/>
    <w:rsid w:val="009E025B"/>
    <w:rsid w:val="009E18E5"/>
    <w:rsid w:val="009E1AF1"/>
    <w:rsid w:val="009E3F33"/>
    <w:rsid w:val="009E464F"/>
    <w:rsid w:val="009E47B5"/>
    <w:rsid w:val="009E47C9"/>
    <w:rsid w:val="009E5019"/>
    <w:rsid w:val="009E6352"/>
    <w:rsid w:val="009E6C17"/>
    <w:rsid w:val="009E6F65"/>
    <w:rsid w:val="009E743B"/>
    <w:rsid w:val="009F1C1C"/>
    <w:rsid w:val="009F30CF"/>
    <w:rsid w:val="009F4E3E"/>
    <w:rsid w:val="009F5CDC"/>
    <w:rsid w:val="009F659C"/>
    <w:rsid w:val="009F6963"/>
    <w:rsid w:val="009F6D89"/>
    <w:rsid w:val="009F6E8F"/>
    <w:rsid w:val="009F7BAB"/>
    <w:rsid w:val="009F7C38"/>
    <w:rsid w:val="00A00BFE"/>
    <w:rsid w:val="00A00DAD"/>
    <w:rsid w:val="00A011C2"/>
    <w:rsid w:val="00A02549"/>
    <w:rsid w:val="00A0359C"/>
    <w:rsid w:val="00A0365A"/>
    <w:rsid w:val="00A04BE1"/>
    <w:rsid w:val="00A04E16"/>
    <w:rsid w:val="00A053BF"/>
    <w:rsid w:val="00A058A2"/>
    <w:rsid w:val="00A06035"/>
    <w:rsid w:val="00A06114"/>
    <w:rsid w:val="00A06455"/>
    <w:rsid w:val="00A066AF"/>
    <w:rsid w:val="00A0696E"/>
    <w:rsid w:val="00A07161"/>
    <w:rsid w:val="00A11B98"/>
    <w:rsid w:val="00A13983"/>
    <w:rsid w:val="00A15305"/>
    <w:rsid w:val="00A16740"/>
    <w:rsid w:val="00A170A5"/>
    <w:rsid w:val="00A177F0"/>
    <w:rsid w:val="00A207B8"/>
    <w:rsid w:val="00A20DA5"/>
    <w:rsid w:val="00A212B2"/>
    <w:rsid w:val="00A21EB5"/>
    <w:rsid w:val="00A22185"/>
    <w:rsid w:val="00A22949"/>
    <w:rsid w:val="00A22D3A"/>
    <w:rsid w:val="00A230A9"/>
    <w:rsid w:val="00A23768"/>
    <w:rsid w:val="00A23961"/>
    <w:rsid w:val="00A23BE1"/>
    <w:rsid w:val="00A25F83"/>
    <w:rsid w:val="00A2792A"/>
    <w:rsid w:val="00A27BA8"/>
    <w:rsid w:val="00A30040"/>
    <w:rsid w:val="00A3046F"/>
    <w:rsid w:val="00A30853"/>
    <w:rsid w:val="00A30C20"/>
    <w:rsid w:val="00A30E7C"/>
    <w:rsid w:val="00A31121"/>
    <w:rsid w:val="00A313E1"/>
    <w:rsid w:val="00A31B4F"/>
    <w:rsid w:val="00A31E1F"/>
    <w:rsid w:val="00A3256F"/>
    <w:rsid w:val="00A325E2"/>
    <w:rsid w:val="00A32DA2"/>
    <w:rsid w:val="00A33268"/>
    <w:rsid w:val="00A3383F"/>
    <w:rsid w:val="00A35DF7"/>
    <w:rsid w:val="00A35E97"/>
    <w:rsid w:val="00A36AE3"/>
    <w:rsid w:val="00A3717E"/>
    <w:rsid w:val="00A37544"/>
    <w:rsid w:val="00A379CA"/>
    <w:rsid w:val="00A37A3B"/>
    <w:rsid w:val="00A37CC5"/>
    <w:rsid w:val="00A402EE"/>
    <w:rsid w:val="00A42D0E"/>
    <w:rsid w:val="00A440D4"/>
    <w:rsid w:val="00A47AC5"/>
    <w:rsid w:val="00A47FB7"/>
    <w:rsid w:val="00A50115"/>
    <w:rsid w:val="00A5149F"/>
    <w:rsid w:val="00A5174F"/>
    <w:rsid w:val="00A523BB"/>
    <w:rsid w:val="00A52755"/>
    <w:rsid w:val="00A52C38"/>
    <w:rsid w:val="00A53C34"/>
    <w:rsid w:val="00A55853"/>
    <w:rsid w:val="00A57325"/>
    <w:rsid w:val="00A57EAB"/>
    <w:rsid w:val="00A606BC"/>
    <w:rsid w:val="00A60874"/>
    <w:rsid w:val="00A60B36"/>
    <w:rsid w:val="00A62907"/>
    <w:rsid w:val="00A63C0E"/>
    <w:rsid w:val="00A64707"/>
    <w:rsid w:val="00A64BE5"/>
    <w:rsid w:val="00A64E4C"/>
    <w:rsid w:val="00A64E65"/>
    <w:rsid w:val="00A64ED2"/>
    <w:rsid w:val="00A66CCB"/>
    <w:rsid w:val="00A670F8"/>
    <w:rsid w:val="00A67C55"/>
    <w:rsid w:val="00A705BF"/>
    <w:rsid w:val="00A70971"/>
    <w:rsid w:val="00A715F7"/>
    <w:rsid w:val="00A71797"/>
    <w:rsid w:val="00A72083"/>
    <w:rsid w:val="00A72478"/>
    <w:rsid w:val="00A740BD"/>
    <w:rsid w:val="00A77A78"/>
    <w:rsid w:val="00A8009E"/>
    <w:rsid w:val="00A81295"/>
    <w:rsid w:val="00A81402"/>
    <w:rsid w:val="00A83037"/>
    <w:rsid w:val="00A83FBB"/>
    <w:rsid w:val="00A857F3"/>
    <w:rsid w:val="00A85931"/>
    <w:rsid w:val="00A85A04"/>
    <w:rsid w:val="00A86178"/>
    <w:rsid w:val="00A86C79"/>
    <w:rsid w:val="00A87C68"/>
    <w:rsid w:val="00A9055D"/>
    <w:rsid w:val="00A905D5"/>
    <w:rsid w:val="00A90649"/>
    <w:rsid w:val="00A90CB8"/>
    <w:rsid w:val="00A928E5"/>
    <w:rsid w:val="00A9388B"/>
    <w:rsid w:val="00A93DC2"/>
    <w:rsid w:val="00A9425F"/>
    <w:rsid w:val="00A94384"/>
    <w:rsid w:val="00A943A4"/>
    <w:rsid w:val="00A95644"/>
    <w:rsid w:val="00A95F5D"/>
    <w:rsid w:val="00A97EA1"/>
    <w:rsid w:val="00AA0A06"/>
    <w:rsid w:val="00AA1E62"/>
    <w:rsid w:val="00AA2AB5"/>
    <w:rsid w:val="00AA30FF"/>
    <w:rsid w:val="00AA38D9"/>
    <w:rsid w:val="00AA40C1"/>
    <w:rsid w:val="00AA41DB"/>
    <w:rsid w:val="00AA5AD8"/>
    <w:rsid w:val="00AA78F2"/>
    <w:rsid w:val="00AB0821"/>
    <w:rsid w:val="00AB22DE"/>
    <w:rsid w:val="00AB38A9"/>
    <w:rsid w:val="00AB3BD1"/>
    <w:rsid w:val="00AB4150"/>
    <w:rsid w:val="00AB4CB9"/>
    <w:rsid w:val="00AB6ABB"/>
    <w:rsid w:val="00AB7815"/>
    <w:rsid w:val="00AC0514"/>
    <w:rsid w:val="00AC0854"/>
    <w:rsid w:val="00AC08C0"/>
    <w:rsid w:val="00AC0A11"/>
    <w:rsid w:val="00AC13BB"/>
    <w:rsid w:val="00AC1F2C"/>
    <w:rsid w:val="00AC3522"/>
    <w:rsid w:val="00AC41ED"/>
    <w:rsid w:val="00AC460B"/>
    <w:rsid w:val="00AC5130"/>
    <w:rsid w:val="00AC6861"/>
    <w:rsid w:val="00AC6E67"/>
    <w:rsid w:val="00AC7648"/>
    <w:rsid w:val="00AD26F7"/>
    <w:rsid w:val="00AD28C2"/>
    <w:rsid w:val="00AD2D85"/>
    <w:rsid w:val="00AD3E2D"/>
    <w:rsid w:val="00AD4447"/>
    <w:rsid w:val="00AD450A"/>
    <w:rsid w:val="00AD57F3"/>
    <w:rsid w:val="00AD5BF8"/>
    <w:rsid w:val="00AD5EE4"/>
    <w:rsid w:val="00AD7191"/>
    <w:rsid w:val="00AD76DC"/>
    <w:rsid w:val="00AD78BE"/>
    <w:rsid w:val="00AE0396"/>
    <w:rsid w:val="00AE071F"/>
    <w:rsid w:val="00AE0B6E"/>
    <w:rsid w:val="00AE170A"/>
    <w:rsid w:val="00AE18EA"/>
    <w:rsid w:val="00AE1909"/>
    <w:rsid w:val="00AE1B66"/>
    <w:rsid w:val="00AE2293"/>
    <w:rsid w:val="00AE2C3B"/>
    <w:rsid w:val="00AE5482"/>
    <w:rsid w:val="00AE5647"/>
    <w:rsid w:val="00AE58C1"/>
    <w:rsid w:val="00AE695A"/>
    <w:rsid w:val="00AE7BB2"/>
    <w:rsid w:val="00AF3112"/>
    <w:rsid w:val="00AF31BA"/>
    <w:rsid w:val="00AF35F2"/>
    <w:rsid w:val="00AF383E"/>
    <w:rsid w:val="00AF3D06"/>
    <w:rsid w:val="00AF49EF"/>
    <w:rsid w:val="00AF70D0"/>
    <w:rsid w:val="00AF72AD"/>
    <w:rsid w:val="00AF7446"/>
    <w:rsid w:val="00B002F5"/>
    <w:rsid w:val="00B005EF"/>
    <w:rsid w:val="00B015EE"/>
    <w:rsid w:val="00B0179C"/>
    <w:rsid w:val="00B01852"/>
    <w:rsid w:val="00B03A74"/>
    <w:rsid w:val="00B04690"/>
    <w:rsid w:val="00B0501D"/>
    <w:rsid w:val="00B0560C"/>
    <w:rsid w:val="00B0579D"/>
    <w:rsid w:val="00B06314"/>
    <w:rsid w:val="00B069DB"/>
    <w:rsid w:val="00B0740F"/>
    <w:rsid w:val="00B116B3"/>
    <w:rsid w:val="00B122E0"/>
    <w:rsid w:val="00B1234D"/>
    <w:rsid w:val="00B13DA0"/>
    <w:rsid w:val="00B14D5B"/>
    <w:rsid w:val="00B150F0"/>
    <w:rsid w:val="00B1605B"/>
    <w:rsid w:val="00B17963"/>
    <w:rsid w:val="00B17E21"/>
    <w:rsid w:val="00B20EFB"/>
    <w:rsid w:val="00B22333"/>
    <w:rsid w:val="00B2396C"/>
    <w:rsid w:val="00B23A51"/>
    <w:rsid w:val="00B23E83"/>
    <w:rsid w:val="00B23FF1"/>
    <w:rsid w:val="00B24335"/>
    <w:rsid w:val="00B25E41"/>
    <w:rsid w:val="00B260BA"/>
    <w:rsid w:val="00B26133"/>
    <w:rsid w:val="00B2668A"/>
    <w:rsid w:val="00B307C5"/>
    <w:rsid w:val="00B31D84"/>
    <w:rsid w:val="00B32A6D"/>
    <w:rsid w:val="00B337A8"/>
    <w:rsid w:val="00B33C55"/>
    <w:rsid w:val="00B33F8E"/>
    <w:rsid w:val="00B34472"/>
    <w:rsid w:val="00B351DB"/>
    <w:rsid w:val="00B352B2"/>
    <w:rsid w:val="00B35DEA"/>
    <w:rsid w:val="00B374EB"/>
    <w:rsid w:val="00B3793C"/>
    <w:rsid w:val="00B40C2D"/>
    <w:rsid w:val="00B41271"/>
    <w:rsid w:val="00B41C26"/>
    <w:rsid w:val="00B437A0"/>
    <w:rsid w:val="00B44C8B"/>
    <w:rsid w:val="00B460F3"/>
    <w:rsid w:val="00B46AA5"/>
    <w:rsid w:val="00B5003A"/>
    <w:rsid w:val="00B50C26"/>
    <w:rsid w:val="00B5136C"/>
    <w:rsid w:val="00B513BA"/>
    <w:rsid w:val="00B517CD"/>
    <w:rsid w:val="00B53817"/>
    <w:rsid w:val="00B541A2"/>
    <w:rsid w:val="00B5425D"/>
    <w:rsid w:val="00B55876"/>
    <w:rsid w:val="00B55A47"/>
    <w:rsid w:val="00B56173"/>
    <w:rsid w:val="00B5675F"/>
    <w:rsid w:val="00B56DE0"/>
    <w:rsid w:val="00B57A27"/>
    <w:rsid w:val="00B6025D"/>
    <w:rsid w:val="00B60A78"/>
    <w:rsid w:val="00B61C99"/>
    <w:rsid w:val="00B635E7"/>
    <w:rsid w:val="00B63C0D"/>
    <w:rsid w:val="00B64948"/>
    <w:rsid w:val="00B65E57"/>
    <w:rsid w:val="00B66A66"/>
    <w:rsid w:val="00B67653"/>
    <w:rsid w:val="00B6766A"/>
    <w:rsid w:val="00B676EF"/>
    <w:rsid w:val="00B67B68"/>
    <w:rsid w:val="00B67D33"/>
    <w:rsid w:val="00B70659"/>
    <w:rsid w:val="00B71E19"/>
    <w:rsid w:val="00B72C1B"/>
    <w:rsid w:val="00B72F88"/>
    <w:rsid w:val="00B73157"/>
    <w:rsid w:val="00B731A8"/>
    <w:rsid w:val="00B7351F"/>
    <w:rsid w:val="00B74374"/>
    <w:rsid w:val="00B745D7"/>
    <w:rsid w:val="00B75F8B"/>
    <w:rsid w:val="00B77A42"/>
    <w:rsid w:val="00B77E06"/>
    <w:rsid w:val="00B80127"/>
    <w:rsid w:val="00B8025F"/>
    <w:rsid w:val="00B80C8B"/>
    <w:rsid w:val="00B80EE0"/>
    <w:rsid w:val="00B819B7"/>
    <w:rsid w:val="00B82552"/>
    <w:rsid w:val="00B8259C"/>
    <w:rsid w:val="00B82B6C"/>
    <w:rsid w:val="00B83332"/>
    <w:rsid w:val="00B84955"/>
    <w:rsid w:val="00B855EB"/>
    <w:rsid w:val="00B90683"/>
    <w:rsid w:val="00B90FD5"/>
    <w:rsid w:val="00B91351"/>
    <w:rsid w:val="00B92513"/>
    <w:rsid w:val="00B941E4"/>
    <w:rsid w:val="00B945DA"/>
    <w:rsid w:val="00B952A9"/>
    <w:rsid w:val="00B97E7B"/>
    <w:rsid w:val="00BA2211"/>
    <w:rsid w:val="00BA2363"/>
    <w:rsid w:val="00BA237B"/>
    <w:rsid w:val="00BA23D7"/>
    <w:rsid w:val="00BA38D7"/>
    <w:rsid w:val="00BA3B64"/>
    <w:rsid w:val="00BA43DC"/>
    <w:rsid w:val="00BA646E"/>
    <w:rsid w:val="00BA65D2"/>
    <w:rsid w:val="00BA6B1C"/>
    <w:rsid w:val="00BA71CB"/>
    <w:rsid w:val="00BA71DB"/>
    <w:rsid w:val="00BA76FB"/>
    <w:rsid w:val="00BA7790"/>
    <w:rsid w:val="00BA7B6F"/>
    <w:rsid w:val="00BB022D"/>
    <w:rsid w:val="00BB0D93"/>
    <w:rsid w:val="00BB3B5D"/>
    <w:rsid w:val="00BB5D51"/>
    <w:rsid w:val="00BB5F93"/>
    <w:rsid w:val="00BB6078"/>
    <w:rsid w:val="00BB784C"/>
    <w:rsid w:val="00BC1A10"/>
    <w:rsid w:val="00BC3056"/>
    <w:rsid w:val="00BC30D9"/>
    <w:rsid w:val="00BC4278"/>
    <w:rsid w:val="00BC4C8F"/>
    <w:rsid w:val="00BC4EFF"/>
    <w:rsid w:val="00BC4FBA"/>
    <w:rsid w:val="00BC5568"/>
    <w:rsid w:val="00BC64F9"/>
    <w:rsid w:val="00BC66BC"/>
    <w:rsid w:val="00BC72CC"/>
    <w:rsid w:val="00BC7E52"/>
    <w:rsid w:val="00BD09F8"/>
    <w:rsid w:val="00BD0F81"/>
    <w:rsid w:val="00BD2276"/>
    <w:rsid w:val="00BD2A4A"/>
    <w:rsid w:val="00BD2BBF"/>
    <w:rsid w:val="00BD408B"/>
    <w:rsid w:val="00BD463B"/>
    <w:rsid w:val="00BD4C0A"/>
    <w:rsid w:val="00BD4F0D"/>
    <w:rsid w:val="00BD525C"/>
    <w:rsid w:val="00BD64AB"/>
    <w:rsid w:val="00BD6BEF"/>
    <w:rsid w:val="00BE02D4"/>
    <w:rsid w:val="00BE09F6"/>
    <w:rsid w:val="00BE111B"/>
    <w:rsid w:val="00BE187C"/>
    <w:rsid w:val="00BE1BA3"/>
    <w:rsid w:val="00BE1E92"/>
    <w:rsid w:val="00BE3114"/>
    <w:rsid w:val="00BE3A12"/>
    <w:rsid w:val="00BE3C1E"/>
    <w:rsid w:val="00BE405F"/>
    <w:rsid w:val="00BE45FD"/>
    <w:rsid w:val="00BE47CC"/>
    <w:rsid w:val="00BE5BEC"/>
    <w:rsid w:val="00BE5BFB"/>
    <w:rsid w:val="00BE6C56"/>
    <w:rsid w:val="00BE79A5"/>
    <w:rsid w:val="00BF026E"/>
    <w:rsid w:val="00BF04FF"/>
    <w:rsid w:val="00BF117D"/>
    <w:rsid w:val="00BF3579"/>
    <w:rsid w:val="00BF36A3"/>
    <w:rsid w:val="00BF6434"/>
    <w:rsid w:val="00BF6CC0"/>
    <w:rsid w:val="00BF6DAA"/>
    <w:rsid w:val="00BF7511"/>
    <w:rsid w:val="00BF7702"/>
    <w:rsid w:val="00BF7995"/>
    <w:rsid w:val="00C01BD2"/>
    <w:rsid w:val="00C026C8"/>
    <w:rsid w:val="00C02A18"/>
    <w:rsid w:val="00C02D56"/>
    <w:rsid w:val="00C0423A"/>
    <w:rsid w:val="00C04361"/>
    <w:rsid w:val="00C04949"/>
    <w:rsid w:val="00C050AC"/>
    <w:rsid w:val="00C052D0"/>
    <w:rsid w:val="00C05C58"/>
    <w:rsid w:val="00C06EBD"/>
    <w:rsid w:val="00C1199A"/>
    <w:rsid w:val="00C1273B"/>
    <w:rsid w:val="00C1436B"/>
    <w:rsid w:val="00C143CA"/>
    <w:rsid w:val="00C1505A"/>
    <w:rsid w:val="00C15631"/>
    <w:rsid w:val="00C16581"/>
    <w:rsid w:val="00C1774A"/>
    <w:rsid w:val="00C17DA5"/>
    <w:rsid w:val="00C17EB3"/>
    <w:rsid w:val="00C17ECE"/>
    <w:rsid w:val="00C20183"/>
    <w:rsid w:val="00C20C7F"/>
    <w:rsid w:val="00C21D3D"/>
    <w:rsid w:val="00C23330"/>
    <w:rsid w:val="00C23C50"/>
    <w:rsid w:val="00C2453D"/>
    <w:rsid w:val="00C25043"/>
    <w:rsid w:val="00C2532C"/>
    <w:rsid w:val="00C25CB2"/>
    <w:rsid w:val="00C26AFC"/>
    <w:rsid w:val="00C27635"/>
    <w:rsid w:val="00C30615"/>
    <w:rsid w:val="00C30FF8"/>
    <w:rsid w:val="00C3297F"/>
    <w:rsid w:val="00C32A9B"/>
    <w:rsid w:val="00C32C44"/>
    <w:rsid w:val="00C32CBD"/>
    <w:rsid w:val="00C32E06"/>
    <w:rsid w:val="00C34D4A"/>
    <w:rsid w:val="00C355DF"/>
    <w:rsid w:val="00C35E03"/>
    <w:rsid w:val="00C3647F"/>
    <w:rsid w:val="00C36600"/>
    <w:rsid w:val="00C408C3"/>
    <w:rsid w:val="00C43E39"/>
    <w:rsid w:val="00C4776C"/>
    <w:rsid w:val="00C5083D"/>
    <w:rsid w:val="00C5117D"/>
    <w:rsid w:val="00C51E10"/>
    <w:rsid w:val="00C521B6"/>
    <w:rsid w:val="00C53B5E"/>
    <w:rsid w:val="00C549C7"/>
    <w:rsid w:val="00C5775C"/>
    <w:rsid w:val="00C600ED"/>
    <w:rsid w:val="00C60552"/>
    <w:rsid w:val="00C6149C"/>
    <w:rsid w:val="00C61A5D"/>
    <w:rsid w:val="00C61AB9"/>
    <w:rsid w:val="00C62083"/>
    <w:rsid w:val="00C62664"/>
    <w:rsid w:val="00C63515"/>
    <w:rsid w:val="00C659CF"/>
    <w:rsid w:val="00C65C45"/>
    <w:rsid w:val="00C66F08"/>
    <w:rsid w:val="00C7165E"/>
    <w:rsid w:val="00C731A6"/>
    <w:rsid w:val="00C73993"/>
    <w:rsid w:val="00C743E4"/>
    <w:rsid w:val="00C7591E"/>
    <w:rsid w:val="00C769FE"/>
    <w:rsid w:val="00C76E5E"/>
    <w:rsid w:val="00C7742B"/>
    <w:rsid w:val="00C77D3A"/>
    <w:rsid w:val="00C8000B"/>
    <w:rsid w:val="00C815BB"/>
    <w:rsid w:val="00C84BC0"/>
    <w:rsid w:val="00C84EAB"/>
    <w:rsid w:val="00C870EE"/>
    <w:rsid w:val="00C8738D"/>
    <w:rsid w:val="00C874AD"/>
    <w:rsid w:val="00C91ADD"/>
    <w:rsid w:val="00C91C28"/>
    <w:rsid w:val="00C93109"/>
    <w:rsid w:val="00C937F6"/>
    <w:rsid w:val="00C939C6"/>
    <w:rsid w:val="00C93BCB"/>
    <w:rsid w:val="00C9491C"/>
    <w:rsid w:val="00C94F1F"/>
    <w:rsid w:val="00C95AB9"/>
    <w:rsid w:val="00C95E17"/>
    <w:rsid w:val="00C960F2"/>
    <w:rsid w:val="00C96403"/>
    <w:rsid w:val="00C9731F"/>
    <w:rsid w:val="00C97A65"/>
    <w:rsid w:val="00C97EEB"/>
    <w:rsid w:val="00CA3545"/>
    <w:rsid w:val="00CA3D67"/>
    <w:rsid w:val="00CA3F45"/>
    <w:rsid w:val="00CA4059"/>
    <w:rsid w:val="00CA4071"/>
    <w:rsid w:val="00CA4514"/>
    <w:rsid w:val="00CA4EAB"/>
    <w:rsid w:val="00CA60B1"/>
    <w:rsid w:val="00CA60E7"/>
    <w:rsid w:val="00CA7413"/>
    <w:rsid w:val="00CA7917"/>
    <w:rsid w:val="00CB052F"/>
    <w:rsid w:val="00CB2204"/>
    <w:rsid w:val="00CB2B9F"/>
    <w:rsid w:val="00CB302B"/>
    <w:rsid w:val="00CB39B8"/>
    <w:rsid w:val="00CB3E57"/>
    <w:rsid w:val="00CB4B96"/>
    <w:rsid w:val="00CB645B"/>
    <w:rsid w:val="00CB7532"/>
    <w:rsid w:val="00CB7704"/>
    <w:rsid w:val="00CC0302"/>
    <w:rsid w:val="00CC04AC"/>
    <w:rsid w:val="00CC146B"/>
    <w:rsid w:val="00CC1FA8"/>
    <w:rsid w:val="00CC2063"/>
    <w:rsid w:val="00CC29B3"/>
    <w:rsid w:val="00CC2B8F"/>
    <w:rsid w:val="00CC4662"/>
    <w:rsid w:val="00CC4D64"/>
    <w:rsid w:val="00CC7338"/>
    <w:rsid w:val="00CD006C"/>
    <w:rsid w:val="00CD0495"/>
    <w:rsid w:val="00CD47BD"/>
    <w:rsid w:val="00CD5038"/>
    <w:rsid w:val="00CD5346"/>
    <w:rsid w:val="00CD5630"/>
    <w:rsid w:val="00CD5C13"/>
    <w:rsid w:val="00CD5D22"/>
    <w:rsid w:val="00CD640E"/>
    <w:rsid w:val="00CD65A3"/>
    <w:rsid w:val="00CD66E8"/>
    <w:rsid w:val="00CD688E"/>
    <w:rsid w:val="00CD7404"/>
    <w:rsid w:val="00CD768A"/>
    <w:rsid w:val="00CE071F"/>
    <w:rsid w:val="00CE0D2F"/>
    <w:rsid w:val="00CE1315"/>
    <w:rsid w:val="00CE15AB"/>
    <w:rsid w:val="00CE1A24"/>
    <w:rsid w:val="00CE280A"/>
    <w:rsid w:val="00CE3768"/>
    <w:rsid w:val="00CE5416"/>
    <w:rsid w:val="00CE577C"/>
    <w:rsid w:val="00CE57F1"/>
    <w:rsid w:val="00CE689C"/>
    <w:rsid w:val="00CE7773"/>
    <w:rsid w:val="00CF0819"/>
    <w:rsid w:val="00CF1150"/>
    <w:rsid w:val="00CF18BC"/>
    <w:rsid w:val="00CF42F2"/>
    <w:rsid w:val="00CF4AAC"/>
    <w:rsid w:val="00CF5773"/>
    <w:rsid w:val="00CF6FA8"/>
    <w:rsid w:val="00CF75DE"/>
    <w:rsid w:val="00D012AA"/>
    <w:rsid w:val="00D0300D"/>
    <w:rsid w:val="00D035DD"/>
    <w:rsid w:val="00D04181"/>
    <w:rsid w:val="00D04366"/>
    <w:rsid w:val="00D0534B"/>
    <w:rsid w:val="00D059B6"/>
    <w:rsid w:val="00D0616F"/>
    <w:rsid w:val="00D10214"/>
    <w:rsid w:val="00D10FEB"/>
    <w:rsid w:val="00D119D3"/>
    <w:rsid w:val="00D12C2C"/>
    <w:rsid w:val="00D134B2"/>
    <w:rsid w:val="00D14CCB"/>
    <w:rsid w:val="00D150FE"/>
    <w:rsid w:val="00D1568E"/>
    <w:rsid w:val="00D15C1F"/>
    <w:rsid w:val="00D171BF"/>
    <w:rsid w:val="00D17528"/>
    <w:rsid w:val="00D17C51"/>
    <w:rsid w:val="00D20C09"/>
    <w:rsid w:val="00D21182"/>
    <w:rsid w:val="00D21894"/>
    <w:rsid w:val="00D21C37"/>
    <w:rsid w:val="00D22536"/>
    <w:rsid w:val="00D2389A"/>
    <w:rsid w:val="00D23F2A"/>
    <w:rsid w:val="00D2435B"/>
    <w:rsid w:val="00D24F67"/>
    <w:rsid w:val="00D257A6"/>
    <w:rsid w:val="00D25811"/>
    <w:rsid w:val="00D25CE7"/>
    <w:rsid w:val="00D26B85"/>
    <w:rsid w:val="00D26CD3"/>
    <w:rsid w:val="00D277D9"/>
    <w:rsid w:val="00D308F6"/>
    <w:rsid w:val="00D3107E"/>
    <w:rsid w:val="00D31979"/>
    <w:rsid w:val="00D32164"/>
    <w:rsid w:val="00D3266E"/>
    <w:rsid w:val="00D3285D"/>
    <w:rsid w:val="00D32865"/>
    <w:rsid w:val="00D3491A"/>
    <w:rsid w:val="00D35364"/>
    <w:rsid w:val="00D35735"/>
    <w:rsid w:val="00D35E94"/>
    <w:rsid w:val="00D362C2"/>
    <w:rsid w:val="00D3691D"/>
    <w:rsid w:val="00D372C6"/>
    <w:rsid w:val="00D3754B"/>
    <w:rsid w:val="00D402F8"/>
    <w:rsid w:val="00D403C7"/>
    <w:rsid w:val="00D413D8"/>
    <w:rsid w:val="00D418C1"/>
    <w:rsid w:val="00D42908"/>
    <w:rsid w:val="00D4294E"/>
    <w:rsid w:val="00D42B8B"/>
    <w:rsid w:val="00D42C3B"/>
    <w:rsid w:val="00D43484"/>
    <w:rsid w:val="00D43536"/>
    <w:rsid w:val="00D43F8A"/>
    <w:rsid w:val="00D45348"/>
    <w:rsid w:val="00D45E81"/>
    <w:rsid w:val="00D466A2"/>
    <w:rsid w:val="00D507E0"/>
    <w:rsid w:val="00D517EF"/>
    <w:rsid w:val="00D52633"/>
    <w:rsid w:val="00D52A44"/>
    <w:rsid w:val="00D533A5"/>
    <w:rsid w:val="00D53597"/>
    <w:rsid w:val="00D53AA9"/>
    <w:rsid w:val="00D548BD"/>
    <w:rsid w:val="00D56107"/>
    <w:rsid w:val="00D56E7D"/>
    <w:rsid w:val="00D617B0"/>
    <w:rsid w:val="00D61EB1"/>
    <w:rsid w:val="00D62AA5"/>
    <w:rsid w:val="00D64DC9"/>
    <w:rsid w:val="00D65BD6"/>
    <w:rsid w:val="00D6709D"/>
    <w:rsid w:val="00D70911"/>
    <w:rsid w:val="00D719CB"/>
    <w:rsid w:val="00D725A4"/>
    <w:rsid w:val="00D727CE"/>
    <w:rsid w:val="00D735E7"/>
    <w:rsid w:val="00D737A5"/>
    <w:rsid w:val="00D73CC0"/>
    <w:rsid w:val="00D7456B"/>
    <w:rsid w:val="00D74FC9"/>
    <w:rsid w:val="00D75388"/>
    <w:rsid w:val="00D76260"/>
    <w:rsid w:val="00D76589"/>
    <w:rsid w:val="00D76C4B"/>
    <w:rsid w:val="00D77636"/>
    <w:rsid w:val="00D81C27"/>
    <w:rsid w:val="00D82888"/>
    <w:rsid w:val="00D859C1"/>
    <w:rsid w:val="00D85D21"/>
    <w:rsid w:val="00D862C1"/>
    <w:rsid w:val="00D870B0"/>
    <w:rsid w:val="00D87814"/>
    <w:rsid w:val="00D87AE9"/>
    <w:rsid w:val="00D9053E"/>
    <w:rsid w:val="00D90FB9"/>
    <w:rsid w:val="00D912A4"/>
    <w:rsid w:val="00D91A62"/>
    <w:rsid w:val="00D927D2"/>
    <w:rsid w:val="00D92C08"/>
    <w:rsid w:val="00D93676"/>
    <w:rsid w:val="00D94FCB"/>
    <w:rsid w:val="00D964B8"/>
    <w:rsid w:val="00D96B2F"/>
    <w:rsid w:val="00D96CEB"/>
    <w:rsid w:val="00D96EE1"/>
    <w:rsid w:val="00DA0A1D"/>
    <w:rsid w:val="00DA0BF0"/>
    <w:rsid w:val="00DA155E"/>
    <w:rsid w:val="00DA1E24"/>
    <w:rsid w:val="00DA22E6"/>
    <w:rsid w:val="00DA5E06"/>
    <w:rsid w:val="00DA7728"/>
    <w:rsid w:val="00DB00B3"/>
    <w:rsid w:val="00DB0318"/>
    <w:rsid w:val="00DB18A6"/>
    <w:rsid w:val="00DB2FDD"/>
    <w:rsid w:val="00DB367E"/>
    <w:rsid w:val="00DB39C1"/>
    <w:rsid w:val="00DB3D7C"/>
    <w:rsid w:val="00DB3DBE"/>
    <w:rsid w:val="00DB4A5E"/>
    <w:rsid w:val="00DB64F6"/>
    <w:rsid w:val="00DB716C"/>
    <w:rsid w:val="00DC0A96"/>
    <w:rsid w:val="00DC26B3"/>
    <w:rsid w:val="00DC26FC"/>
    <w:rsid w:val="00DC2C4F"/>
    <w:rsid w:val="00DC4FB3"/>
    <w:rsid w:val="00DC4FED"/>
    <w:rsid w:val="00DC533E"/>
    <w:rsid w:val="00DC677B"/>
    <w:rsid w:val="00DC78ED"/>
    <w:rsid w:val="00DC79D6"/>
    <w:rsid w:val="00DD0F5F"/>
    <w:rsid w:val="00DD1648"/>
    <w:rsid w:val="00DD2348"/>
    <w:rsid w:val="00DD3F7C"/>
    <w:rsid w:val="00DD5A41"/>
    <w:rsid w:val="00DD632B"/>
    <w:rsid w:val="00DD65C9"/>
    <w:rsid w:val="00DD6B65"/>
    <w:rsid w:val="00DD70AC"/>
    <w:rsid w:val="00DD71EB"/>
    <w:rsid w:val="00DD7B54"/>
    <w:rsid w:val="00DE0D4B"/>
    <w:rsid w:val="00DE1CED"/>
    <w:rsid w:val="00DE35DF"/>
    <w:rsid w:val="00DE4142"/>
    <w:rsid w:val="00DE4625"/>
    <w:rsid w:val="00DE4AAD"/>
    <w:rsid w:val="00DE56AB"/>
    <w:rsid w:val="00DE577C"/>
    <w:rsid w:val="00DE678E"/>
    <w:rsid w:val="00DE6C2B"/>
    <w:rsid w:val="00DE6C78"/>
    <w:rsid w:val="00DE6CF1"/>
    <w:rsid w:val="00DE70C7"/>
    <w:rsid w:val="00DF0663"/>
    <w:rsid w:val="00DF0DD0"/>
    <w:rsid w:val="00DF0E9F"/>
    <w:rsid w:val="00DF12B5"/>
    <w:rsid w:val="00DF2861"/>
    <w:rsid w:val="00DF2967"/>
    <w:rsid w:val="00DF4229"/>
    <w:rsid w:val="00DF4B67"/>
    <w:rsid w:val="00DF5E75"/>
    <w:rsid w:val="00DF5ED8"/>
    <w:rsid w:val="00DF6AB3"/>
    <w:rsid w:val="00DF7518"/>
    <w:rsid w:val="00DF75FB"/>
    <w:rsid w:val="00DF7AFA"/>
    <w:rsid w:val="00DF7DEB"/>
    <w:rsid w:val="00DF7F67"/>
    <w:rsid w:val="00E003A0"/>
    <w:rsid w:val="00E00483"/>
    <w:rsid w:val="00E00A11"/>
    <w:rsid w:val="00E01125"/>
    <w:rsid w:val="00E0196B"/>
    <w:rsid w:val="00E02814"/>
    <w:rsid w:val="00E02DB1"/>
    <w:rsid w:val="00E02DE9"/>
    <w:rsid w:val="00E0481E"/>
    <w:rsid w:val="00E05827"/>
    <w:rsid w:val="00E060BA"/>
    <w:rsid w:val="00E06AD1"/>
    <w:rsid w:val="00E076C5"/>
    <w:rsid w:val="00E1160B"/>
    <w:rsid w:val="00E12461"/>
    <w:rsid w:val="00E12F9C"/>
    <w:rsid w:val="00E1390E"/>
    <w:rsid w:val="00E13B6D"/>
    <w:rsid w:val="00E13E07"/>
    <w:rsid w:val="00E14063"/>
    <w:rsid w:val="00E1534A"/>
    <w:rsid w:val="00E15BA9"/>
    <w:rsid w:val="00E15EA8"/>
    <w:rsid w:val="00E1627F"/>
    <w:rsid w:val="00E17A41"/>
    <w:rsid w:val="00E20B82"/>
    <w:rsid w:val="00E22F26"/>
    <w:rsid w:val="00E2373D"/>
    <w:rsid w:val="00E23764"/>
    <w:rsid w:val="00E23C1B"/>
    <w:rsid w:val="00E24CB1"/>
    <w:rsid w:val="00E2557F"/>
    <w:rsid w:val="00E274CC"/>
    <w:rsid w:val="00E279E9"/>
    <w:rsid w:val="00E30D20"/>
    <w:rsid w:val="00E31D10"/>
    <w:rsid w:val="00E327FC"/>
    <w:rsid w:val="00E33386"/>
    <w:rsid w:val="00E34206"/>
    <w:rsid w:val="00E34589"/>
    <w:rsid w:val="00E348B1"/>
    <w:rsid w:val="00E35972"/>
    <w:rsid w:val="00E36183"/>
    <w:rsid w:val="00E36254"/>
    <w:rsid w:val="00E37957"/>
    <w:rsid w:val="00E40EFE"/>
    <w:rsid w:val="00E40FF0"/>
    <w:rsid w:val="00E4103C"/>
    <w:rsid w:val="00E4161E"/>
    <w:rsid w:val="00E4162B"/>
    <w:rsid w:val="00E41D2A"/>
    <w:rsid w:val="00E41DBF"/>
    <w:rsid w:val="00E43E45"/>
    <w:rsid w:val="00E442BE"/>
    <w:rsid w:val="00E454ED"/>
    <w:rsid w:val="00E45C44"/>
    <w:rsid w:val="00E45D8A"/>
    <w:rsid w:val="00E47647"/>
    <w:rsid w:val="00E50E11"/>
    <w:rsid w:val="00E5215F"/>
    <w:rsid w:val="00E527A2"/>
    <w:rsid w:val="00E53200"/>
    <w:rsid w:val="00E54E3E"/>
    <w:rsid w:val="00E55E5C"/>
    <w:rsid w:val="00E56229"/>
    <w:rsid w:val="00E56AB8"/>
    <w:rsid w:val="00E56ABB"/>
    <w:rsid w:val="00E61D42"/>
    <w:rsid w:val="00E61EE2"/>
    <w:rsid w:val="00E624C9"/>
    <w:rsid w:val="00E6357A"/>
    <w:rsid w:val="00E636E4"/>
    <w:rsid w:val="00E642CE"/>
    <w:rsid w:val="00E65181"/>
    <w:rsid w:val="00E6530C"/>
    <w:rsid w:val="00E66606"/>
    <w:rsid w:val="00E66A7D"/>
    <w:rsid w:val="00E713F5"/>
    <w:rsid w:val="00E71572"/>
    <w:rsid w:val="00E71A69"/>
    <w:rsid w:val="00E71AF4"/>
    <w:rsid w:val="00E720A4"/>
    <w:rsid w:val="00E74635"/>
    <w:rsid w:val="00E753C7"/>
    <w:rsid w:val="00E75C35"/>
    <w:rsid w:val="00E75DD6"/>
    <w:rsid w:val="00E76AA9"/>
    <w:rsid w:val="00E7737D"/>
    <w:rsid w:val="00E77773"/>
    <w:rsid w:val="00E8024D"/>
    <w:rsid w:val="00E80294"/>
    <w:rsid w:val="00E804F2"/>
    <w:rsid w:val="00E81089"/>
    <w:rsid w:val="00E81783"/>
    <w:rsid w:val="00E82526"/>
    <w:rsid w:val="00E83C37"/>
    <w:rsid w:val="00E847F6"/>
    <w:rsid w:val="00E84CC9"/>
    <w:rsid w:val="00E84F40"/>
    <w:rsid w:val="00E855CD"/>
    <w:rsid w:val="00E85924"/>
    <w:rsid w:val="00E85B05"/>
    <w:rsid w:val="00E867B9"/>
    <w:rsid w:val="00E876AF"/>
    <w:rsid w:val="00E87A6C"/>
    <w:rsid w:val="00E87E91"/>
    <w:rsid w:val="00E9176F"/>
    <w:rsid w:val="00E9178E"/>
    <w:rsid w:val="00E91964"/>
    <w:rsid w:val="00E91DD3"/>
    <w:rsid w:val="00E9325A"/>
    <w:rsid w:val="00E935DA"/>
    <w:rsid w:val="00E941AD"/>
    <w:rsid w:val="00E949BC"/>
    <w:rsid w:val="00E94CDE"/>
    <w:rsid w:val="00E95765"/>
    <w:rsid w:val="00E95ADA"/>
    <w:rsid w:val="00E96999"/>
    <w:rsid w:val="00E96C59"/>
    <w:rsid w:val="00E96D3A"/>
    <w:rsid w:val="00E96D9E"/>
    <w:rsid w:val="00EA0E93"/>
    <w:rsid w:val="00EA1A4E"/>
    <w:rsid w:val="00EA203C"/>
    <w:rsid w:val="00EA22B9"/>
    <w:rsid w:val="00EA29A2"/>
    <w:rsid w:val="00EA2C5C"/>
    <w:rsid w:val="00EA2DCA"/>
    <w:rsid w:val="00EA5BD8"/>
    <w:rsid w:val="00EA6865"/>
    <w:rsid w:val="00EA6F8E"/>
    <w:rsid w:val="00EA7311"/>
    <w:rsid w:val="00EA76BE"/>
    <w:rsid w:val="00EB0E64"/>
    <w:rsid w:val="00EB0EF8"/>
    <w:rsid w:val="00EB1108"/>
    <w:rsid w:val="00EB26EC"/>
    <w:rsid w:val="00EB2FFF"/>
    <w:rsid w:val="00EB3349"/>
    <w:rsid w:val="00EB3FF2"/>
    <w:rsid w:val="00EB5801"/>
    <w:rsid w:val="00EB61D8"/>
    <w:rsid w:val="00EB6FA7"/>
    <w:rsid w:val="00EB79CD"/>
    <w:rsid w:val="00EC057A"/>
    <w:rsid w:val="00EC1ACC"/>
    <w:rsid w:val="00EC26B7"/>
    <w:rsid w:val="00EC280B"/>
    <w:rsid w:val="00EC2880"/>
    <w:rsid w:val="00EC2D8A"/>
    <w:rsid w:val="00EC3169"/>
    <w:rsid w:val="00EC392F"/>
    <w:rsid w:val="00EC4B9B"/>
    <w:rsid w:val="00EC556D"/>
    <w:rsid w:val="00EC56A3"/>
    <w:rsid w:val="00EC7D76"/>
    <w:rsid w:val="00EC7F83"/>
    <w:rsid w:val="00ED0C52"/>
    <w:rsid w:val="00ED13FF"/>
    <w:rsid w:val="00ED1E53"/>
    <w:rsid w:val="00ED20C3"/>
    <w:rsid w:val="00ED3646"/>
    <w:rsid w:val="00ED3657"/>
    <w:rsid w:val="00ED3F5F"/>
    <w:rsid w:val="00ED41FA"/>
    <w:rsid w:val="00ED4523"/>
    <w:rsid w:val="00ED48A7"/>
    <w:rsid w:val="00ED48CC"/>
    <w:rsid w:val="00ED56B6"/>
    <w:rsid w:val="00ED5D08"/>
    <w:rsid w:val="00ED5DA3"/>
    <w:rsid w:val="00EE04AA"/>
    <w:rsid w:val="00EE17F9"/>
    <w:rsid w:val="00EE2CEA"/>
    <w:rsid w:val="00EE3731"/>
    <w:rsid w:val="00EE4ABA"/>
    <w:rsid w:val="00EE4CF8"/>
    <w:rsid w:val="00EE59C3"/>
    <w:rsid w:val="00EE5FEF"/>
    <w:rsid w:val="00EE6105"/>
    <w:rsid w:val="00EE640E"/>
    <w:rsid w:val="00EE6EEA"/>
    <w:rsid w:val="00EF0046"/>
    <w:rsid w:val="00EF1DF2"/>
    <w:rsid w:val="00EF24FC"/>
    <w:rsid w:val="00EF2F36"/>
    <w:rsid w:val="00EF3F82"/>
    <w:rsid w:val="00EF45C0"/>
    <w:rsid w:val="00EF50E8"/>
    <w:rsid w:val="00EF557A"/>
    <w:rsid w:val="00EF5C00"/>
    <w:rsid w:val="00EF645E"/>
    <w:rsid w:val="00EF66D9"/>
    <w:rsid w:val="00EF6EA7"/>
    <w:rsid w:val="00EF72E8"/>
    <w:rsid w:val="00F007C5"/>
    <w:rsid w:val="00F0081C"/>
    <w:rsid w:val="00F011B6"/>
    <w:rsid w:val="00F01B03"/>
    <w:rsid w:val="00F01B69"/>
    <w:rsid w:val="00F01E79"/>
    <w:rsid w:val="00F01EF1"/>
    <w:rsid w:val="00F028DD"/>
    <w:rsid w:val="00F035D5"/>
    <w:rsid w:val="00F03C40"/>
    <w:rsid w:val="00F04B1C"/>
    <w:rsid w:val="00F04B7E"/>
    <w:rsid w:val="00F05264"/>
    <w:rsid w:val="00F05FD3"/>
    <w:rsid w:val="00F06454"/>
    <w:rsid w:val="00F07BF3"/>
    <w:rsid w:val="00F07EF8"/>
    <w:rsid w:val="00F1055B"/>
    <w:rsid w:val="00F10716"/>
    <w:rsid w:val="00F10D17"/>
    <w:rsid w:val="00F10FE0"/>
    <w:rsid w:val="00F12609"/>
    <w:rsid w:val="00F128F7"/>
    <w:rsid w:val="00F12B95"/>
    <w:rsid w:val="00F13E62"/>
    <w:rsid w:val="00F14513"/>
    <w:rsid w:val="00F148FB"/>
    <w:rsid w:val="00F16822"/>
    <w:rsid w:val="00F1733A"/>
    <w:rsid w:val="00F17738"/>
    <w:rsid w:val="00F17DE1"/>
    <w:rsid w:val="00F2094D"/>
    <w:rsid w:val="00F21484"/>
    <w:rsid w:val="00F21D1F"/>
    <w:rsid w:val="00F222F6"/>
    <w:rsid w:val="00F22865"/>
    <w:rsid w:val="00F22C30"/>
    <w:rsid w:val="00F240C8"/>
    <w:rsid w:val="00F24148"/>
    <w:rsid w:val="00F24F04"/>
    <w:rsid w:val="00F2668F"/>
    <w:rsid w:val="00F26F2E"/>
    <w:rsid w:val="00F27196"/>
    <w:rsid w:val="00F27541"/>
    <w:rsid w:val="00F2797B"/>
    <w:rsid w:val="00F27BD5"/>
    <w:rsid w:val="00F3025F"/>
    <w:rsid w:val="00F30620"/>
    <w:rsid w:val="00F32A37"/>
    <w:rsid w:val="00F33C07"/>
    <w:rsid w:val="00F34557"/>
    <w:rsid w:val="00F34D7F"/>
    <w:rsid w:val="00F34D87"/>
    <w:rsid w:val="00F354A5"/>
    <w:rsid w:val="00F36B15"/>
    <w:rsid w:val="00F37228"/>
    <w:rsid w:val="00F40084"/>
    <w:rsid w:val="00F408AA"/>
    <w:rsid w:val="00F40A99"/>
    <w:rsid w:val="00F41C06"/>
    <w:rsid w:val="00F41E19"/>
    <w:rsid w:val="00F429F4"/>
    <w:rsid w:val="00F438F1"/>
    <w:rsid w:val="00F43D7A"/>
    <w:rsid w:val="00F44239"/>
    <w:rsid w:val="00F448A4"/>
    <w:rsid w:val="00F45733"/>
    <w:rsid w:val="00F45C72"/>
    <w:rsid w:val="00F47B26"/>
    <w:rsid w:val="00F47DBB"/>
    <w:rsid w:val="00F5003C"/>
    <w:rsid w:val="00F51637"/>
    <w:rsid w:val="00F53262"/>
    <w:rsid w:val="00F53C3B"/>
    <w:rsid w:val="00F53EBA"/>
    <w:rsid w:val="00F544A8"/>
    <w:rsid w:val="00F54D89"/>
    <w:rsid w:val="00F55656"/>
    <w:rsid w:val="00F566F9"/>
    <w:rsid w:val="00F6018F"/>
    <w:rsid w:val="00F60992"/>
    <w:rsid w:val="00F62055"/>
    <w:rsid w:val="00F62247"/>
    <w:rsid w:val="00F63BE8"/>
    <w:rsid w:val="00F64A94"/>
    <w:rsid w:val="00F64C42"/>
    <w:rsid w:val="00F66813"/>
    <w:rsid w:val="00F67611"/>
    <w:rsid w:val="00F70115"/>
    <w:rsid w:val="00F70846"/>
    <w:rsid w:val="00F70D11"/>
    <w:rsid w:val="00F72A66"/>
    <w:rsid w:val="00F73383"/>
    <w:rsid w:val="00F74E64"/>
    <w:rsid w:val="00F75571"/>
    <w:rsid w:val="00F75785"/>
    <w:rsid w:val="00F768FC"/>
    <w:rsid w:val="00F76EAB"/>
    <w:rsid w:val="00F80B33"/>
    <w:rsid w:val="00F81A08"/>
    <w:rsid w:val="00F81A59"/>
    <w:rsid w:val="00F82382"/>
    <w:rsid w:val="00F82886"/>
    <w:rsid w:val="00F834AC"/>
    <w:rsid w:val="00F83AD8"/>
    <w:rsid w:val="00F83BE8"/>
    <w:rsid w:val="00F84976"/>
    <w:rsid w:val="00F857E1"/>
    <w:rsid w:val="00F85DBF"/>
    <w:rsid w:val="00F85E08"/>
    <w:rsid w:val="00F86003"/>
    <w:rsid w:val="00F86018"/>
    <w:rsid w:val="00F869E3"/>
    <w:rsid w:val="00F86A9A"/>
    <w:rsid w:val="00F871FD"/>
    <w:rsid w:val="00F87459"/>
    <w:rsid w:val="00F879EC"/>
    <w:rsid w:val="00F901BD"/>
    <w:rsid w:val="00F9023D"/>
    <w:rsid w:val="00F908F9"/>
    <w:rsid w:val="00F91F97"/>
    <w:rsid w:val="00F92FD7"/>
    <w:rsid w:val="00F939C9"/>
    <w:rsid w:val="00F93F1C"/>
    <w:rsid w:val="00F950CA"/>
    <w:rsid w:val="00F9581C"/>
    <w:rsid w:val="00F95D21"/>
    <w:rsid w:val="00FA0615"/>
    <w:rsid w:val="00FA0AA9"/>
    <w:rsid w:val="00FA1969"/>
    <w:rsid w:val="00FA1D5A"/>
    <w:rsid w:val="00FA31AD"/>
    <w:rsid w:val="00FA3228"/>
    <w:rsid w:val="00FA33F8"/>
    <w:rsid w:val="00FA4E93"/>
    <w:rsid w:val="00FA5AF4"/>
    <w:rsid w:val="00FA6200"/>
    <w:rsid w:val="00FB131B"/>
    <w:rsid w:val="00FB19E8"/>
    <w:rsid w:val="00FB1BBF"/>
    <w:rsid w:val="00FB29B4"/>
    <w:rsid w:val="00FB337D"/>
    <w:rsid w:val="00FB5A02"/>
    <w:rsid w:val="00FB5B8B"/>
    <w:rsid w:val="00FB5C80"/>
    <w:rsid w:val="00FB6CBA"/>
    <w:rsid w:val="00FB6F67"/>
    <w:rsid w:val="00FB793B"/>
    <w:rsid w:val="00FC09E5"/>
    <w:rsid w:val="00FC0CB2"/>
    <w:rsid w:val="00FC22D5"/>
    <w:rsid w:val="00FC26F3"/>
    <w:rsid w:val="00FC292F"/>
    <w:rsid w:val="00FC456D"/>
    <w:rsid w:val="00FC4DD1"/>
    <w:rsid w:val="00FC500E"/>
    <w:rsid w:val="00FC53D3"/>
    <w:rsid w:val="00FC55DE"/>
    <w:rsid w:val="00FC5C48"/>
    <w:rsid w:val="00FC6E4D"/>
    <w:rsid w:val="00FC769B"/>
    <w:rsid w:val="00FD036B"/>
    <w:rsid w:val="00FD0568"/>
    <w:rsid w:val="00FD0B38"/>
    <w:rsid w:val="00FD1932"/>
    <w:rsid w:val="00FD2B16"/>
    <w:rsid w:val="00FD2D5C"/>
    <w:rsid w:val="00FD3E77"/>
    <w:rsid w:val="00FD4321"/>
    <w:rsid w:val="00FD4C19"/>
    <w:rsid w:val="00FD5CAC"/>
    <w:rsid w:val="00FD689D"/>
    <w:rsid w:val="00FD7B86"/>
    <w:rsid w:val="00FD7C4D"/>
    <w:rsid w:val="00FE0C2F"/>
    <w:rsid w:val="00FE0FE1"/>
    <w:rsid w:val="00FE1053"/>
    <w:rsid w:val="00FE263E"/>
    <w:rsid w:val="00FE2C47"/>
    <w:rsid w:val="00FE2E78"/>
    <w:rsid w:val="00FE3B33"/>
    <w:rsid w:val="00FE4971"/>
    <w:rsid w:val="00FE5C2A"/>
    <w:rsid w:val="00FE5E75"/>
    <w:rsid w:val="00FE615E"/>
    <w:rsid w:val="00FE6BB3"/>
    <w:rsid w:val="00FE6F9F"/>
    <w:rsid w:val="00FF0149"/>
    <w:rsid w:val="00FF03BD"/>
    <w:rsid w:val="00FF2046"/>
    <w:rsid w:val="00FF251C"/>
    <w:rsid w:val="00FF29A6"/>
    <w:rsid w:val="00FF344E"/>
    <w:rsid w:val="00FF3624"/>
    <w:rsid w:val="00FF417F"/>
    <w:rsid w:val="00FF440E"/>
    <w:rsid w:val="00FF47DA"/>
    <w:rsid w:val="00FF536F"/>
    <w:rsid w:val="00FF53EC"/>
    <w:rsid w:val="00FF661B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  <w14:docId w14:val="5A2DE5E0"/>
  <w15:chartTrackingRefBased/>
  <w15:docId w15:val="{5DC077F6-F3CA-4E1C-88C5-1C78E142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4752"/>
    <w:rPr>
      <w:sz w:val="22"/>
      <w:szCs w:val="22"/>
      <w:lang w:eastAsia="en-US"/>
    </w:rPr>
  </w:style>
  <w:style w:type="paragraph" w:styleId="Virsraksts1">
    <w:name w:val="heading 1"/>
    <w:aliases w:val="Section Heading,heading1,Antraste 1,h1,Section Heading Char,heading1 Char,Antraste 1 Char,h1 Char,H1,Heading 1 Char,Virsraksts _ 1 līmenis _ sab"/>
    <w:basedOn w:val="Parasts"/>
    <w:next w:val="Virsraksts2"/>
    <w:link w:val="Virsraksts1Rakstz"/>
    <w:qFormat/>
    <w:pPr>
      <w:keepNext/>
      <w:numPr>
        <w:numId w:val="1"/>
      </w:numPr>
      <w:spacing w:before="120" w:after="120"/>
      <w:jc w:val="center"/>
      <w:outlineLvl w:val="0"/>
    </w:pPr>
    <w:rPr>
      <w:b/>
      <w:bCs/>
      <w:lang w:val="x-none"/>
    </w:rPr>
  </w:style>
  <w:style w:type="paragraph" w:styleId="Virsraksts2">
    <w:name w:val="heading 2"/>
    <w:aliases w:val="Heading 21"/>
    <w:basedOn w:val="Parasts"/>
    <w:link w:val="Virsraksts2Rakstz1"/>
    <w:uiPriority w:val="9"/>
    <w:qFormat/>
    <w:rsid w:val="00D0534B"/>
    <w:pPr>
      <w:keepNext/>
      <w:numPr>
        <w:ilvl w:val="1"/>
        <w:numId w:val="1"/>
      </w:numPr>
      <w:outlineLvl w:val="1"/>
    </w:pPr>
    <w:rPr>
      <w:b/>
      <w:bCs/>
      <w:szCs w:val="26"/>
    </w:rPr>
  </w:style>
  <w:style w:type="paragraph" w:styleId="Virsraksts3">
    <w:name w:val="heading 3"/>
    <w:basedOn w:val="Virsraksts2"/>
    <w:link w:val="Virsraksts3Rakstz1"/>
    <w:uiPriority w:val="9"/>
    <w:qFormat/>
    <w:rsid w:val="008F6EA0"/>
    <w:pPr>
      <w:keepNext w:val="0"/>
      <w:numPr>
        <w:ilvl w:val="2"/>
        <w:numId w:val="17"/>
      </w:numPr>
      <w:outlineLvl w:val="2"/>
    </w:pPr>
    <w:rPr>
      <w:b w:val="0"/>
      <w:szCs w:val="24"/>
    </w:rPr>
  </w:style>
  <w:style w:type="paragraph" w:styleId="Virsraksts4">
    <w:name w:val="heading 4"/>
    <w:basedOn w:val="Parasts"/>
    <w:link w:val="Virsraksts4Rakstz1"/>
    <w:uiPriority w:val="9"/>
    <w:qFormat/>
    <w:pPr>
      <w:numPr>
        <w:ilvl w:val="3"/>
        <w:numId w:val="1"/>
      </w:numPr>
      <w:outlineLvl w:val="3"/>
    </w:pPr>
  </w:style>
  <w:style w:type="paragraph" w:styleId="Virsraksts5">
    <w:name w:val="heading 5"/>
    <w:basedOn w:val="Parasts"/>
    <w:link w:val="Virsraksts5Rakstz"/>
    <w:uiPriority w:val="9"/>
    <w:qFormat/>
    <w:pPr>
      <w:numPr>
        <w:ilvl w:val="4"/>
        <w:numId w:val="1"/>
      </w:numPr>
      <w:outlineLvl w:val="4"/>
    </w:pPr>
    <w:rPr>
      <w:lang w:val="x-none"/>
    </w:rPr>
  </w:style>
  <w:style w:type="paragraph" w:styleId="Virsraksts6">
    <w:name w:val="heading 6"/>
    <w:basedOn w:val="Parasts"/>
    <w:next w:val="Parasts"/>
    <w:link w:val="Virsraksts6Rakstz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Virsraksts7">
    <w:name w:val="heading 7"/>
    <w:basedOn w:val="Parasts"/>
    <w:next w:val="Parasts"/>
    <w:link w:val="Virsraksts7Rakstz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Virsraksts8">
    <w:name w:val="heading 8"/>
    <w:basedOn w:val="Parasts"/>
    <w:next w:val="Parasts"/>
    <w:link w:val="Virsraksts8Rakstz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lang w:val="x-none"/>
    </w:rPr>
  </w:style>
  <w:style w:type="paragraph" w:styleId="Virsraksts9">
    <w:name w:val="heading 9"/>
    <w:basedOn w:val="Parasts"/>
    <w:next w:val="Parasts"/>
    <w:link w:val="Virsraksts9Rakstz"/>
    <w:uiPriority w:val="9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 w:val="x-none"/>
    </w:rPr>
  </w:style>
  <w:style w:type="character" w:default="1" w:styleId="Noklusjumarindkopasfonts">
    <w:name w:val="Default Paragraph Font"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rPr>
      <w:vertAlign w:val="superscript"/>
    </w:rPr>
  </w:style>
  <w:style w:type="character" w:styleId="Komentraatsauce">
    <w:name w:val="annotation reference"/>
    <w:rPr>
      <w:sz w:val="16"/>
      <w:szCs w:val="16"/>
    </w:rPr>
  </w:style>
  <w:style w:type="character" w:styleId="Hipersaite">
    <w:name w:val="Hyperlink"/>
    <w:uiPriority w:val="99"/>
    <w:rPr>
      <w:color w:val="0000FF"/>
      <w:u w:val="single"/>
    </w:rPr>
  </w:style>
  <w:style w:type="character" w:customStyle="1" w:styleId="KjeneRakstz">
    <w:name w:val="Kājene Rakstz."/>
    <w:link w:val="Kjene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PamattekstsRakstz">
    <w:name w:val="Pamatteksts Rakstz."/>
    <w:aliases w:val="Body Text1 Rakstz."/>
    <w:link w:val="Pamatteksts"/>
    <w:rPr>
      <w:rFonts w:ascii="Times New Roman" w:eastAsia="Times New Roman" w:hAnsi="Times New Roman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 Rakstz. Rakstz. Rakstz.,Footnote Text Char2 Char Rakstz.,Footnote Text Char1 Char2 Char Rakstz., Rakstz. Rakstz.1"/>
    <w:link w:val="Vresteksts"/>
    <w:uiPriority w:val="99"/>
    <w:rPr>
      <w:rFonts w:ascii="Times New Roman" w:hAnsi="Times New Roman"/>
      <w:lang w:eastAsia="en-US"/>
    </w:rPr>
  </w:style>
  <w:style w:type="character" w:customStyle="1" w:styleId="FontStyle24">
    <w:name w:val="Font Style24"/>
    <w:rPr>
      <w:rFonts w:ascii="Times New Roman" w:hAnsi="Times New Roman" w:cs="Times New Roman"/>
      <w:sz w:val="20"/>
      <w:szCs w:val="20"/>
    </w:rPr>
  </w:style>
  <w:style w:type="character" w:customStyle="1" w:styleId="Virsraksts6Rakstz">
    <w:name w:val="Virsraksts 6 Rakstz."/>
    <w:link w:val="Virsraksts6"/>
    <w:rPr>
      <w:rFonts w:ascii="Cambria" w:hAnsi="Cambria"/>
      <w:i/>
      <w:iCs/>
      <w:color w:val="243F60"/>
      <w:sz w:val="22"/>
      <w:szCs w:val="22"/>
      <w:lang w:val="x-none" w:eastAsia="en-US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Saistīto dokumentu saraksts Rakstz.,Numbered Para 1 Rakstz.,Dot pt Rakstz.,List Paragraph Char Char Char Rakstz."/>
    <w:link w:val="Sarakstarindkopa"/>
    <w:uiPriority w:val="34"/>
    <w:qFormat/>
    <w:rPr>
      <w:rFonts w:ascii="Times New Roman" w:eastAsia="Times New Roman" w:hAnsi="Times New Roman" w:cs="Calibri"/>
      <w:lang w:eastAsia="zh-CN"/>
    </w:rPr>
  </w:style>
  <w:style w:type="character" w:customStyle="1" w:styleId="1LgumamCharChar">
    <w:name w:val="1. Līgumam Char Char"/>
    <w:link w:val="1Lgumam"/>
    <w:rPr>
      <w:b/>
      <w:sz w:val="22"/>
      <w:szCs w:val="22"/>
      <w:lang w:val="x-none" w:eastAsia="en-US"/>
    </w:rPr>
  </w:style>
  <w:style w:type="character" w:customStyle="1" w:styleId="1pielikumsCharChar">
    <w:name w:val="1. pielikums Char Char"/>
    <w:link w:val="1pielikums"/>
    <w:rPr>
      <w:sz w:val="22"/>
      <w:szCs w:val="22"/>
      <w:lang w:val="x-none" w:eastAsia="en-US"/>
    </w:rPr>
  </w:style>
  <w:style w:type="character" w:customStyle="1" w:styleId="LigumamCharChar">
    <w:name w:val="Ligumam Char Char"/>
    <w:link w:val="Ligumam"/>
    <w:rPr>
      <w:b/>
      <w:sz w:val="22"/>
      <w:szCs w:val="22"/>
      <w:lang w:val="x-none" w:eastAsia="en-US"/>
    </w:rPr>
  </w:style>
  <w:style w:type="character" w:customStyle="1" w:styleId="Virsraksts5Rakstz">
    <w:name w:val="Virsraksts 5 Rakstz."/>
    <w:link w:val="Virsraksts5"/>
    <w:uiPriority w:val="9"/>
    <w:rPr>
      <w:sz w:val="22"/>
      <w:szCs w:val="22"/>
      <w:lang w:val="x-none" w:eastAsia="en-US"/>
    </w:rPr>
  </w:style>
  <w:style w:type="character" w:customStyle="1" w:styleId="Virsraksts2Rakstz">
    <w:name w:val="Virsraksts 2 Rakstz."/>
    <w:uiPriority w:val="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PielikumsCharChar">
    <w:name w:val="Pielikums Char Char"/>
    <w:link w:val="Pielikums"/>
    <w:rPr>
      <w:sz w:val="22"/>
      <w:szCs w:val="22"/>
      <w:lang w:val="x-none" w:eastAsia="en-US"/>
    </w:rPr>
  </w:style>
  <w:style w:type="character" w:customStyle="1" w:styleId="tabulaiCharChar">
    <w:name w:val="tabulai Char Char"/>
    <w:link w:val="tabulai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BalontekstsRakstz">
    <w:name w:val="Balonteksts Rakstz."/>
    <w:link w:val="Balonteksts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Virsraksts9Rakstz">
    <w:name w:val="Virsraksts 9 Rakstz."/>
    <w:link w:val="Virsraksts9"/>
    <w:uiPriority w:val="9"/>
    <w:rPr>
      <w:rFonts w:ascii="Cambria" w:hAnsi="Cambria"/>
      <w:i/>
      <w:iCs/>
      <w:color w:val="404040"/>
      <w:sz w:val="22"/>
      <w:szCs w:val="22"/>
      <w:lang w:val="x-none" w:eastAsia="en-US"/>
    </w:rPr>
  </w:style>
  <w:style w:type="character" w:customStyle="1" w:styleId="Virsraksts3Rakstz">
    <w:name w:val="Virsraksts 3 Rakstz."/>
    <w:uiPriority w:val="9"/>
    <w:rPr>
      <w:rFonts w:ascii="Times New Roman" w:eastAsia="Times New Roman" w:hAnsi="Times New Roman"/>
      <w:bCs/>
      <w:sz w:val="24"/>
      <w:szCs w:val="26"/>
    </w:rPr>
  </w:style>
  <w:style w:type="character" w:customStyle="1" w:styleId="KomentratekstsRakstz">
    <w:name w:val="Komentāra teksts Rakstz."/>
    <w:link w:val="Komentrateksts"/>
    <w:uiPriority w:val="99"/>
    <w:rPr>
      <w:rFonts w:ascii="Times New Roman" w:eastAsia="Times New Roman" w:hAnsi="Times New Roman"/>
      <w:lang w:val="en-US" w:eastAsia="en-US"/>
    </w:rPr>
  </w:style>
  <w:style w:type="character" w:customStyle="1" w:styleId="Pamattekstaatkpe2Rakstz">
    <w:name w:val="Pamatteksta atkāpe 2 Rakstz."/>
    <w:link w:val="Pamattekstaatkpe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abulai2CharChar">
    <w:name w:val="tabulai2 Char Char"/>
    <w:link w:val="tabulai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111LgumamCharChar">
    <w:name w:val="1.1.1. Līgumam Char Char"/>
    <w:link w:val="111Lgumam"/>
    <w:rPr>
      <w:sz w:val="22"/>
      <w:szCs w:val="22"/>
      <w:lang w:val="x-none" w:eastAsia="en-US"/>
    </w:rPr>
  </w:style>
  <w:style w:type="character" w:customStyle="1" w:styleId="1111TabulaiCharChar">
    <w:name w:val="1.1.1.1. Tabulai Char Char"/>
    <w:link w:val="1111Tabulai"/>
    <w:rPr>
      <w:rFonts w:ascii="Times New Roman" w:hAnsi="Times New Roman"/>
      <w:sz w:val="24"/>
      <w:szCs w:val="22"/>
      <w:lang w:eastAsia="en-US"/>
    </w:rPr>
  </w:style>
  <w:style w:type="character" w:customStyle="1" w:styleId="Virsraksts4Rakstz">
    <w:name w:val="Virsraksts 4 Rakstz."/>
    <w:uiPriority w:val="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abulia2CharChar">
    <w:name w:val="tabuliņa 2 Char Char"/>
    <w:link w:val="tabulia2"/>
    <w:rPr>
      <w:sz w:val="22"/>
      <w:szCs w:val="22"/>
      <w:lang w:val="x-none" w:eastAsia="en-US"/>
    </w:rPr>
  </w:style>
  <w:style w:type="character" w:customStyle="1" w:styleId="c1">
    <w:name w:val="c1"/>
  </w:style>
  <w:style w:type="character" w:customStyle="1" w:styleId="c4">
    <w:name w:val="c4"/>
    <w:rPr>
      <w:rFonts w:ascii="Times New Roman" w:hAnsi="Times New Roman" w:cs="Times New Roman" w:hint="default"/>
      <w:sz w:val="24"/>
      <w:szCs w:val="24"/>
    </w:rPr>
  </w:style>
  <w:style w:type="character" w:customStyle="1" w:styleId="111TabulaCharChar">
    <w:name w:val="1.1.1. Tabula Char Char"/>
    <w:link w:val="111Tabula"/>
    <w:rsid w:val="00747BD0"/>
    <w:rPr>
      <w:bCs/>
      <w:sz w:val="22"/>
      <w:szCs w:val="24"/>
      <w:lang w:val="x-none" w:eastAsia="en-US"/>
    </w:rPr>
  </w:style>
  <w:style w:type="character" w:customStyle="1" w:styleId="NosaukumsRakstz">
    <w:name w:val="Nosaukums Rakstz."/>
    <w:link w:val="Nosaukums"/>
    <w:uiPriority w:val="10"/>
    <w:rPr>
      <w:rFonts w:ascii="Times New Roman Bold" w:eastAsia="Times New Roman" w:hAnsi="Times New Roman Bold"/>
      <w:b/>
      <w:caps/>
      <w:spacing w:val="5"/>
      <w:kern w:val="28"/>
      <w:sz w:val="24"/>
      <w:szCs w:val="52"/>
    </w:rPr>
  </w:style>
  <w:style w:type="character" w:customStyle="1" w:styleId="1111TabulaiiiiiCharChar">
    <w:name w:val="1.1.1.1.Tabulaiiiii Char Char"/>
    <w:link w:val="1111Tabulaiiiii"/>
    <w:rPr>
      <w:color w:val="000000"/>
      <w:sz w:val="22"/>
      <w:szCs w:val="22"/>
      <w:lang w:val="x-none" w:eastAsia="en-US"/>
    </w:rPr>
  </w:style>
  <w:style w:type="character" w:customStyle="1" w:styleId="GalveneRakstz">
    <w:name w:val="Galvene Rakstz."/>
    <w:link w:val="Galvene"/>
    <w:uiPriority w:val="99"/>
    <w:rPr>
      <w:rFonts w:eastAsia="Times New Roman"/>
      <w:sz w:val="22"/>
      <w:szCs w:val="22"/>
    </w:rPr>
  </w:style>
  <w:style w:type="character" w:customStyle="1" w:styleId="111TabulaiiiiiiCharChar">
    <w:name w:val="1.1.1. Tabulaiiiiii Char Char"/>
    <w:link w:val="111Tabulaiiiiii"/>
    <w:rPr>
      <w:color w:val="000000"/>
      <w:sz w:val="22"/>
      <w:szCs w:val="22"/>
      <w:lang w:val="x-none" w:eastAsia="en-US"/>
    </w:rPr>
  </w:style>
  <w:style w:type="character" w:customStyle="1" w:styleId="BoldiCharChar">
    <w:name w:val="Boldiņš Char Char"/>
    <w:link w:val="Boldi"/>
    <w:rPr>
      <w:rFonts w:ascii="Times New Roman" w:eastAsia="Calibri" w:hAnsi="Times New Roman" w:cs="Times New Roman"/>
      <w:b/>
      <w:sz w:val="24"/>
    </w:rPr>
  </w:style>
  <w:style w:type="character" w:customStyle="1" w:styleId="PamattekstsaratkpiRakstz">
    <w:name w:val="Pamatteksts ar atkāpi Rakstz."/>
    <w:link w:val="Pamattekstsaratkpi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Virsraksts8Rakstz">
    <w:name w:val="Virsraksts 8 Rakstz."/>
    <w:link w:val="Virsraksts8"/>
    <w:rPr>
      <w:rFonts w:ascii="Cambria" w:hAnsi="Cambria"/>
      <w:color w:val="404040"/>
      <w:sz w:val="22"/>
      <w:szCs w:val="22"/>
      <w:lang w:val="x-none" w:eastAsia="en-US"/>
    </w:rPr>
  </w:style>
  <w:style w:type="character" w:customStyle="1" w:styleId="tabulia1CharChar">
    <w:name w:val="tabuliņa 1 Char Char"/>
    <w:link w:val="tabulia1"/>
    <w:rPr>
      <w:sz w:val="22"/>
      <w:szCs w:val="22"/>
      <w:lang w:val="x-none" w:eastAsia="en-US"/>
    </w:rPr>
  </w:style>
  <w:style w:type="character" w:customStyle="1" w:styleId="c3">
    <w:name w:val="c3"/>
    <w:rPr>
      <w:rFonts w:ascii="Times New Roman" w:hAnsi="Times New Roman" w:cs="Times New Roman" w:hint="default"/>
      <w:sz w:val="24"/>
      <w:szCs w:val="24"/>
    </w:rPr>
  </w:style>
  <w:style w:type="character" w:customStyle="1" w:styleId="c5">
    <w:name w:val="c5"/>
    <w:rPr>
      <w:rFonts w:ascii="Times New Roman" w:hAnsi="Times New Roman" w:cs="Times New Roman" w:hint="default"/>
      <w:sz w:val="24"/>
      <w:szCs w:val="24"/>
    </w:rPr>
  </w:style>
  <w:style w:type="character" w:customStyle="1" w:styleId="KomentratmaRakstz">
    <w:name w:val="Komentāra tēma Rakstz."/>
    <w:link w:val="Komentratma"/>
    <w:uiPriority w:val="99"/>
    <w:rPr>
      <w:rFonts w:ascii="Times New Roman" w:eastAsia="Times New Roman" w:hAnsi="Times New Roman"/>
      <w:b/>
      <w:bCs/>
      <w:lang w:val="en-US" w:eastAsia="en-US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,Heading 1 Char Rakstz.,Virsraksts _ 1 līmenis _ sab Rakstz."/>
    <w:link w:val="Virsraksts1"/>
    <w:rPr>
      <w:b/>
      <w:bCs/>
      <w:sz w:val="22"/>
      <w:szCs w:val="22"/>
      <w:lang w:val="x-none" w:eastAsia="en-US"/>
    </w:rPr>
  </w:style>
  <w:style w:type="character" w:customStyle="1" w:styleId="1111TabulaiCharChar0">
    <w:name w:val="1.1.1.1.Tabulai Char Char"/>
    <w:link w:val="1111Tabulai0"/>
    <w:rsid w:val="00D0534B"/>
    <w:rPr>
      <w:bCs/>
      <w:iCs/>
      <w:sz w:val="22"/>
      <w:szCs w:val="22"/>
      <w:lang w:val="x-none" w:eastAsia="en-US"/>
    </w:rPr>
  </w:style>
  <w:style w:type="character" w:customStyle="1" w:styleId="11LgumamCharChar">
    <w:name w:val="1.1. Līgumam Char Char"/>
    <w:link w:val="11Lgumam"/>
    <w:rPr>
      <w:sz w:val="22"/>
      <w:szCs w:val="22"/>
      <w:lang w:val="x-none" w:eastAsia="en-US"/>
    </w:rPr>
  </w:style>
  <w:style w:type="character" w:customStyle="1" w:styleId="VienkrstekstsRakstz">
    <w:name w:val="Vienkāršs teksts Rakstz."/>
    <w:link w:val="Vienkrsteksts"/>
    <w:uiPriority w:val="99"/>
    <w:rPr>
      <w:rFonts w:ascii="Courier New" w:eastAsia="Times New Roman" w:hAnsi="Courier New" w:cs="Courier New"/>
    </w:rPr>
  </w:style>
  <w:style w:type="character" w:customStyle="1" w:styleId="Pamatteksts3Rakstz">
    <w:name w:val="Pamatteksts 3 Rakstz."/>
    <w:link w:val="Pamatteksts3"/>
    <w:uiPriority w:val="99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Virsraksts7Rakstz">
    <w:name w:val="Virsraksts 7 Rakstz."/>
    <w:link w:val="Virsraksts7"/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Pr>
      <w:b/>
      <w:bCs/>
    </w:rPr>
  </w:style>
  <w:style w:type="paragraph" w:styleId="Vresteksts">
    <w:name w:val="footnote text"/>
    <w:aliases w:val="Footnote,Fußnote Char,Fußnote Char Char,Fußnote Char Char Char Char Char Char,Footnote Text Char2 Char,Footnote Text Char1 Char2 Char,Footnote Text Char Char Char Char,Footnote Text Char1 Char Char Char Char, Rakstz."/>
    <w:basedOn w:val="Parasts"/>
    <w:link w:val="VrestekstsRakstz"/>
    <w:uiPriority w:val="99"/>
    <w:rPr>
      <w:sz w:val="20"/>
      <w:szCs w:val="20"/>
      <w:lang w:val="x-none"/>
    </w:rPr>
  </w:style>
  <w:style w:type="paragraph" w:styleId="Saturs2">
    <w:name w:val="toc 2"/>
    <w:basedOn w:val="Parasts"/>
    <w:next w:val="Parasts"/>
    <w:uiPriority w:val="39"/>
    <w:qFormat/>
    <w:pPr>
      <w:tabs>
        <w:tab w:val="left" w:pos="426"/>
        <w:tab w:val="right" w:leader="dot" w:pos="9062"/>
      </w:tabs>
    </w:pPr>
  </w:style>
  <w:style w:type="paragraph" w:styleId="Saturs6">
    <w:name w:val="toc 6"/>
    <w:basedOn w:val="Parasts"/>
    <w:next w:val="Parasts"/>
    <w:uiPriority w:val="39"/>
    <w:pPr>
      <w:spacing w:after="100" w:line="259" w:lineRule="auto"/>
      <w:ind w:left="1100"/>
    </w:pPr>
    <w:rPr>
      <w:rFonts w:eastAsia="Times New Roman"/>
      <w:lang w:eastAsia="lv-LV"/>
    </w:rPr>
  </w:style>
  <w:style w:type="paragraph" w:styleId="Balonteksts">
    <w:name w:val="Balloon Text"/>
    <w:basedOn w:val="Parasts"/>
    <w:link w:val="BalontekstsRakstz"/>
    <w:uiPriority w:val="99"/>
    <w:rPr>
      <w:rFonts w:ascii="Tahoma" w:hAnsi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pPr>
      <w:spacing w:after="120"/>
    </w:pPr>
    <w:rPr>
      <w:sz w:val="16"/>
      <w:szCs w:val="16"/>
      <w:lang w:val="x-none"/>
    </w:rPr>
  </w:style>
  <w:style w:type="paragraph" w:styleId="Pamattekstaatkpe2">
    <w:name w:val="Body Text Indent 2"/>
    <w:basedOn w:val="Parasts"/>
    <w:link w:val="Pamattekstaatkpe2Rakstz"/>
    <w:pPr>
      <w:spacing w:after="120" w:line="480" w:lineRule="auto"/>
      <w:ind w:left="283"/>
    </w:pPr>
    <w:rPr>
      <w:lang w:val="en-US"/>
    </w:rPr>
  </w:style>
  <w:style w:type="paragraph" w:styleId="Komentrateksts">
    <w:name w:val="annotation text"/>
    <w:basedOn w:val="Parasts"/>
    <w:link w:val="KomentratekstsRakstz"/>
    <w:uiPriority w:val="99"/>
    <w:rPr>
      <w:sz w:val="20"/>
      <w:szCs w:val="20"/>
      <w:lang w:val="en-US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lang w:val="en-US"/>
    </w:rPr>
  </w:style>
  <w:style w:type="paragraph" w:styleId="Vienkrsteksts">
    <w:name w:val="Plain Text"/>
    <w:basedOn w:val="Parasts"/>
    <w:link w:val="VienkrstekstsRakstz"/>
    <w:uiPriority w:val="99"/>
    <w:rPr>
      <w:rFonts w:ascii="Courier New" w:hAnsi="Courier New"/>
      <w:sz w:val="20"/>
      <w:szCs w:val="20"/>
      <w:lang w:val="x-none" w:eastAsia="x-none"/>
    </w:rPr>
  </w:style>
  <w:style w:type="paragraph" w:styleId="Saturs1">
    <w:name w:val="toc 1"/>
    <w:basedOn w:val="Parasts"/>
    <w:next w:val="Parasts"/>
    <w:qFormat/>
    <w:pPr>
      <w:tabs>
        <w:tab w:val="left" w:pos="284"/>
        <w:tab w:val="right" w:leader="dot" w:pos="9062"/>
      </w:tabs>
      <w:ind w:left="426" w:hanging="426"/>
    </w:pPr>
    <w:rPr>
      <w:b/>
      <w:lang w:val="lv-LV" w:eastAsia="lv-LV"/>
    </w:rPr>
  </w:style>
  <w:style w:type="paragraph" w:styleId="Saturs5">
    <w:name w:val="toc 5"/>
    <w:basedOn w:val="Parasts"/>
    <w:next w:val="Parasts"/>
    <w:uiPriority w:val="39"/>
    <w:pPr>
      <w:spacing w:after="100" w:line="259" w:lineRule="auto"/>
      <w:ind w:left="880"/>
    </w:pPr>
    <w:rPr>
      <w:rFonts w:eastAsia="Times New Roman"/>
      <w:lang w:eastAsia="lv-LV"/>
    </w:rPr>
  </w:style>
  <w:style w:type="paragraph" w:styleId="Saturs9">
    <w:name w:val="toc 9"/>
    <w:basedOn w:val="Parasts"/>
    <w:next w:val="Parasts"/>
    <w:uiPriority w:val="39"/>
    <w:pPr>
      <w:spacing w:after="100" w:line="259" w:lineRule="auto"/>
      <w:ind w:left="1760"/>
    </w:pPr>
    <w:rPr>
      <w:rFonts w:eastAsia="Times New Roman"/>
      <w:lang w:eastAsia="lv-LV"/>
    </w:rPr>
  </w:style>
  <w:style w:type="paragraph" w:styleId="Saraksts">
    <w:name w:val="List"/>
    <w:basedOn w:val="Parasts"/>
    <w:pPr>
      <w:ind w:left="283" w:hanging="283"/>
    </w:pPr>
    <w:rPr>
      <w:lang w:val="en-GB"/>
    </w:rPr>
  </w:style>
  <w:style w:type="paragraph" w:styleId="Saturs4">
    <w:name w:val="toc 4"/>
    <w:basedOn w:val="Parasts"/>
    <w:next w:val="Parasts"/>
    <w:uiPriority w:val="39"/>
    <w:pPr>
      <w:ind w:left="720"/>
    </w:pPr>
  </w:style>
  <w:style w:type="paragraph" w:styleId="Saturs8">
    <w:name w:val="toc 8"/>
    <w:basedOn w:val="Parasts"/>
    <w:next w:val="Parasts"/>
    <w:uiPriority w:val="39"/>
    <w:pPr>
      <w:spacing w:after="100" w:line="259" w:lineRule="auto"/>
      <w:ind w:left="1540"/>
    </w:pPr>
    <w:rPr>
      <w:rFonts w:eastAsia="Times New Roman"/>
      <w:lang w:eastAsia="lv-LV"/>
    </w:rPr>
  </w:style>
  <w:style w:type="paragraph" w:styleId="Pamatteksts">
    <w:name w:val="Body Text"/>
    <w:aliases w:val="Body Text1"/>
    <w:basedOn w:val="Parasts"/>
    <w:link w:val="PamattekstsRakstz"/>
    <w:pPr>
      <w:spacing w:after="120"/>
    </w:pPr>
    <w:rPr>
      <w:sz w:val="20"/>
      <w:szCs w:val="20"/>
      <w:lang w:val="x-none" w:eastAsia="x-none"/>
    </w:rPr>
  </w:style>
  <w:style w:type="paragraph" w:styleId="Pamattekstsaratkpi">
    <w:name w:val="Body Text Indent"/>
    <w:basedOn w:val="Parasts"/>
    <w:link w:val="PamattekstsaratkpiRakstz"/>
    <w:pPr>
      <w:spacing w:after="120"/>
      <w:ind w:left="283"/>
    </w:pPr>
    <w:rPr>
      <w:lang w:val="x-none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Nosaukums">
    <w:name w:val="Title"/>
    <w:basedOn w:val="Parasts"/>
    <w:next w:val="Parasts"/>
    <w:link w:val="NosaukumsRakstz"/>
    <w:uiPriority w:val="10"/>
    <w:qFormat/>
    <w:pPr>
      <w:spacing w:after="120"/>
      <w:contextualSpacing/>
      <w:jc w:val="center"/>
    </w:pPr>
    <w:rPr>
      <w:rFonts w:ascii="Times New Roman Bold" w:hAnsi="Times New Roman Bold"/>
      <w:b/>
      <w:caps/>
      <w:spacing w:val="5"/>
      <w:kern w:val="28"/>
      <w:szCs w:val="52"/>
      <w:lang w:val="x-none" w:eastAsia="x-none"/>
    </w:rPr>
  </w:style>
  <w:style w:type="paragraph" w:styleId="Saturs3">
    <w:name w:val="toc 3"/>
    <w:basedOn w:val="Parasts"/>
    <w:next w:val="Parasts"/>
    <w:uiPriority w:val="39"/>
    <w:qFormat/>
    <w:pPr>
      <w:ind w:left="480"/>
    </w:pPr>
  </w:style>
  <w:style w:type="paragraph" w:styleId="Saturs7">
    <w:name w:val="toc 7"/>
    <w:basedOn w:val="Parasts"/>
    <w:next w:val="Parasts"/>
    <w:uiPriority w:val="39"/>
    <w:pPr>
      <w:spacing w:after="100" w:line="259" w:lineRule="auto"/>
      <w:ind w:left="1320"/>
    </w:pPr>
    <w:rPr>
      <w:rFonts w:eastAsia="Times New Roman"/>
      <w:lang w:eastAsia="lv-LV"/>
    </w:rPr>
  </w:style>
  <w:style w:type="paragraph" w:customStyle="1" w:styleId="tabulai">
    <w:name w:val="tabulai"/>
    <w:basedOn w:val="Parasts"/>
    <w:link w:val="tabulaiCharChar"/>
    <w:qFormat/>
    <w:pPr>
      <w:ind w:left="680" w:hanging="680"/>
    </w:pPr>
    <w:rPr>
      <w:bCs/>
      <w:lang w:val="x-none"/>
    </w:rPr>
  </w:style>
  <w:style w:type="paragraph" w:customStyle="1" w:styleId="11Lgumam">
    <w:name w:val="1.1. Līgumam"/>
    <w:basedOn w:val="Parasts"/>
    <w:link w:val="11LgumamCharChar"/>
    <w:qFormat/>
    <w:pPr>
      <w:numPr>
        <w:ilvl w:val="1"/>
        <w:numId w:val="2"/>
      </w:numPr>
    </w:pPr>
    <w:rPr>
      <w:lang w:val="x-none"/>
    </w:rPr>
  </w:style>
  <w:style w:type="paragraph" w:customStyle="1" w:styleId="Boldi">
    <w:name w:val="Boldiņš"/>
    <w:basedOn w:val="Parasts"/>
    <w:link w:val="BoldiCharChar"/>
    <w:qFormat/>
    <w:pPr>
      <w:spacing w:before="100" w:beforeAutospacing="1" w:after="100" w:afterAutospacing="1"/>
    </w:pPr>
    <w:rPr>
      <w:b/>
      <w:szCs w:val="20"/>
      <w:lang w:val="x-none" w:eastAsia="x-none"/>
    </w:rPr>
  </w:style>
  <w:style w:type="paragraph" w:customStyle="1" w:styleId="111Tabulai">
    <w:name w:val="1.1.1. Tabulai"/>
    <w:basedOn w:val="Virsraksts3"/>
    <w:pPr>
      <w:numPr>
        <w:numId w:val="3"/>
      </w:numPr>
      <w:tabs>
        <w:tab w:val="clear" w:pos="851"/>
        <w:tab w:val="left" w:pos="1078"/>
      </w:tabs>
      <w:spacing w:after="60"/>
      <w:ind w:left="744" w:hanging="709"/>
    </w:pPr>
    <w:rPr>
      <w:rFonts w:ascii="Times New Roman" w:eastAsia="Times New Roman" w:hAnsi="Times New Roman"/>
      <w:sz w:val="24"/>
    </w:rPr>
  </w:style>
  <w:style w:type="paragraph" w:customStyle="1" w:styleId="tabulia1">
    <w:name w:val="tabuliņa 1"/>
    <w:basedOn w:val="Parasts"/>
    <w:link w:val="tabulia1CharChar"/>
    <w:pPr>
      <w:numPr>
        <w:ilvl w:val="2"/>
        <w:numId w:val="4"/>
      </w:numPr>
      <w:ind w:left="709" w:hanging="709"/>
    </w:pPr>
    <w:rPr>
      <w:lang w:val="x-none"/>
    </w:rPr>
  </w:style>
  <w:style w:type="paragraph" w:customStyle="1" w:styleId="111Lgumam">
    <w:name w:val="1.1.1. Līgumam"/>
    <w:basedOn w:val="11Lgumam"/>
    <w:link w:val="111LgumamCharChar"/>
    <w:qFormat/>
    <w:pPr>
      <w:numPr>
        <w:ilvl w:val="2"/>
      </w:numPr>
    </w:pPr>
  </w:style>
  <w:style w:type="paragraph" w:styleId="Bezatstarpm">
    <w:name w:val="No Spacing"/>
    <w:basedOn w:val="Parasts"/>
    <w:link w:val="BezatstarpmRakstz"/>
    <w:uiPriority w:val="1"/>
    <w:qFormat/>
    <w:pPr>
      <w:spacing w:before="100" w:beforeAutospacing="1" w:after="100" w:afterAutospacing="1"/>
    </w:pPr>
    <w:rPr>
      <w:lang w:eastAsia="lv-LV"/>
    </w:rPr>
  </w:style>
  <w:style w:type="paragraph" w:customStyle="1" w:styleId="naisf">
    <w:name w:val="naisf"/>
    <w:basedOn w:val="Parasts"/>
    <w:link w:val="naisfChar"/>
    <w:qFormat/>
    <w:pPr>
      <w:spacing w:before="63" w:after="63"/>
      <w:ind w:firstLine="313"/>
    </w:pPr>
    <w:rPr>
      <w:lang w:eastAsia="lv-LV"/>
    </w:rPr>
  </w:style>
  <w:style w:type="paragraph" w:customStyle="1" w:styleId="1pielikums">
    <w:name w:val="1. pielikums"/>
    <w:basedOn w:val="Parasts"/>
    <w:link w:val="1pielikumsCharChar"/>
    <w:qFormat/>
    <w:pPr>
      <w:numPr>
        <w:numId w:val="5"/>
      </w:numPr>
      <w:jc w:val="right"/>
    </w:pPr>
    <w:rPr>
      <w:lang w:val="x-none"/>
    </w:rPr>
  </w:style>
  <w:style w:type="paragraph" w:customStyle="1" w:styleId="Sarakstarindkopa1">
    <w:name w:val="Saraksta rindkopa1"/>
    <w:basedOn w:val="Parasts"/>
    <w:uiPriority w:val="34"/>
    <w:qFormat/>
    <w:pPr>
      <w:ind w:left="720"/>
    </w:pPr>
    <w:rPr>
      <w:lang w:val="en-GB"/>
    </w:rPr>
  </w:style>
  <w:style w:type="paragraph" w:customStyle="1" w:styleId="1111Tabulai0">
    <w:name w:val="1.1.1.1.Tabulai"/>
    <w:basedOn w:val="Virsraksts4"/>
    <w:link w:val="1111TabulaiCharChar0"/>
    <w:qFormat/>
    <w:rsid w:val="00D0534B"/>
    <w:rPr>
      <w:bCs/>
      <w:iCs/>
      <w:lang w:val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arakstarindkopa">
    <w:name w:val="List Paragraph"/>
    <w:aliases w:val="Syle 1,Normal bullet 2,Bullet list,Strip,H&amp;P List Paragraph,2,Saistīto dokumentu saraksts,Numbered Para 1,Dot pt,List Paragraph Char Char Char,Indicator Text,Bullet Points,MAIN CONTENT,IFCL - List Paragraph,List Paragraph12,OBC Bullet"/>
    <w:basedOn w:val="Parasts"/>
    <w:link w:val="SarakstarindkopaRakstz"/>
    <w:uiPriority w:val="34"/>
    <w:qFormat/>
    <w:pPr>
      <w:widowControl w:val="0"/>
      <w:suppressAutoHyphens/>
      <w:autoSpaceDE w:val="0"/>
      <w:ind w:left="720"/>
    </w:pPr>
    <w:rPr>
      <w:sz w:val="20"/>
      <w:szCs w:val="20"/>
      <w:lang w:val="x-none" w:eastAsia="zh-CN"/>
    </w:rPr>
  </w:style>
  <w:style w:type="paragraph" w:customStyle="1" w:styleId="xl33">
    <w:name w:val="xl33"/>
    <w:basedOn w:val="Parasts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tv213">
    <w:name w:val="tv213"/>
    <w:basedOn w:val="Parasts"/>
    <w:pPr>
      <w:spacing w:before="100" w:beforeAutospacing="1" w:after="100" w:afterAutospacing="1"/>
    </w:pPr>
    <w:rPr>
      <w:lang w:eastAsia="lv-LV"/>
    </w:rPr>
  </w:style>
  <w:style w:type="paragraph" w:customStyle="1" w:styleId="Sanita1">
    <w:name w:val="Sanita 1"/>
    <w:basedOn w:val="1Lgumam"/>
    <w:qFormat/>
    <w:pPr>
      <w:numPr>
        <w:numId w:val="0"/>
      </w:numPr>
      <w:tabs>
        <w:tab w:val="left" w:pos="360"/>
      </w:tabs>
      <w:suppressAutoHyphens/>
      <w:autoSpaceDN w:val="0"/>
      <w:spacing w:before="120" w:after="120" w:line="276" w:lineRule="auto"/>
      <w:ind w:left="360" w:hanging="360"/>
      <w:textAlignment w:val="baseline"/>
    </w:pPr>
    <w:rPr>
      <w:lang w:val="lv-LV"/>
    </w:rPr>
  </w:style>
  <w:style w:type="paragraph" w:customStyle="1" w:styleId="1111lgumam">
    <w:name w:val="1.1.1.1. līgumam"/>
    <w:basedOn w:val="111Lgumam"/>
    <w:link w:val="1111lgumamChar"/>
    <w:qFormat/>
    <w:pPr>
      <w:numPr>
        <w:ilvl w:val="3"/>
      </w:numPr>
    </w:pPr>
  </w:style>
  <w:style w:type="paragraph" w:customStyle="1" w:styleId="xl68">
    <w:name w:val="xl68"/>
    <w:basedOn w:val="Parasts"/>
    <w:pPr>
      <w:spacing w:before="100" w:beforeAutospacing="1" w:after="100" w:afterAutospacing="1"/>
      <w:jc w:val="right"/>
    </w:pPr>
    <w:rPr>
      <w:rFonts w:ascii="Arial" w:eastAsia="Arial Unicode MS" w:hAnsi="Arial" w:cs="Arial"/>
      <w:lang w:val="en-GB"/>
    </w:rPr>
  </w:style>
  <w:style w:type="paragraph" w:customStyle="1" w:styleId="111Tabula">
    <w:name w:val="1.1.1. Tabula"/>
    <w:basedOn w:val="Virsraksts3"/>
    <w:link w:val="111TabulaCharChar"/>
    <w:qFormat/>
    <w:rsid w:val="00747BD0"/>
    <w:rPr>
      <w:lang w:val="x-none"/>
    </w:rPr>
  </w:style>
  <w:style w:type="paragraph" w:styleId="Prskatjums">
    <w:name w:val="Revision"/>
    <w:uiPriority w:val="9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ielikums">
    <w:name w:val="Pielikums"/>
    <w:basedOn w:val="Parasts"/>
    <w:link w:val="PielikumsCharChar"/>
    <w:qFormat/>
    <w:pPr>
      <w:widowControl w:val="0"/>
      <w:numPr>
        <w:numId w:val="6"/>
      </w:numPr>
      <w:suppressAutoHyphens/>
      <w:autoSpaceDN w:val="0"/>
      <w:ind w:left="6946" w:right="-1"/>
      <w:jc w:val="right"/>
      <w:textAlignment w:val="baseline"/>
    </w:pPr>
    <w:rPr>
      <w:lang w:val="x-none"/>
    </w:rPr>
  </w:style>
  <w:style w:type="paragraph" w:customStyle="1" w:styleId="tabulia2">
    <w:name w:val="tabuliņa 2"/>
    <w:basedOn w:val="tabulia1"/>
    <w:link w:val="tabulia2CharChar"/>
    <w:pPr>
      <w:numPr>
        <w:ilvl w:val="3"/>
      </w:numPr>
      <w:ind w:left="863" w:hanging="863"/>
    </w:pPr>
  </w:style>
  <w:style w:type="paragraph" w:customStyle="1" w:styleId="Ligumam">
    <w:name w:val="Ligumam"/>
    <w:basedOn w:val="Parasts"/>
    <w:link w:val="LigumamCharChar"/>
    <w:pPr>
      <w:numPr>
        <w:numId w:val="7"/>
      </w:numPr>
      <w:spacing w:before="120"/>
      <w:jc w:val="center"/>
    </w:pPr>
    <w:rPr>
      <w:b/>
      <w:lang w:val="x-none"/>
    </w:rPr>
  </w:style>
  <w:style w:type="paragraph" w:customStyle="1" w:styleId="tv2131">
    <w:name w:val="tv2131"/>
    <w:basedOn w:val="Parasts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customStyle="1" w:styleId="11Lgmam">
    <w:name w:val="1.1. Līgmam"/>
    <w:basedOn w:val="Ligumam"/>
    <w:pPr>
      <w:numPr>
        <w:numId w:val="0"/>
      </w:numPr>
      <w:spacing w:before="0"/>
      <w:ind w:left="425" w:hanging="425"/>
      <w:jc w:val="both"/>
    </w:pPr>
    <w:rPr>
      <w:b w:val="0"/>
    </w:rPr>
  </w:style>
  <w:style w:type="paragraph" w:customStyle="1" w:styleId="1111tabulaio">
    <w:name w:val="1.1.1.1 tabulaio"/>
    <w:basedOn w:val="Virsraksts4"/>
    <w:pPr>
      <w:ind w:left="884" w:hanging="884"/>
    </w:pPr>
  </w:style>
  <w:style w:type="paragraph" w:customStyle="1" w:styleId="1111Tabulaiiiii">
    <w:name w:val="1.1.1.1.Tabulaiiiii"/>
    <w:basedOn w:val="111Tabulaiiiiii"/>
    <w:link w:val="1111TabulaiiiiiCharChar"/>
    <w:pPr>
      <w:numPr>
        <w:ilvl w:val="3"/>
      </w:numPr>
      <w:ind w:left="851" w:hanging="851"/>
    </w:pPr>
  </w:style>
  <w:style w:type="paragraph" w:customStyle="1" w:styleId="111Tabulaiiiiii">
    <w:name w:val="1.1.1. Tabulaiiiiii"/>
    <w:basedOn w:val="Parasts"/>
    <w:link w:val="111TabulaiiiiiiCharChar"/>
    <w:pPr>
      <w:numPr>
        <w:ilvl w:val="2"/>
        <w:numId w:val="8"/>
      </w:numPr>
      <w:ind w:left="737" w:hanging="737"/>
    </w:pPr>
    <w:rPr>
      <w:color w:val="000000"/>
      <w:lang w:val="x-none"/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jc w:val="both"/>
    </w:pPr>
    <w:rPr>
      <w:rFonts w:ascii="!Neo'w Arial" w:eastAsia="Times New Roman" w:hAnsi="!Neo'w Arial"/>
      <w:color w:val="000000"/>
      <w:lang w:val="en-US" w:eastAsia="en-US"/>
    </w:rPr>
  </w:style>
  <w:style w:type="paragraph" w:customStyle="1" w:styleId="1111Tabulai">
    <w:name w:val="1.1.1.1. Tabulai"/>
    <w:basedOn w:val="Parasts"/>
    <w:link w:val="1111TabulaiCharChar"/>
    <w:pPr>
      <w:outlineLvl w:val="2"/>
    </w:pPr>
    <w:rPr>
      <w:lang w:val="x-none"/>
    </w:rPr>
  </w:style>
  <w:style w:type="paragraph" w:customStyle="1" w:styleId="1Lgumam">
    <w:name w:val="1. Līgumam"/>
    <w:basedOn w:val="Parasts"/>
    <w:link w:val="1LgumamCharChar"/>
    <w:qFormat/>
    <w:pPr>
      <w:numPr>
        <w:numId w:val="2"/>
      </w:numPr>
      <w:spacing w:before="240"/>
      <w:ind w:left="0" w:firstLine="0"/>
      <w:jc w:val="center"/>
    </w:pPr>
    <w:rPr>
      <w:b/>
      <w:lang w:val="x-none"/>
    </w:rPr>
  </w:style>
  <w:style w:type="paragraph" w:customStyle="1" w:styleId="tabulai2">
    <w:name w:val="tabulai2"/>
    <w:basedOn w:val="Parasts"/>
    <w:link w:val="tabulai2CharChar"/>
    <w:qFormat/>
    <w:pPr>
      <w:ind w:left="886" w:hanging="851"/>
    </w:pPr>
    <w:rPr>
      <w:lang w:val="x-none"/>
    </w:rPr>
  </w:style>
  <w:style w:type="table" w:styleId="Reatabula">
    <w:name w:val="Table Grid"/>
    <w:basedOn w:val="Parastatabula"/>
    <w:uiPriority w:val="39"/>
    <w:rsid w:val="00CE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LgumamChar">
    <w:name w:val="1. Līgumam Char"/>
    <w:rsid w:val="00AD4447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customStyle="1" w:styleId="11LgumamChar">
    <w:name w:val="1.1. Līgumam Char"/>
    <w:qFormat/>
    <w:rsid w:val="00AD444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11LgumamChar">
    <w:name w:val="1.1.1. Līgumam Char"/>
    <w:qFormat/>
    <w:rsid w:val="00AD444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pielikumsChar">
    <w:name w:val="1. pielikums Char"/>
    <w:rsid w:val="00AD444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25">
    <w:name w:val="xl25"/>
    <w:basedOn w:val="Parasts"/>
    <w:rsid w:val="00B018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table" w:customStyle="1" w:styleId="Reatabula1">
    <w:name w:val="Režģa tabula1"/>
    <w:basedOn w:val="Parastatabula"/>
    <w:next w:val="Reatabula"/>
    <w:uiPriority w:val="39"/>
    <w:rsid w:val="00F0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B0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">
    <w:name w:val=" Rakstz. Rakstz."/>
    <w:basedOn w:val="Parasts"/>
    <w:rsid w:val="00EE6EE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amatteksts2">
    <w:name w:val="Body Text 2"/>
    <w:basedOn w:val="Parasts"/>
    <w:link w:val="Pamatteksts2Rakstz"/>
    <w:uiPriority w:val="99"/>
    <w:rsid w:val="00EE6EEA"/>
    <w:pPr>
      <w:spacing w:after="120" w:line="480" w:lineRule="auto"/>
    </w:pPr>
    <w:rPr>
      <w:lang w:val="x-none"/>
    </w:rPr>
  </w:style>
  <w:style w:type="character" w:customStyle="1" w:styleId="Pamatteksts2Rakstz">
    <w:name w:val="Pamatteksts 2 Rakstz."/>
    <w:link w:val="Pamatteksts2"/>
    <w:uiPriority w:val="99"/>
    <w:rsid w:val="00EE6EE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igums1">
    <w:name w:val="ligums 1"/>
    <w:basedOn w:val="Parasts"/>
    <w:link w:val="ligums1Rakstz"/>
    <w:qFormat/>
    <w:rsid w:val="00876C48"/>
    <w:pPr>
      <w:tabs>
        <w:tab w:val="num" w:pos="450"/>
      </w:tabs>
      <w:spacing w:before="120"/>
      <w:ind w:left="450" w:hanging="450"/>
      <w:jc w:val="center"/>
    </w:pPr>
    <w:rPr>
      <w:rFonts w:eastAsia="Batang"/>
      <w:b/>
      <w:lang w:val="x-none" w:eastAsia="ko-KR"/>
    </w:rPr>
  </w:style>
  <w:style w:type="paragraph" w:customStyle="1" w:styleId="ligums111">
    <w:name w:val="ligums 1.1.1"/>
    <w:basedOn w:val="Parasts"/>
    <w:link w:val="ligums111Rakstz"/>
    <w:qFormat/>
    <w:rsid w:val="00876C48"/>
    <w:pPr>
      <w:ind w:left="1276" w:hanging="720"/>
    </w:pPr>
    <w:rPr>
      <w:rFonts w:eastAsia="Batang"/>
      <w:lang w:val="x-none" w:eastAsia="ko-KR"/>
    </w:rPr>
  </w:style>
  <w:style w:type="character" w:customStyle="1" w:styleId="ligums1Rakstz">
    <w:name w:val="ligums 1 Rakstz."/>
    <w:link w:val="ligums1"/>
    <w:rsid w:val="00876C48"/>
    <w:rPr>
      <w:rFonts w:ascii="Times New Roman" w:eastAsia="Batang" w:hAnsi="Times New Roman"/>
      <w:b/>
      <w:sz w:val="24"/>
      <w:szCs w:val="24"/>
      <w:lang w:eastAsia="ko-KR"/>
    </w:rPr>
  </w:style>
  <w:style w:type="character" w:customStyle="1" w:styleId="ligums111Rakstz">
    <w:name w:val="ligums 1.1.1 Rakstz."/>
    <w:link w:val="ligums111"/>
    <w:rsid w:val="00876C48"/>
    <w:rPr>
      <w:rFonts w:ascii="Times New Roman" w:eastAsia="Batang" w:hAnsi="Times New Roman"/>
      <w:sz w:val="24"/>
      <w:szCs w:val="24"/>
      <w:lang w:eastAsia="ko-KR"/>
    </w:rPr>
  </w:style>
  <w:style w:type="numbering" w:customStyle="1" w:styleId="WWOutlineListStyle511">
    <w:name w:val="WW_OutlineListStyle_511"/>
    <w:rsid w:val="00F27196"/>
    <w:pPr>
      <w:numPr>
        <w:numId w:val="9"/>
      </w:numPr>
    </w:pPr>
  </w:style>
  <w:style w:type="numbering" w:customStyle="1" w:styleId="WWOutlineListStyle5111">
    <w:name w:val="WW_OutlineListStyle_5111"/>
    <w:rsid w:val="00BA2211"/>
    <w:pPr>
      <w:numPr>
        <w:numId w:val="1"/>
      </w:numPr>
    </w:pPr>
  </w:style>
  <w:style w:type="character" w:customStyle="1" w:styleId="1111TabulaiChar">
    <w:name w:val="1.1.1.1.Tabulai Char"/>
    <w:rsid w:val="006A6C92"/>
    <w:rPr>
      <w:rFonts w:ascii="Times New Roman" w:eastAsia="Times New Roman" w:hAnsi="Times New Roman"/>
      <w:bCs/>
      <w:iCs/>
      <w:sz w:val="24"/>
      <w:szCs w:val="24"/>
      <w:lang w:eastAsia="x-none"/>
    </w:rPr>
  </w:style>
  <w:style w:type="character" w:customStyle="1" w:styleId="111TabulaChar">
    <w:name w:val="1.1.1. Tabula Char"/>
    <w:rsid w:val="006A6C92"/>
    <w:rPr>
      <w:rFonts w:ascii="Times New Roman" w:eastAsia="Times New Roman" w:hAnsi="Times New Roman"/>
      <w:bCs/>
      <w:sz w:val="24"/>
      <w:szCs w:val="26"/>
      <w:lang w:eastAsia="x-none"/>
    </w:rPr>
  </w:style>
  <w:style w:type="character" w:styleId="Izmantotahipersaite">
    <w:name w:val="FollowedHyperlink"/>
    <w:uiPriority w:val="99"/>
    <w:unhideWhenUsed/>
    <w:rsid w:val="00C052D0"/>
    <w:rPr>
      <w:color w:val="800080"/>
      <w:u w:val="single"/>
    </w:rPr>
  </w:style>
  <w:style w:type="paragraph" w:customStyle="1" w:styleId="Apakpunkts">
    <w:name w:val="Apakšpunkts"/>
    <w:basedOn w:val="Parasts"/>
    <w:link w:val="ApakpunktsChar"/>
    <w:rsid w:val="0042036F"/>
    <w:pPr>
      <w:tabs>
        <w:tab w:val="num" w:pos="851"/>
      </w:tabs>
      <w:ind w:left="851" w:hanging="851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1LgumamChar0">
    <w:name w:val="1.Līgumam Char"/>
    <w:link w:val="1Lgumam0"/>
    <w:locked/>
    <w:rsid w:val="0042036F"/>
    <w:rPr>
      <w:b/>
      <w:szCs w:val="22"/>
      <w:lang w:val="x-none" w:eastAsia="x-none"/>
    </w:rPr>
  </w:style>
  <w:style w:type="paragraph" w:customStyle="1" w:styleId="1Lgumam0">
    <w:name w:val="1.Līgumam"/>
    <w:basedOn w:val="Parasts"/>
    <w:link w:val="1LgumamChar0"/>
    <w:qFormat/>
    <w:rsid w:val="0042036F"/>
    <w:pPr>
      <w:numPr>
        <w:ilvl w:val="2"/>
        <w:numId w:val="10"/>
      </w:numPr>
      <w:spacing w:before="240"/>
      <w:jc w:val="center"/>
    </w:pPr>
    <w:rPr>
      <w:b/>
      <w:sz w:val="20"/>
      <w:lang w:val="x-none" w:eastAsia="x-none"/>
    </w:rPr>
  </w:style>
  <w:style w:type="paragraph" w:customStyle="1" w:styleId="1lgumam1">
    <w:name w:val="1.līgumam"/>
    <w:basedOn w:val="Parasts"/>
    <w:qFormat/>
    <w:rsid w:val="0042036F"/>
    <w:pPr>
      <w:numPr>
        <w:ilvl w:val="3"/>
        <w:numId w:val="10"/>
      </w:numPr>
      <w:tabs>
        <w:tab w:val="num" w:pos="360"/>
      </w:tabs>
      <w:ind w:left="2410" w:hanging="992"/>
    </w:pPr>
    <w:rPr>
      <w:lang w:val="x-none"/>
    </w:rPr>
  </w:style>
  <w:style w:type="paragraph" w:customStyle="1" w:styleId="Tab111">
    <w:name w:val="Tab 1.1.1"/>
    <w:basedOn w:val="Parasts"/>
    <w:link w:val="Tab111Rakstz"/>
    <w:qFormat/>
    <w:rsid w:val="00A30C20"/>
    <w:pPr>
      <w:numPr>
        <w:ilvl w:val="2"/>
        <w:numId w:val="11"/>
      </w:numPr>
      <w:spacing w:before="120" w:after="120"/>
      <w:contextualSpacing/>
    </w:pPr>
    <w:rPr>
      <w:lang w:val="x-none" w:eastAsia="x-none"/>
    </w:rPr>
  </w:style>
  <w:style w:type="paragraph" w:customStyle="1" w:styleId="Tab1111">
    <w:name w:val="Tab 1.1.1.1"/>
    <w:basedOn w:val="tabulai2"/>
    <w:link w:val="Tab1111Rakstz"/>
    <w:qFormat/>
    <w:rsid w:val="00A30C20"/>
    <w:pPr>
      <w:numPr>
        <w:ilvl w:val="3"/>
        <w:numId w:val="11"/>
      </w:numPr>
      <w:spacing w:before="60" w:after="120"/>
      <w:contextualSpacing/>
    </w:pPr>
    <w:rPr>
      <w:szCs w:val="24"/>
    </w:rPr>
  </w:style>
  <w:style w:type="character" w:customStyle="1" w:styleId="Tab111Rakstz">
    <w:name w:val="Tab 1.1.1 Rakstz."/>
    <w:link w:val="Tab111"/>
    <w:rsid w:val="00A30C20"/>
    <w:rPr>
      <w:sz w:val="22"/>
      <w:szCs w:val="22"/>
      <w:lang w:val="x-none" w:eastAsia="x-none"/>
    </w:rPr>
  </w:style>
  <w:style w:type="paragraph" w:customStyle="1" w:styleId="xl99">
    <w:name w:val="xl99"/>
    <w:basedOn w:val="Parasts"/>
    <w:rsid w:val="00585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1">
    <w:name w:val="xl91"/>
    <w:basedOn w:val="Parasts"/>
    <w:rsid w:val="00CD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character" w:customStyle="1" w:styleId="tabulaiChar">
    <w:name w:val="tabulai Char"/>
    <w:locked/>
    <w:rsid w:val="005C0071"/>
    <w:rPr>
      <w:rFonts w:ascii="Times New Roman" w:hAnsi="Times New Roman"/>
      <w:sz w:val="24"/>
      <w:lang w:eastAsia="en-US"/>
    </w:rPr>
  </w:style>
  <w:style w:type="paragraph" w:customStyle="1" w:styleId="tabula1111">
    <w:name w:val="tabula 1.1.1.1."/>
    <w:basedOn w:val="Virsraksts4"/>
    <w:link w:val="tabula1111Char"/>
    <w:qFormat/>
    <w:rsid w:val="005C0071"/>
    <w:pPr>
      <w:widowControl w:val="0"/>
      <w:numPr>
        <w:ilvl w:val="0"/>
        <w:numId w:val="0"/>
      </w:numPr>
      <w:tabs>
        <w:tab w:val="num" w:pos="1503"/>
      </w:tabs>
      <w:ind w:left="1233" w:hanging="240"/>
    </w:pPr>
    <w:rPr>
      <w:bCs/>
      <w:lang w:val="x-none"/>
    </w:rPr>
  </w:style>
  <w:style w:type="character" w:customStyle="1" w:styleId="tabula1111Char">
    <w:name w:val="tabula 1.1.1.1. Char"/>
    <w:link w:val="tabula1111"/>
    <w:locked/>
    <w:rsid w:val="005C0071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SarakstarindkopaRakstz1">
    <w:name w:val="Saraksta rindkopa Rakstz.1"/>
    <w:locked/>
    <w:rsid w:val="005C0071"/>
    <w:rPr>
      <w:rFonts w:eastAsia="Times New Roman"/>
      <w:sz w:val="24"/>
      <w:lang w:val="lv-LV" w:eastAsia="en-US"/>
    </w:rPr>
  </w:style>
  <w:style w:type="paragraph" w:customStyle="1" w:styleId="xl81">
    <w:name w:val="xl81"/>
    <w:basedOn w:val="Parasts"/>
    <w:rsid w:val="005C0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Style11110">
    <w:name w:val="Style1.1.1.1"/>
    <w:basedOn w:val="Virsraksts3"/>
    <w:link w:val="Style1111Char"/>
    <w:qFormat/>
    <w:rsid w:val="005C0071"/>
    <w:pPr>
      <w:widowControl w:val="0"/>
      <w:numPr>
        <w:ilvl w:val="0"/>
        <w:numId w:val="0"/>
      </w:numPr>
      <w:ind w:left="1701" w:hanging="936"/>
    </w:pPr>
    <w:rPr>
      <w:bCs w:val="0"/>
      <w:szCs w:val="20"/>
      <w:lang w:val="x-none"/>
    </w:rPr>
  </w:style>
  <w:style w:type="character" w:customStyle="1" w:styleId="Style1111Char">
    <w:name w:val="Style1.1.1.1 Char"/>
    <w:link w:val="Style11110"/>
    <w:locked/>
    <w:rsid w:val="005C0071"/>
    <w:rPr>
      <w:rFonts w:ascii="Times New Roman" w:eastAsia="Times New Roman" w:hAnsi="Times New Roman"/>
      <w:sz w:val="24"/>
      <w:lang w:eastAsia="en-US"/>
    </w:rPr>
  </w:style>
  <w:style w:type="paragraph" w:customStyle="1" w:styleId="Punkts">
    <w:name w:val="Punkts"/>
    <w:basedOn w:val="Parasts"/>
    <w:next w:val="Apakpunkts"/>
    <w:rsid w:val="00CE7773"/>
    <w:pPr>
      <w:tabs>
        <w:tab w:val="num" w:pos="851"/>
      </w:tabs>
      <w:ind w:left="851" w:hanging="851"/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Parasts"/>
    <w:next w:val="Parasts"/>
    <w:link w:val="ParagrfsChar"/>
    <w:uiPriority w:val="99"/>
    <w:rsid w:val="00CE7773"/>
    <w:pPr>
      <w:tabs>
        <w:tab w:val="num" w:pos="851"/>
      </w:tabs>
      <w:ind w:left="851" w:hanging="851"/>
    </w:pPr>
    <w:rPr>
      <w:rFonts w:ascii="Arial" w:hAnsi="Arial"/>
      <w:sz w:val="20"/>
      <w:lang w:eastAsia="lv-LV"/>
    </w:rPr>
  </w:style>
  <w:style w:type="character" w:customStyle="1" w:styleId="ApakpunktsChar">
    <w:name w:val="Apakšpunkts Char"/>
    <w:link w:val="Apakpunkts"/>
    <w:locked/>
    <w:rsid w:val="00CE7773"/>
    <w:rPr>
      <w:rFonts w:ascii="Arial" w:eastAsia="Times New Roman" w:hAnsi="Arial" w:cs="Arial"/>
      <w:b/>
      <w:bCs/>
    </w:rPr>
  </w:style>
  <w:style w:type="character" w:customStyle="1" w:styleId="BoldiChar">
    <w:name w:val="Boldiņš Char"/>
    <w:locked/>
    <w:rsid w:val="00CE7773"/>
    <w:rPr>
      <w:rFonts w:ascii="Times New Roman" w:eastAsia="Times New Roman" w:hAnsi="Times New Roman"/>
      <w:b/>
      <w:sz w:val="24"/>
    </w:rPr>
  </w:style>
  <w:style w:type="paragraph" w:customStyle="1" w:styleId="TSnumercija">
    <w:name w:val="TS numerācija"/>
    <w:basedOn w:val="Parasts"/>
    <w:qFormat/>
    <w:rsid w:val="00CE7773"/>
    <w:pPr>
      <w:numPr>
        <w:numId w:val="13"/>
      </w:numPr>
      <w:spacing w:before="120" w:after="120"/>
    </w:pPr>
  </w:style>
  <w:style w:type="paragraph" w:customStyle="1" w:styleId="Martis1">
    <w:name w:val="Martis 1"/>
    <w:basedOn w:val="Parasts"/>
    <w:rsid w:val="00CE7773"/>
    <w:pPr>
      <w:suppressAutoHyphens/>
    </w:pPr>
    <w:rPr>
      <w:lang w:val="en-GB" w:eastAsia="ar-SA"/>
    </w:rPr>
  </w:style>
  <w:style w:type="character" w:customStyle="1" w:styleId="apple-style-span">
    <w:name w:val="apple-style-span"/>
    <w:rsid w:val="00CE7773"/>
  </w:style>
  <w:style w:type="paragraph" w:customStyle="1" w:styleId="ColorfulList-Accent11">
    <w:name w:val="Colorful List - Accent 11"/>
    <w:basedOn w:val="Parasts"/>
    <w:uiPriority w:val="34"/>
    <w:qFormat/>
    <w:rsid w:val="00CE7773"/>
    <w:pPr>
      <w:spacing w:after="200" w:line="276" w:lineRule="auto"/>
      <w:ind w:left="720"/>
      <w:contextualSpacing/>
    </w:pPr>
    <w:rPr>
      <w:lang w:eastAsia="lv-LV"/>
    </w:rPr>
  </w:style>
  <w:style w:type="paragraph" w:styleId="Paraststmeklis">
    <w:name w:val="Normal (Web)"/>
    <w:basedOn w:val="Parasts"/>
    <w:uiPriority w:val="99"/>
    <w:rsid w:val="00CE7773"/>
    <w:pPr>
      <w:spacing w:before="100" w:beforeAutospacing="1" w:after="100" w:afterAutospacing="1"/>
    </w:pPr>
    <w:rPr>
      <w:lang w:eastAsia="lv-LV"/>
    </w:rPr>
  </w:style>
  <w:style w:type="paragraph" w:customStyle="1" w:styleId="Apstiprints">
    <w:name w:val="Apstiprināts"/>
    <w:basedOn w:val="Parasts"/>
    <w:link w:val="ApstiprintsChar"/>
    <w:qFormat/>
    <w:rsid w:val="00CE7773"/>
    <w:pPr>
      <w:ind w:left="5103"/>
    </w:pPr>
    <w:rPr>
      <w:szCs w:val="20"/>
      <w:lang w:val="x-none"/>
    </w:rPr>
  </w:style>
  <w:style w:type="character" w:customStyle="1" w:styleId="ApstiprintsChar">
    <w:name w:val="Apstiprināts Char"/>
    <w:link w:val="Apstiprints"/>
    <w:locked/>
    <w:rsid w:val="00CE7773"/>
    <w:rPr>
      <w:rFonts w:ascii="Times New Roman" w:eastAsia="Times New Roman" w:hAnsi="Times New Roman"/>
      <w:sz w:val="24"/>
      <w:lang w:eastAsia="en-US"/>
    </w:rPr>
  </w:style>
  <w:style w:type="paragraph" w:customStyle="1" w:styleId="Style1111">
    <w:name w:val="Style1.1.1.1."/>
    <w:basedOn w:val="Parasts"/>
    <w:qFormat/>
    <w:rsid w:val="00CE7773"/>
    <w:pPr>
      <w:numPr>
        <w:ilvl w:val="3"/>
        <w:numId w:val="15"/>
      </w:numPr>
      <w:contextualSpacing/>
    </w:pPr>
  </w:style>
  <w:style w:type="character" w:styleId="Izteiksmgs">
    <w:name w:val="Strong"/>
    <w:uiPriority w:val="22"/>
    <w:qFormat/>
    <w:rsid w:val="00CE7773"/>
    <w:rPr>
      <w:b/>
    </w:rPr>
  </w:style>
  <w:style w:type="character" w:customStyle="1" w:styleId="tabulai2Char">
    <w:name w:val="tabulai2 Char"/>
    <w:locked/>
    <w:rsid w:val="00CE7773"/>
    <w:rPr>
      <w:rFonts w:ascii="Times New Roman" w:hAnsi="Times New Roman"/>
      <w:sz w:val="22"/>
      <w:lang w:eastAsia="en-US"/>
    </w:rPr>
  </w:style>
  <w:style w:type="character" w:customStyle="1" w:styleId="Bodytext">
    <w:name w:val="Body text_"/>
    <w:link w:val="BodyText7"/>
    <w:locked/>
    <w:rsid w:val="00CE7773"/>
    <w:rPr>
      <w:rFonts w:ascii="Times New Roman" w:hAnsi="Times New Roman"/>
      <w:sz w:val="22"/>
      <w:shd w:val="clear" w:color="auto" w:fill="FFFFFF"/>
    </w:rPr>
  </w:style>
  <w:style w:type="paragraph" w:customStyle="1" w:styleId="BodyText7">
    <w:name w:val="Body Text7"/>
    <w:basedOn w:val="Parasts"/>
    <w:link w:val="Bodytext"/>
    <w:rsid w:val="00CE7773"/>
    <w:pPr>
      <w:widowControl w:val="0"/>
      <w:shd w:val="clear" w:color="auto" w:fill="FFFFFF"/>
      <w:spacing w:line="398" w:lineRule="exact"/>
      <w:ind w:hanging="980"/>
      <w:jc w:val="right"/>
    </w:pPr>
    <w:rPr>
      <w:szCs w:val="20"/>
      <w:lang w:val="x-none" w:eastAsia="x-none"/>
    </w:rPr>
  </w:style>
  <w:style w:type="character" w:customStyle="1" w:styleId="Heading5">
    <w:name w:val="Heading #5_"/>
    <w:link w:val="Heading50"/>
    <w:locked/>
    <w:rsid w:val="00CE7773"/>
    <w:rPr>
      <w:rFonts w:ascii="Times New Roman" w:hAnsi="Times New Roman"/>
      <w:sz w:val="22"/>
      <w:shd w:val="clear" w:color="auto" w:fill="FFFFFF"/>
    </w:rPr>
  </w:style>
  <w:style w:type="character" w:customStyle="1" w:styleId="PielikumsChar">
    <w:name w:val="Pielikums Char"/>
    <w:locked/>
    <w:rsid w:val="00CE7773"/>
    <w:rPr>
      <w:rFonts w:ascii="Times New Roman" w:hAnsi="Times New Roman"/>
      <w:sz w:val="24"/>
      <w:lang w:eastAsia="en-US"/>
    </w:rPr>
  </w:style>
  <w:style w:type="paragraph" w:customStyle="1" w:styleId="xl71">
    <w:name w:val="xl71"/>
    <w:basedOn w:val="Parasts"/>
    <w:rsid w:val="00CE7773"/>
    <w:pPr>
      <w:spacing w:before="100" w:beforeAutospacing="1" w:after="100" w:afterAutospacing="1"/>
    </w:pPr>
    <w:rPr>
      <w:rFonts w:ascii="Arial" w:hAnsi="Arial" w:cs="Arial"/>
      <w:lang w:eastAsia="lv-LV"/>
    </w:rPr>
  </w:style>
  <w:style w:type="paragraph" w:customStyle="1" w:styleId="xl72">
    <w:name w:val="xl72"/>
    <w:basedOn w:val="Parasts"/>
    <w:rsid w:val="00CE7773"/>
    <w:pPr>
      <w:spacing w:before="100" w:beforeAutospacing="1" w:after="100" w:afterAutospacing="1"/>
    </w:pPr>
    <w:rPr>
      <w:rFonts w:ascii="Arial" w:hAnsi="Arial" w:cs="Arial"/>
      <w:sz w:val="16"/>
      <w:szCs w:val="16"/>
      <w:lang w:eastAsia="lv-LV"/>
    </w:rPr>
  </w:style>
  <w:style w:type="paragraph" w:customStyle="1" w:styleId="xl73">
    <w:name w:val="xl73"/>
    <w:basedOn w:val="Parasts"/>
    <w:rsid w:val="00CE777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lv-LV"/>
    </w:rPr>
  </w:style>
  <w:style w:type="paragraph" w:customStyle="1" w:styleId="xl74">
    <w:name w:val="xl74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75">
    <w:name w:val="xl75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76">
    <w:name w:val="xl76"/>
    <w:basedOn w:val="Parasts"/>
    <w:rsid w:val="00CE7773"/>
    <w:pPr>
      <w:spacing w:before="100" w:beforeAutospacing="1" w:after="100" w:afterAutospacing="1"/>
    </w:pPr>
    <w:rPr>
      <w:rFonts w:ascii="Arial" w:hAnsi="Arial" w:cs="Arial"/>
      <w:sz w:val="18"/>
      <w:szCs w:val="18"/>
      <w:lang w:eastAsia="lv-LV"/>
    </w:rPr>
  </w:style>
  <w:style w:type="paragraph" w:customStyle="1" w:styleId="xl77">
    <w:name w:val="xl77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78">
    <w:name w:val="xl78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79">
    <w:name w:val="xl79"/>
    <w:basedOn w:val="Parasts"/>
    <w:rsid w:val="00CE777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0">
    <w:name w:val="xl80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82">
    <w:name w:val="xl82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lv-LV"/>
    </w:rPr>
  </w:style>
  <w:style w:type="paragraph" w:customStyle="1" w:styleId="xl83">
    <w:name w:val="xl83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lv-LV"/>
    </w:rPr>
  </w:style>
  <w:style w:type="paragraph" w:customStyle="1" w:styleId="xl84">
    <w:name w:val="xl84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5">
    <w:name w:val="xl85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6">
    <w:name w:val="xl86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7">
    <w:name w:val="xl87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8">
    <w:name w:val="xl88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9">
    <w:name w:val="xl89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0">
    <w:name w:val="xl90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2">
    <w:name w:val="xl92"/>
    <w:basedOn w:val="Parasts"/>
    <w:rsid w:val="00CE7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3">
    <w:name w:val="xl93"/>
    <w:basedOn w:val="Parasts"/>
    <w:rsid w:val="00CE7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94">
    <w:name w:val="xl94"/>
    <w:basedOn w:val="Parasts"/>
    <w:rsid w:val="00CE7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95">
    <w:name w:val="xl95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6">
    <w:name w:val="xl96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7">
    <w:name w:val="xl97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98">
    <w:name w:val="xl98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00">
    <w:name w:val="xl100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1">
    <w:name w:val="xl101"/>
    <w:basedOn w:val="Parasts"/>
    <w:rsid w:val="00CE7773"/>
    <w:pPr>
      <w:spacing w:before="100" w:beforeAutospacing="1" w:after="100" w:afterAutospacing="1"/>
    </w:pPr>
    <w:rPr>
      <w:rFonts w:ascii="Arial" w:hAnsi="Arial" w:cs="Arial"/>
      <w:sz w:val="18"/>
      <w:szCs w:val="18"/>
      <w:lang w:eastAsia="lv-LV"/>
    </w:rPr>
  </w:style>
  <w:style w:type="paragraph" w:customStyle="1" w:styleId="xl102">
    <w:name w:val="xl102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eastAsia="lv-LV"/>
    </w:rPr>
  </w:style>
  <w:style w:type="paragraph" w:customStyle="1" w:styleId="xl103">
    <w:name w:val="xl103"/>
    <w:basedOn w:val="Parasts"/>
    <w:rsid w:val="00CE77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4">
    <w:name w:val="xl104"/>
    <w:basedOn w:val="Parasts"/>
    <w:rsid w:val="00CE7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05">
    <w:name w:val="xl105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06">
    <w:name w:val="xl106"/>
    <w:basedOn w:val="Parasts"/>
    <w:rsid w:val="00CE7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07">
    <w:name w:val="xl107"/>
    <w:basedOn w:val="Parasts"/>
    <w:rsid w:val="00CE77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8">
    <w:name w:val="xl108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09">
    <w:name w:val="xl109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10">
    <w:name w:val="xl110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1">
    <w:name w:val="xl111"/>
    <w:basedOn w:val="Parasts"/>
    <w:rsid w:val="00CE77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2">
    <w:name w:val="xl112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3">
    <w:name w:val="xl113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4">
    <w:name w:val="xl114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5">
    <w:name w:val="xl115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6">
    <w:name w:val="xl116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7">
    <w:name w:val="xl117"/>
    <w:basedOn w:val="Parasts"/>
    <w:rsid w:val="00CE7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8">
    <w:name w:val="xl118"/>
    <w:basedOn w:val="Parasts"/>
    <w:rsid w:val="00CE7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9">
    <w:name w:val="xl119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20">
    <w:name w:val="xl120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21">
    <w:name w:val="xl121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22">
    <w:name w:val="xl122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23">
    <w:name w:val="xl123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24">
    <w:name w:val="xl124"/>
    <w:basedOn w:val="Parasts"/>
    <w:rsid w:val="00CE77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25">
    <w:name w:val="xl125"/>
    <w:basedOn w:val="Parasts"/>
    <w:rsid w:val="00CE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CE7773"/>
    <w:pPr>
      <w:widowControl w:val="0"/>
      <w:spacing w:before="120"/>
      <w:ind w:left="792" w:hanging="432"/>
    </w:pPr>
    <w:rPr>
      <w:lang w:val="x-none"/>
    </w:rPr>
  </w:style>
  <w:style w:type="character" w:customStyle="1" w:styleId="Pamattekstaatkpe3Rakstz">
    <w:name w:val="Pamatteksta atkāpe 3 Rakstz."/>
    <w:link w:val="Pamattekstaatkpe3"/>
    <w:uiPriority w:val="99"/>
    <w:rsid w:val="00CE777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111lgumamChar">
    <w:name w:val="1.1.1.1. līgumam Char"/>
    <w:link w:val="1111lgumam"/>
    <w:locked/>
    <w:rsid w:val="00CE7773"/>
    <w:rPr>
      <w:sz w:val="22"/>
      <w:szCs w:val="22"/>
      <w:lang w:val="x-none" w:eastAsia="en-US"/>
    </w:rPr>
  </w:style>
  <w:style w:type="character" w:customStyle="1" w:styleId="BodyText2">
    <w:name w:val="Body Text2"/>
    <w:rsid w:val="00CE7773"/>
    <w:rPr>
      <w:rFonts w:ascii="Times New Roman" w:hAnsi="Times New Roman"/>
      <w:color w:val="000000"/>
      <w:spacing w:val="0"/>
      <w:w w:val="100"/>
      <w:position w:val="0"/>
      <w:sz w:val="22"/>
      <w:u w:val="none"/>
      <w:lang w:val="lv-LV"/>
    </w:rPr>
  </w:style>
  <w:style w:type="paragraph" w:customStyle="1" w:styleId="font5">
    <w:name w:val="font5"/>
    <w:basedOn w:val="Parasts"/>
    <w:rsid w:val="00CE7773"/>
    <w:pPr>
      <w:spacing w:before="100" w:beforeAutospacing="1" w:after="100" w:afterAutospacing="1"/>
    </w:pPr>
    <w:rPr>
      <w:rFonts w:ascii="Arial" w:hAnsi="Arial" w:cs="Arial"/>
      <w:sz w:val="16"/>
      <w:szCs w:val="16"/>
      <w:lang w:eastAsia="lv-LV"/>
    </w:rPr>
  </w:style>
  <w:style w:type="paragraph" w:customStyle="1" w:styleId="font6">
    <w:name w:val="font6"/>
    <w:basedOn w:val="Parasts"/>
    <w:rsid w:val="00CE777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font7">
    <w:name w:val="font7"/>
    <w:basedOn w:val="Parasts"/>
    <w:rsid w:val="00CE7773"/>
    <w:pPr>
      <w:spacing w:before="100" w:beforeAutospacing="1" w:after="100" w:afterAutospacing="1"/>
    </w:pPr>
    <w:rPr>
      <w:rFonts w:ascii="Arial" w:hAnsi="Arial" w:cs="Arial"/>
      <w:sz w:val="18"/>
      <w:szCs w:val="18"/>
      <w:u w:val="single"/>
      <w:lang w:eastAsia="lv-LV"/>
    </w:rPr>
  </w:style>
  <w:style w:type="paragraph" w:customStyle="1" w:styleId="font8">
    <w:name w:val="font8"/>
    <w:basedOn w:val="Parasts"/>
    <w:rsid w:val="00CE7773"/>
    <w:pPr>
      <w:spacing w:before="100" w:beforeAutospacing="1" w:after="100" w:afterAutospacing="1"/>
    </w:pPr>
    <w:rPr>
      <w:rFonts w:ascii="Arial" w:hAnsi="Arial" w:cs="Arial"/>
      <w:sz w:val="16"/>
      <w:szCs w:val="16"/>
      <w:lang w:eastAsia="lv-LV"/>
    </w:rPr>
  </w:style>
  <w:style w:type="paragraph" w:customStyle="1" w:styleId="font9">
    <w:name w:val="font9"/>
    <w:basedOn w:val="Parasts"/>
    <w:rsid w:val="00CE7773"/>
    <w:pPr>
      <w:spacing w:before="100" w:beforeAutospacing="1" w:after="100" w:afterAutospacing="1"/>
    </w:pPr>
    <w:rPr>
      <w:sz w:val="16"/>
      <w:szCs w:val="16"/>
      <w:lang w:eastAsia="lv-LV"/>
    </w:rPr>
  </w:style>
  <w:style w:type="paragraph" w:customStyle="1" w:styleId="xl70">
    <w:name w:val="xl70"/>
    <w:basedOn w:val="Parasts"/>
    <w:rsid w:val="00CE7773"/>
    <w:pPr>
      <w:spacing w:before="100" w:beforeAutospacing="1" w:after="100" w:afterAutospacing="1"/>
    </w:pPr>
    <w:rPr>
      <w:rFonts w:ascii="Arial" w:hAnsi="Arial" w:cs="Arial"/>
      <w:lang w:eastAsia="lv-LV"/>
    </w:rPr>
  </w:style>
  <w:style w:type="paragraph" w:customStyle="1" w:styleId="Style11111">
    <w:name w:val="Style1.1.1.1.1"/>
    <w:basedOn w:val="Style11110"/>
    <w:qFormat/>
    <w:rsid w:val="00CE7773"/>
    <w:pPr>
      <w:ind w:left="2694" w:hanging="992"/>
    </w:pPr>
  </w:style>
  <w:style w:type="paragraph" w:customStyle="1" w:styleId="Saturardtjavirsraksts1">
    <w:name w:val="Satura rādītāja virsraksts1"/>
    <w:basedOn w:val="Virsraksts1"/>
    <w:next w:val="Parasts"/>
    <w:uiPriority w:val="39"/>
    <w:semiHidden/>
    <w:unhideWhenUsed/>
    <w:qFormat/>
    <w:rsid w:val="00CE777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val="lv-LV" w:eastAsia="ja-JP"/>
    </w:rPr>
  </w:style>
  <w:style w:type="paragraph" w:customStyle="1" w:styleId="Heading50">
    <w:name w:val="Heading #5"/>
    <w:basedOn w:val="Parasts"/>
    <w:link w:val="Heading5"/>
    <w:rsid w:val="00CE7773"/>
    <w:pPr>
      <w:widowControl w:val="0"/>
      <w:shd w:val="clear" w:color="auto" w:fill="FFFFFF"/>
      <w:spacing w:after="240" w:line="240" w:lineRule="atLeast"/>
      <w:ind w:hanging="720"/>
      <w:outlineLvl w:val="4"/>
    </w:pPr>
    <w:rPr>
      <w:szCs w:val="20"/>
      <w:lang w:val="x-none" w:eastAsia="x-none"/>
    </w:rPr>
  </w:style>
  <w:style w:type="paragraph" w:customStyle="1" w:styleId="vlgv">
    <w:name w:val="vlgv"/>
    <w:aliases w:val="jsdlkgjsdlk"/>
    <w:basedOn w:val="tabulai2"/>
    <w:link w:val="vlgvRakstz"/>
    <w:qFormat/>
    <w:rsid w:val="00CE7773"/>
    <w:pPr>
      <w:numPr>
        <w:ilvl w:val="2"/>
        <w:numId w:val="16"/>
      </w:numPr>
    </w:pPr>
    <w:rPr>
      <w:szCs w:val="20"/>
    </w:rPr>
  </w:style>
  <w:style w:type="character" w:customStyle="1" w:styleId="vlgvRakstz">
    <w:name w:val="vlgv Rakstz."/>
    <w:aliases w:val="jsdlkgjsdlk Rakstz."/>
    <w:link w:val="vlgv"/>
    <w:locked/>
    <w:rsid w:val="00CE7773"/>
    <w:rPr>
      <w:sz w:val="22"/>
      <w:lang w:val="x-none" w:eastAsia="en-US"/>
    </w:rPr>
  </w:style>
  <w:style w:type="paragraph" w:customStyle="1" w:styleId="Bezatstarpm1">
    <w:name w:val="Bez atstarpēm1"/>
    <w:uiPriority w:val="1"/>
    <w:qFormat/>
    <w:rsid w:val="00CE777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abulia2Char">
    <w:name w:val="tabuliņa 2 Char"/>
    <w:locked/>
    <w:rsid w:val="00CE7773"/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CE7773"/>
  </w:style>
  <w:style w:type="paragraph" w:customStyle="1" w:styleId="Rindkopa">
    <w:name w:val="Rindkopa"/>
    <w:basedOn w:val="Parasts"/>
    <w:next w:val="Punkts"/>
    <w:rsid w:val="00CE7773"/>
    <w:pPr>
      <w:ind w:left="851"/>
    </w:pPr>
    <w:rPr>
      <w:rFonts w:ascii="Arial" w:hAnsi="Arial"/>
      <w:sz w:val="20"/>
      <w:lang w:eastAsia="lv-LV"/>
    </w:rPr>
  </w:style>
  <w:style w:type="character" w:customStyle="1" w:styleId="Tab1111Rakstz">
    <w:name w:val="Tab 1.1.1.1 Rakstz."/>
    <w:link w:val="Tab1111"/>
    <w:locked/>
    <w:rsid w:val="00CE7773"/>
    <w:rPr>
      <w:sz w:val="22"/>
      <w:szCs w:val="24"/>
      <w:lang w:val="x-none" w:eastAsia="en-US"/>
    </w:rPr>
  </w:style>
  <w:style w:type="character" w:customStyle="1" w:styleId="teksts">
    <w:name w:val="teksts"/>
    <w:rsid w:val="00CE7773"/>
  </w:style>
  <w:style w:type="numbering" w:customStyle="1" w:styleId="Style1">
    <w:name w:val="Style1"/>
    <w:rsid w:val="00CE7773"/>
    <w:pPr>
      <w:numPr>
        <w:numId w:val="12"/>
      </w:numPr>
    </w:pPr>
  </w:style>
  <w:style w:type="numbering" w:customStyle="1" w:styleId="WWOutlineListStyle412">
    <w:name w:val="WW_OutlineListStyle_412"/>
    <w:rsid w:val="00CE7773"/>
    <w:pPr>
      <w:numPr>
        <w:numId w:val="14"/>
      </w:numPr>
    </w:pPr>
  </w:style>
  <w:style w:type="paragraph" w:customStyle="1" w:styleId="RakstzRakstz5CharCharRakstzRakstzCharCharRakstzRakstzCharCharRakstzRakstzRakstzRakstzCharCharRakstzRakstzCharCharRakstzRakstz">
    <w:name w:val="Rakstz. Rakstz.5 Char Char Rakstz. Rakstz. Char Char Rakstz. Rakstz. Char Char Rakstz. Rakstz. Rakstz. Rakstz. Char Char Rakstz. Rakstz. Char Char Rakstz. Rakstz."/>
    <w:basedOn w:val="Parasts"/>
    <w:rsid w:val="00CE7773"/>
    <w:pPr>
      <w:spacing w:before="120" w:after="160" w:line="240" w:lineRule="exact"/>
      <w:ind w:firstLine="720"/>
    </w:pPr>
    <w:rPr>
      <w:rFonts w:ascii="Arial" w:hAnsi="Arial"/>
      <w:sz w:val="20"/>
      <w:szCs w:val="20"/>
      <w:lang w:eastAsia="lv-LV"/>
    </w:rPr>
  </w:style>
  <w:style w:type="character" w:customStyle="1" w:styleId="Hyperlink2">
    <w:name w:val="Hyperlink.2"/>
    <w:rsid w:val="00F72A66"/>
  </w:style>
  <w:style w:type="character" w:customStyle="1" w:styleId="None">
    <w:name w:val="None"/>
    <w:rsid w:val="00F72A66"/>
  </w:style>
  <w:style w:type="numbering" w:customStyle="1" w:styleId="WWNum8">
    <w:name w:val="WWNum8"/>
    <w:rsid w:val="005B6A65"/>
    <w:pPr>
      <w:numPr>
        <w:numId w:val="18"/>
      </w:numPr>
    </w:pPr>
  </w:style>
  <w:style w:type="table" w:customStyle="1" w:styleId="Reatabula3">
    <w:name w:val="Režģa tabula3"/>
    <w:basedOn w:val="Parastatabula"/>
    <w:next w:val="Reatabula"/>
    <w:uiPriority w:val="39"/>
    <w:rsid w:val="004A24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51111">
    <w:name w:val="WW_OutlineListStyle_51111"/>
    <w:rsid w:val="002230D6"/>
    <w:pPr>
      <w:numPr>
        <w:numId w:val="1"/>
      </w:numPr>
    </w:pPr>
  </w:style>
  <w:style w:type="numbering" w:customStyle="1" w:styleId="LFO9">
    <w:name w:val="LFO9"/>
    <w:basedOn w:val="Bezsaraksta"/>
    <w:rsid w:val="00CC2063"/>
    <w:pPr>
      <w:numPr>
        <w:numId w:val="19"/>
      </w:numPr>
    </w:pPr>
  </w:style>
  <w:style w:type="character" w:customStyle="1" w:styleId="ParagrfsChar">
    <w:name w:val="Paragrāfs Char"/>
    <w:link w:val="Paragrfs"/>
    <w:locked/>
    <w:rsid w:val="00577986"/>
    <w:rPr>
      <w:rFonts w:ascii="Arial" w:eastAsia="Times New Roman" w:hAnsi="Arial"/>
      <w:szCs w:val="24"/>
    </w:rPr>
  </w:style>
  <w:style w:type="character" w:customStyle="1" w:styleId="hyperlink20">
    <w:name w:val="hyperlink2"/>
    <w:rsid w:val="00795A22"/>
  </w:style>
  <w:style w:type="paragraph" w:styleId="Apakvirsraksts">
    <w:name w:val="Subtitle"/>
    <w:basedOn w:val="Parasts"/>
    <w:link w:val="ApakvirsrakstsRakstz"/>
    <w:uiPriority w:val="11"/>
    <w:qFormat/>
    <w:rsid w:val="002C19DB"/>
    <w:pPr>
      <w:jc w:val="center"/>
    </w:pPr>
    <w:rPr>
      <w:b/>
      <w:bCs/>
      <w:lang w:val="x-none"/>
    </w:rPr>
  </w:style>
  <w:style w:type="character" w:customStyle="1" w:styleId="ApakvirsrakstsRakstz">
    <w:name w:val="Apakšvirsraksts Rakstz."/>
    <w:link w:val="Apakvirsraksts"/>
    <w:uiPriority w:val="11"/>
    <w:rsid w:val="002C19DB"/>
    <w:rPr>
      <w:rFonts w:ascii="Times New Roman" w:eastAsia="Times New Roman" w:hAnsi="Times New Roman"/>
      <w:b/>
      <w:bCs/>
      <w:sz w:val="24"/>
      <w:szCs w:val="24"/>
      <w:lang w:val="x-none" w:eastAsia="en-US"/>
    </w:rPr>
  </w:style>
  <w:style w:type="paragraph" w:customStyle="1" w:styleId="v1msoplaintext">
    <w:name w:val="v1msoplaintext"/>
    <w:basedOn w:val="Parasts"/>
    <w:rsid w:val="00311837"/>
    <w:pPr>
      <w:spacing w:before="100" w:beforeAutospacing="1" w:after="100" w:afterAutospacing="1"/>
    </w:pPr>
    <w:rPr>
      <w:lang w:eastAsia="lv-LV"/>
    </w:rPr>
  </w:style>
  <w:style w:type="table" w:customStyle="1" w:styleId="TableNormal1">
    <w:name w:val="Table Normal1"/>
    <w:rsid w:val="001943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1">
    <w:name w:val=" Char Char1"/>
    <w:basedOn w:val="Parasts"/>
    <w:rsid w:val="00967D3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">
    <w:name w:val="No List1"/>
    <w:next w:val="Bezsaraksta"/>
    <w:uiPriority w:val="99"/>
    <w:semiHidden/>
    <w:unhideWhenUsed/>
    <w:rsid w:val="005C4AFC"/>
  </w:style>
  <w:style w:type="character" w:customStyle="1" w:styleId="Virsraksts2Rakstz1">
    <w:name w:val="Virsraksts 2 Rakstz.1"/>
    <w:aliases w:val="Heading 21 Rakstz."/>
    <w:link w:val="Virsraksts2"/>
    <w:uiPriority w:val="9"/>
    <w:rsid w:val="005C4AFC"/>
    <w:rPr>
      <w:b/>
      <w:bCs/>
      <w:sz w:val="22"/>
      <w:szCs w:val="26"/>
      <w:lang w:eastAsia="en-US"/>
    </w:rPr>
  </w:style>
  <w:style w:type="character" w:customStyle="1" w:styleId="Virsraksts3Rakstz1">
    <w:name w:val="Virsraksts 3 Rakstz.1"/>
    <w:link w:val="Virsraksts3"/>
    <w:uiPriority w:val="9"/>
    <w:rsid w:val="005C4AFC"/>
    <w:rPr>
      <w:bCs/>
      <w:sz w:val="22"/>
      <w:szCs w:val="24"/>
      <w:lang w:eastAsia="en-US"/>
    </w:rPr>
  </w:style>
  <w:style w:type="numbering" w:customStyle="1" w:styleId="NoList11">
    <w:name w:val="No List11"/>
    <w:next w:val="Bezsaraksta"/>
    <w:uiPriority w:val="99"/>
    <w:semiHidden/>
    <w:rsid w:val="005C4AFC"/>
  </w:style>
  <w:style w:type="table" w:customStyle="1" w:styleId="TableGrid1">
    <w:name w:val="Table Grid1"/>
    <w:basedOn w:val="Parastatabula"/>
    <w:next w:val="Reatabula"/>
    <w:uiPriority w:val="39"/>
    <w:rsid w:val="005C4A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aliases w:val="Header Char Char"/>
    <w:locked/>
    <w:rsid w:val="005C4AFC"/>
    <w:rPr>
      <w:rFonts w:ascii="Times New Roman" w:eastAsia="Times New Roman" w:hAnsi="Times New Roman"/>
      <w:lang w:eastAsia="en-US"/>
    </w:rPr>
  </w:style>
  <w:style w:type="paragraph" w:customStyle="1" w:styleId="naiskr">
    <w:name w:val="naiskr"/>
    <w:basedOn w:val="Parasts"/>
    <w:rsid w:val="005C4AFC"/>
    <w:pPr>
      <w:spacing w:before="100" w:beforeAutospacing="1" w:after="100" w:afterAutospacing="1"/>
    </w:pPr>
    <w:rPr>
      <w:lang w:eastAsia="lv-LV"/>
    </w:rPr>
  </w:style>
  <w:style w:type="paragraph" w:customStyle="1" w:styleId="naisc">
    <w:name w:val="naisc"/>
    <w:basedOn w:val="Parasts"/>
    <w:rsid w:val="005C4AFC"/>
    <w:pPr>
      <w:spacing w:before="100" w:beforeAutospacing="1" w:after="100" w:afterAutospacing="1"/>
    </w:pPr>
    <w:rPr>
      <w:lang w:eastAsia="lv-LV"/>
    </w:rPr>
  </w:style>
  <w:style w:type="character" w:styleId="Izclums">
    <w:name w:val="Emphasis"/>
    <w:uiPriority w:val="20"/>
    <w:qFormat/>
    <w:rsid w:val="005C4AFC"/>
    <w:rPr>
      <w:i/>
      <w:iCs/>
    </w:rPr>
  </w:style>
  <w:style w:type="paragraph" w:customStyle="1" w:styleId="CharChar">
    <w:name w:val=" Char Char"/>
    <w:basedOn w:val="Parasts"/>
    <w:rsid w:val="005C4AF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tractive3">
    <w:name w:val="tractive3"/>
    <w:rsid w:val="005C4AFC"/>
  </w:style>
  <w:style w:type="paragraph" w:customStyle="1" w:styleId="Index">
    <w:name w:val="Index"/>
    <w:basedOn w:val="Parasts"/>
    <w:rsid w:val="005C4AFC"/>
    <w:pPr>
      <w:suppressLineNumbers/>
      <w:suppressAutoHyphens/>
    </w:pPr>
    <w:rPr>
      <w:rFonts w:cs="Tahoma"/>
      <w:lang w:val="en-GB" w:eastAsia="ar-SA"/>
    </w:rPr>
  </w:style>
  <w:style w:type="numbering" w:customStyle="1" w:styleId="ImportedStyle91">
    <w:name w:val="Imported Style 91"/>
    <w:rsid w:val="00141D98"/>
    <w:pPr>
      <w:numPr>
        <w:numId w:val="1"/>
      </w:numPr>
    </w:pPr>
  </w:style>
  <w:style w:type="numbering" w:customStyle="1" w:styleId="ImportedStyle5">
    <w:name w:val="Imported Style 5"/>
    <w:rsid w:val="00164752"/>
    <w:pPr>
      <w:numPr>
        <w:numId w:val="20"/>
      </w:numPr>
    </w:pPr>
  </w:style>
  <w:style w:type="character" w:customStyle="1" w:styleId="Style1Char">
    <w:name w:val="Style1 Char"/>
    <w:rsid w:val="004C7A2F"/>
    <w:rPr>
      <w:rFonts w:eastAsia="Cambria"/>
      <w:sz w:val="24"/>
      <w:szCs w:val="24"/>
      <w:lang w:val="lv-LV"/>
    </w:rPr>
  </w:style>
  <w:style w:type="character" w:styleId="Neatrisintapieminana">
    <w:name w:val="Unresolved Mention"/>
    <w:uiPriority w:val="99"/>
    <w:semiHidden/>
    <w:unhideWhenUsed/>
    <w:rsid w:val="00AD2D85"/>
    <w:rPr>
      <w:color w:val="605E5C"/>
      <w:shd w:val="clear" w:color="auto" w:fill="E1DFDD"/>
    </w:rPr>
  </w:style>
  <w:style w:type="paragraph" w:customStyle="1" w:styleId="text">
    <w:name w:val="text"/>
    <w:uiPriority w:val="99"/>
    <w:rsid w:val="0002533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paragraph" w:customStyle="1" w:styleId="WW-BodyText2">
    <w:name w:val="WW-Body Text 2"/>
    <w:basedOn w:val="Parasts"/>
    <w:rsid w:val="00AC1F2C"/>
    <w:pPr>
      <w:widowControl w:val="0"/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11punkts">
    <w:name w:val="1.1. punkts"/>
    <w:basedOn w:val="Sarakstaturpinjums2"/>
    <w:link w:val="11punktsChar"/>
    <w:autoRedefine/>
    <w:qFormat/>
    <w:rsid w:val="00AD76DC"/>
    <w:pPr>
      <w:numPr>
        <w:ilvl w:val="1"/>
        <w:numId w:val="27"/>
      </w:numPr>
      <w:tabs>
        <w:tab w:val="left" w:pos="567"/>
      </w:tabs>
      <w:spacing w:after="0"/>
      <w:ind w:left="993" w:hanging="502"/>
      <w:contextualSpacing w:val="0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turpinjums2">
    <w:name w:val="List Continue 2"/>
    <w:basedOn w:val="Parasts"/>
    <w:uiPriority w:val="99"/>
    <w:semiHidden/>
    <w:unhideWhenUsed/>
    <w:rsid w:val="00A33268"/>
    <w:pPr>
      <w:spacing w:after="120"/>
      <w:ind w:left="566"/>
      <w:contextualSpacing/>
    </w:pPr>
  </w:style>
  <w:style w:type="character" w:customStyle="1" w:styleId="naisfChar">
    <w:name w:val="naisf Char"/>
    <w:link w:val="naisf"/>
    <w:qFormat/>
    <w:locked/>
    <w:rsid w:val="00432529"/>
    <w:rPr>
      <w:sz w:val="22"/>
      <w:szCs w:val="22"/>
    </w:rPr>
  </w:style>
  <w:style w:type="numbering" w:customStyle="1" w:styleId="WWOutlineListStyle5112">
    <w:name w:val="WW_OutlineListStyle_5112"/>
    <w:rsid w:val="00B90683"/>
    <w:pPr>
      <w:numPr>
        <w:numId w:val="21"/>
      </w:numPr>
    </w:pPr>
  </w:style>
  <w:style w:type="character" w:customStyle="1" w:styleId="ui-provider">
    <w:name w:val="ui-provider"/>
    <w:basedOn w:val="Noklusjumarindkopasfonts"/>
    <w:rsid w:val="00CC1FA8"/>
  </w:style>
  <w:style w:type="character" w:customStyle="1" w:styleId="Virsraksts4Rakstz1">
    <w:name w:val="Virsraksts 4 Rakstz.1"/>
    <w:link w:val="Virsraksts4"/>
    <w:uiPriority w:val="9"/>
    <w:rsid w:val="00890384"/>
    <w:rPr>
      <w:sz w:val="22"/>
      <w:szCs w:val="22"/>
      <w:lang w:eastAsia="en-US"/>
    </w:rPr>
  </w:style>
  <w:style w:type="paragraph" w:styleId="Saraksts2">
    <w:name w:val="List 2"/>
    <w:basedOn w:val="Parasts"/>
    <w:rsid w:val="00890384"/>
    <w:pPr>
      <w:ind w:left="566" w:hanging="283"/>
    </w:pPr>
    <w:rPr>
      <w:rFonts w:ascii="Times New Roman" w:eastAsia="Times New Roman" w:hAnsi="Times New Roman"/>
      <w:sz w:val="24"/>
      <w:szCs w:val="24"/>
      <w:lang w:val="en-GB"/>
    </w:rPr>
  </w:style>
  <w:style w:type="paragraph" w:styleId="Saraksts3">
    <w:name w:val="List 3"/>
    <w:basedOn w:val="Parasts"/>
    <w:rsid w:val="00890384"/>
    <w:pPr>
      <w:ind w:left="849" w:hanging="28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v1">
    <w:name w:val="v1"/>
    <w:basedOn w:val="Parasts"/>
    <w:qFormat/>
    <w:rsid w:val="00890384"/>
    <w:pPr>
      <w:tabs>
        <w:tab w:val="left" w:pos="0"/>
        <w:tab w:val="left" w:pos="3600"/>
      </w:tabs>
      <w:ind w:left="284" w:right="-6" w:hanging="284"/>
      <w:jc w:val="center"/>
      <w:textAlignment w:val="baseline"/>
    </w:pPr>
    <w:rPr>
      <w:rFonts w:ascii="Times New Roman" w:eastAsia="Times New Roman" w:hAnsi="Times New Roman"/>
      <w:b/>
    </w:rPr>
  </w:style>
  <w:style w:type="numbering" w:customStyle="1" w:styleId="WW8Num71">
    <w:name w:val="WW8Num71"/>
    <w:basedOn w:val="Bezsaraksta"/>
    <w:rsid w:val="00890384"/>
    <w:pPr>
      <w:numPr>
        <w:numId w:val="23"/>
      </w:numPr>
    </w:pPr>
  </w:style>
  <w:style w:type="character" w:customStyle="1" w:styleId="Neatrisintapieminana1">
    <w:name w:val="Neatrisināta pieminēšana1"/>
    <w:uiPriority w:val="99"/>
    <w:semiHidden/>
    <w:unhideWhenUsed/>
    <w:rsid w:val="00890384"/>
    <w:rPr>
      <w:color w:val="605E5C"/>
      <w:shd w:val="clear" w:color="auto" w:fill="E1DFDD"/>
    </w:rPr>
  </w:style>
  <w:style w:type="paragraph" w:customStyle="1" w:styleId="footnotedescription">
    <w:name w:val="footnote description"/>
    <w:next w:val="Parasts"/>
    <w:link w:val="footnotedescriptionChar"/>
    <w:hidden/>
    <w:rsid w:val="00890384"/>
    <w:pPr>
      <w:spacing w:line="259" w:lineRule="auto"/>
    </w:pPr>
    <w:rPr>
      <w:rFonts w:ascii="Times New Roman" w:eastAsia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890384"/>
    <w:rPr>
      <w:rFonts w:ascii="Times New Roman" w:eastAsia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89038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9038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7">
    <w:name w:val="Imported Style 7"/>
    <w:rsid w:val="00890384"/>
    <w:pPr>
      <w:numPr>
        <w:numId w:val="7"/>
      </w:numPr>
    </w:pPr>
  </w:style>
  <w:style w:type="numbering" w:customStyle="1" w:styleId="ImportedStyle51">
    <w:name w:val="Imported Style 51"/>
    <w:rsid w:val="00890384"/>
  </w:style>
  <w:style w:type="numbering" w:customStyle="1" w:styleId="ImportedStyle52">
    <w:name w:val="Imported Style 52"/>
    <w:rsid w:val="00890384"/>
  </w:style>
  <w:style w:type="numbering" w:customStyle="1" w:styleId="ImportedStyle53">
    <w:name w:val="Imported Style 53"/>
    <w:rsid w:val="00890384"/>
    <w:pPr>
      <w:numPr>
        <w:numId w:val="22"/>
      </w:numPr>
    </w:pPr>
  </w:style>
  <w:style w:type="numbering" w:customStyle="1" w:styleId="ImportedStyle30">
    <w:name w:val="Imported Style 30"/>
    <w:rsid w:val="00890384"/>
    <w:pPr>
      <w:numPr>
        <w:numId w:val="24"/>
      </w:numPr>
    </w:pPr>
  </w:style>
  <w:style w:type="paragraph" w:customStyle="1" w:styleId="RakstzRakstz2CharChar">
    <w:name w:val="Rakstz. Rakstz.2 Char Char"/>
    <w:basedOn w:val="Parasts"/>
    <w:rsid w:val="0089038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Heading1">
    <w:name w:val="Style Heading 1"/>
    <w:aliases w:val="H1 + Times New Roman 12 pt Left"/>
    <w:basedOn w:val="Virsraksts1"/>
    <w:rsid w:val="00890384"/>
    <w:pPr>
      <w:keepNext w:val="0"/>
      <w:widowControl w:val="0"/>
      <w:numPr>
        <w:numId w:val="0"/>
      </w:numPr>
      <w:tabs>
        <w:tab w:val="num" w:pos="5292"/>
      </w:tabs>
      <w:ind w:left="5292" w:hanging="432"/>
      <w:jc w:val="left"/>
    </w:pPr>
    <w:rPr>
      <w:rFonts w:ascii="Times New Roman" w:eastAsia="Times New Roman" w:hAnsi="Times New Roman"/>
      <w:caps/>
      <w:sz w:val="24"/>
      <w:lang w:val="lv-LV"/>
    </w:rPr>
  </w:style>
  <w:style w:type="character" w:styleId="Lappusesnumurs">
    <w:name w:val="page number"/>
    <w:basedOn w:val="Noklusjumarindkopasfonts"/>
    <w:rsid w:val="00890384"/>
  </w:style>
  <w:style w:type="paragraph" w:styleId="Alfabtiskaisrdtjs1">
    <w:name w:val="index 1"/>
    <w:basedOn w:val="Parasts"/>
    <w:next w:val="Parasts"/>
    <w:autoRedefine/>
    <w:rsid w:val="00890384"/>
    <w:pPr>
      <w:suppressAutoHyphens/>
      <w:ind w:left="240" w:hanging="240"/>
    </w:pPr>
    <w:rPr>
      <w:rFonts w:ascii="Times New Roman" w:eastAsia="Times New Roman" w:hAnsi="Times New Roman"/>
      <w:sz w:val="24"/>
      <w:szCs w:val="24"/>
      <w:lang w:val="en-GB" w:eastAsia="ar-SA"/>
    </w:rPr>
  </w:style>
  <w:style w:type="numbering" w:customStyle="1" w:styleId="1111112312">
    <w:name w:val="1 / 1.1 / 1.1.12312"/>
    <w:rsid w:val="00890384"/>
    <w:pPr>
      <w:numPr>
        <w:numId w:val="25"/>
      </w:numPr>
    </w:pPr>
  </w:style>
  <w:style w:type="paragraph" w:customStyle="1" w:styleId="RakstzRakstz0">
    <w:name w:val="Rakstz. Rakstz."/>
    <w:basedOn w:val="Parasts"/>
    <w:rsid w:val="00890384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Parasts"/>
    <w:rsid w:val="00890384"/>
    <w:pPr>
      <w:suppressLineNumbers/>
      <w:suppressAutoHyphens/>
      <w:spacing w:line="100" w:lineRule="atLeast"/>
      <w:ind w:firstLine="567"/>
      <w:jc w:val="both"/>
      <w:textAlignment w:val="baseline"/>
    </w:pPr>
    <w:rPr>
      <w:rFonts w:ascii="Times New Roman" w:eastAsia="Times New Roman" w:hAnsi="Times New Roman"/>
      <w:sz w:val="24"/>
      <w:szCs w:val="24"/>
      <w:lang w:val="en-GB" w:eastAsia="zh-CN"/>
    </w:rPr>
  </w:style>
  <w:style w:type="paragraph" w:customStyle="1" w:styleId="TableHeading">
    <w:name w:val="Table Heading"/>
    <w:basedOn w:val="TableContents"/>
    <w:rsid w:val="00890384"/>
    <w:pPr>
      <w:jc w:val="center"/>
    </w:pPr>
    <w:rPr>
      <w:b/>
      <w:bCs/>
    </w:rPr>
  </w:style>
  <w:style w:type="numbering" w:customStyle="1" w:styleId="WWOutlineListStyle51112">
    <w:name w:val="WW_OutlineListStyle_51112"/>
    <w:rsid w:val="00890384"/>
  </w:style>
  <w:style w:type="paragraph" w:customStyle="1" w:styleId="ListParagraph2">
    <w:name w:val="List Paragraph2"/>
    <w:basedOn w:val="Parasts"/>
    <w:rsid w:val="00890384"/>
    <w:pPr>
      <w:suppressAutoHyphens/>
      <w:spacing w:line="100" w:lineRule="atLeast"/>
      <w:ind w:left="720"/>
    </w:pPr>
    <w:rPr>
      <w:rFonts w:ascii="Times New Roman" w:hAnsi="Times New Roman"/>
      <w:color w:val="000000"/>
      <w:kern w:val="2"/>
      <w:sz w:val="24"/>
      <w:szCs w:val="24"/>
      <w:lang w:val="en-US" w:eastAsia="zh-CN" w:bidi="hi-IN"/>
    </w:rPr>
  </w:style>
  <w:style w:type="numbering" w:customStyle="1" w:styleId="ImportedStyle4">
    <w:name w:val="Imported Style 4"/>
    <w:rsid w:val="00890384"/>
    <w:pPr>
      <w:numPr>
        <w:numId w:val="26"/>
      </w:numPr>
    </w:pPr>
  </w:style>
  <w:style w:type="paragraph" w:customStyle="1" w:styleId="Bodyright">
    <w:name w:val="Body_right"/>
    <w:basedOn w:val="Parasts"/>
    <w:qFormat/>
    <w:rsid w:val="00890384"/>
    <w:rPr>
      <w:rFonts w:eastAsia="ヒラギノ角ゴ Pro W3"/>
      <w:color w:val="000000"/>
      <w:sz w:val="20"/>
      <w:szCs w:val="20"/>
      <w:lang w:val="en-US"/>
    </w:rPr>
  </w:style>
  <w:style w:type="character" w:customStyle="1" w:styleId="BezatstarpmRakstz">
    <w:name w:val="Bez atstarpēm Rakstz."/>
    <w:link w:val="Bezatstarpm"/>
    <w:uiPriority w:val="1"/>
    <w:rsid w:val="00890384"/>
    <w:rPr>
      <w:sz w:val="22"/>
      <w:szCs w:val="22"/>
    </w:rPr>
  </w:style>
  <w:style w:type="character" w:customStyle="1" w:styleId="Neatrisintapieminana2">
    <w:name w:val="Neatrisināta pieminēšana2"/>
    <w:uiPriority w:val="99"/>
    <w:semiHidden/>
    <w:unhideWhenUsed/>
    <w:rsid w:val="00890384"/>
    <w:rPr>
      <w:color w:val="605E5C"/>
      <w:shd w:val="clear" w:color="auto" w:fill="E1DFDD"/>
    </w:rPr>
  </w:style>
  <w:style w:type="character" w:customStyle="1" w:styleId="11punktsChar">
    <w:name w:val="1.1. punkts Char"/>
    <w:link w:val="11punkts"/>
    <w:locked/>
    <w:rsid w:val="00AD76DC"/>
    <w:rPr>
      <w:rFonts w:ascii="Times New Roman" w:eastAsia="Times New Roman" w:hAnsi="Times New Roman"/>
      <w:sz w:val="24"/>
      <w:szCs w:val="24"/>
    </w:rPr>
  </w:style>
  <w:style w:type="paragraph" w:customStyle="1" w:styleId="Pamatteksts21">
    <w:name w:val="Pamatteksts 21"/>
    <w:basedOn w:val="Parasts"/>
    <w:rsid w:val="00890384"/>
    <w:pPr>
      <w:suppressAutoHyphens/>
      <w:spacing w:after="120" w:line="480" w:lineRule="auto"/>
    </w:pPr>
    <w:rPr>
      <w:rFonts w:ascii="Times New Roman" w:eastAsia="Times New Roman" w:hAnsi="Times New Roman" w:cs="Candara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99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6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6666-281D-4597-91C2-B0D475C4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2644</Characters>
  <Application>Microsoft Office Word</Application>
  <DocSecurity>0</DocSecurity>
  <Lines>22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/>
  <LinksUpToDate>false</LinksUpToDate>
  <CharactersWithSpaces>2982</CharactersWithSpaces>
  <SharedDoc>false</SharedDoc>
  <HLinks>
    <vt:vector size="102" baseType="variant">
      <vt:variant>
        <vt:i4>1704039</vt:i4>
      </vt:variant>
      <vt:variant>
        <vt:i4>45</vt:i4>
      </vt:variant>
      <vt:variant>
        <vt:i4>0</vt:i4>
      </vt:variant>
      <vt:variant>
        <vt:i4>5</vt:i4>
      </vt:variant>
      <vt:variant>
        <vt:lpwstr>mailto:novada.dome@ropazi.lv</vt:lpwstr>
      </vt:variant>
      <vt:variant>
        <vt:lpwstr/>
      </vt:variant>
      <vt:variant>
        <vt:i4>6029405</vt:i4>
      </vt:variant>
      <vt:variant>
        <vt:i4>42</vt:i4>
      </vt:variant>
      <vt:variant>
        <vt:i4>0</vt:i4>
      </vt:variant>
      <vt:variant>
        <vt:i4>5</vt:i4>
      </vt:variant>
      <vt:variant>
        <vt:lpwstr>https://www.eis.gov.lv/EKEIS/Supplier/Organizer/16547</vt:lpwstr>
      </vt:variant>
      <vt:variant>
        <vt:lpwstr/>
      </vt:variant>
      <vt:variant>
        <vt:i4>6029405</vt:i4>
      </vt:variant>
      <vt:variant>
        <vt:i4>39</vt:i4>
      </vt:variant>
      <vt:variant>
        <vt:i4>0</vt:i4>
      </vt:variant>
      <vt:variant>
        <vt:i4>5</vt:i4>
      </vt:variant>
      <vt:variant>
        <vt:lpwstr>https://www.eis.gov.lv/EKEIS/Supplier/Organizer/16547</vt:lpwstr>
      </vt:variant>
      <vt:variant>
        <vt:lpwstr/>
      </vt:variant>
      <vt:variant>
        <vt:i4>6029405</vt:i4>
      </vt:variant>
      <vt:variant>
        <vt:i4>36</vt:i4>
      </vt:variant>
      <vt:variant>
        <vt:i4>0</vt:i4>
      </vt:variant>
      <vt:variant>
        <vt:i4>5</vt:i4>
      </vt:variant>
      <vt:variant>
        <vt:lpwstr>https://www.eis.gov.lv/EKEIS/Supplier/Organizer/16547</vt:lpwstr>
      </vt:variant>
      <vt:variant>
        <vt:lpwstr/>
      </vt:variant>
      <vt:variant>
        <vt:i4>6357036</vt:i4>
      </vt:variant>
      <vt:variant>
        <vt:i4>33</vt:i4>
      </vt:variant>
      <vt:variant>
        <vt:i4>0</vt:i4>
      </vt:variant>
      <vt:variant>
        <vt:i4>5</vt:i4>
      </vt:variant>
      <vt:variant>
        <vt:lpwstr>https://bis.gov.lv/</vt:lpwstr>
      </vt:variant>
      <vt:variant>
        <vt:lpwstr/>
      </vt:variant>
      <vt:variant>
        <vt:i4>7602285</vt:i4>
      </vt:variant>
      <vt:variant>
        <vt:i4>30</vt:i4>
      </vt:variant>
      <vt:variant>
        <vt:i4>0</vt:i4>
      </vt:variant>
      <vt:variant>
        <vt:i4>5</vt:i4>
      </vt:variant>
      <vt:variant>
        <vt:lpwstr>https://www6.vid.gov.lv/SDV</vt:lpwstr>
      </vt:variant>
      <vt:variant>
        <vt:lpwstr/>
      </vt:variant>
      <vt:variant>
        <vt:i4>1966144</vt:i4>
      </vt:variant>
      <vt:variant>
        <vt:i4>27</vt:i4>
      </vt:variant>
      <vt:variant>
        <vt:i4>0</vt:i4>
      </vt:variant>
      <vt:variant>
        <vt:i4>5</vt:i4>
      </vt:variant>
      <vt:variant>
        <vt:lpwstr>https://www.ur.gov.lv/lv/</vt:lpwstr>
      </vt:variant>
      <vt:variant>
        <vt:lpwstr/>
      </vt:variant>
      <vt:variant>
        <vt:i4>720910</vt:i4>
      </vt:variant>
      <vt:variant>
        <vt:i4>24</vt:i4>
      </vt:variant>
      <vt:variant>
        <vt:i4>0</vt:i4>
      </vt:variant>
      <vt:variant>
        <vt:i4>5</vt:i4>
      </vt:variant>
      <vt:variant>
        <vt:lpwstr>https://likumi.lv/ta/id/287760</vt:lpwstr>
      </vt:variant>
      <vt:variant>
        <vt:lpwstr>p42</vt:lpwstr>
      </vt:variant>
      <vt:variant>
        <vt:i4>6029405</vt:i4>
      </vt:variant>
      <vt:variant>
        <vt:i4>21</vt:i4>
      </vt:variant>
      <vt:variant>
        <vt:i4>0</vt:i4>
      </vt:variant>
      <vt:variant>
        <vt:i4>5</vt:i4>
      </vt:variant>
      <vt:variant>
        <vt:lpwstr>https://www.eis.gov.lv/EKEIS/Supplier/Organizer/16547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https://www.eis.gov.lv/EKEIS/Supplier/Organizer/16547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https://www.eis.gov.lv/EKEIS/Supplier/Organizer/16547</vt:lpwstr>
      </vt:variant>
      <vt:variant>
        <vt:lpwstr/>
      </vt:variant>
      <vt:variant>
        <vt:i4>6029405</vt:i4>
      </vt:variant>
      <vt:variant>
        <vt:i4>12</vt:i4>
      </vt:variant>
      <vt:variant>
        <vt:i4>0</vt:i4>
      </vt:variant>
      <vt:variant>
        <vt:i4>5</vt:i4>
      </vt:variant>
      <vt:variant>
        <vt:lpwstr>https://www.eis.gov.lv/EKEIS/Supplier/Organizer/16547</vt:lpwstr>
      </vt:variant>
      <vt:variant>
        <vt:lpwstr/>
      </vt:variant>
      <vt:variant>
        <vt:i4>6029405</vt:i4>
      </vt:variant>
      <vt:variant>
        <vt:i4>9</vt:i4>
      </vt:variant>
      <vt:variant>
        <vt:i4>0</vt:i4>
      </vt:variant>
      <vt:variant>
        <vt:i4>5</vt:i4>
      </vt:variant>
      <vt:variant>
        <vt:lpwstr>https://www.eis.gov.lv/EKEIS/Supplier/Organizer/16547</vt:lpwstr>
      </vt:variant>
      <vt:variant>
        <vt:lpwstr/>
      </vt:variant>
      <vt:variant>
        <vt:i4>6029405</vt:i4>
      </vt:variant>
      <vt:variant>
        <vt:i4>6</vt:i4>
      </vt:variant>
      <vt:variant>
        <vt:i4>0</vt:i4>
      </vt:variant>
      <vt:variant>
        <vt:i4>5</vt:i4>
      </vt:variant>
      <vt:variant>
        <vt:lpwstr>https://www.eis.gov.lv/EKEIS/Supplier/Organizer/16547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https://www.eis.gov.lv/EKEIS/Supplier/Organizer/16547</vt:lpwstr>
      </vt:variant>
      <vt:variant>
        <vt:lpwstr/>
      </vt:variant>
      <vt:variant>
        <vt:i4>3080203</vt:i4>
      </vt:variant>
      <vt:variant>
        <vt:i4>0</vt:i4>
      </vt:variant>
      <vt:variant>
        <vt:i4>0</vt:i4>
      </vt:variant>
      <vt:variant>
        <vt:i4>5</vt:i4>
      </vt:variant>
      <vt:variant>
        <vt:lpwstr>mailto:iepirkums@ropazi.lv</vt:lpwstr>
      </vt:variant>
      <vt:variant>
        <vt:lpwstr/>
      </vt:variant>
      <vt:variant>
        <vt:i4>1310747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http://likumi.lv/ta/id/253635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RNP</dc:creator>
  <cp:keywords/>
  <cp:lastModifiedBy>Kristaps Stāmurs</cp:lastModifiedBy>
  <cp:revision>3</cp:revision>
  <cp:lastPrinted>2024-07-31T08:28:00Z</cp:lastPrinted>
  <dcterms:created xsi:type="dcterms:W3CDTF">2025-08-26T07:13:00Z</dcterms:created>
  <dcterms:modified xsi:type="dcterms:W3CDTF">2025-08-26T07:13:00Z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