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316B" w14:textId="77777777" w:rsidR="00AA16C5" w:rsidRPr="00017D3A" w:rsidRDefault="00AA16C5" w:rsidP="00AA16C5">
      <w:pPr>
        <w:ind w:left="567" w:hanging="567"/>
        <w:rPr>
          <w:rFonts w:ascii="Times New Roman" w:hAnsi="Times New Roman"/>
          <w:sz w:val="24"/>
          <w:szCs w:val="24"/>
        </w:rPr>
      </w:pPr>
      <w:bookmarkStart w:id="0" w:name="_Hlk206683945"/>
    </w:p>
    <w:p w14:paraId="1E02ABAB" w14:textId="77777777" w:rsidR="00AA16C5" w:rsidRPr="00017D3A" w:rsidRDefault="00AA16C5" w:rsidP="00AA16C5">
      <w:pPr>
        <w:ind w:left="567" w:hanging="567"/>
        <w:rPr>
          <w:rFonts w:ascii="Times New Roman" w:hAnsi="Times New Roman"/>
          <w:sz w:val="24"/>
          <w:szCs w:val="24"/>
        </w:rPr>
      </w:pPr>
    </w:p>
    <w:p w14:paraId="67807D3C" w14:textId="77777777" w:rsidR="00AA16C5" w:rsidRPr="00017D3A" w:rsidRDefault="00AA16C5" w:rsidP="00AA16C5">
      <w:pPr>
        <w:jc w:val="center"/>
        <w:rPr>
          <w:rFonts w:ascii="Times New Roman" w:hAnsi="Times New Roman"/>
          <w:b/>
          <w:sz w:val="24"/>
          <w:szCs w:val="24"/>
        </w:rPr>
      </w:pPr>
      <w:r w:rsidRPr="00017D3A">
        <w:rPr>
          <w:rFonts w:ascii="Times New Roman" w:hAnsi="Times New Roman"/>
          <w:b/>
          <w:sz w:val="24"/>
          <w:szCs w:val="24"/>
        </w:rPr>
        <w:t>TEHNISKĀ SPECIFIKĀCIJA</w:t>
      </w:r>
    </w:p>
    <w:p w14:paraId="167F387B" w14:textId="4F0F9093" w:rsidR="00AA16C5" w:rsidRPr="00017D3A" w:rsidRDefault="003935B5" w:rsidP="00AA16C5">
      <w:pPr>
        <w:jc w:val="center"/>
        <w:rPr>
          <w:rFonts w:ascii="Times New Roman" w:hAnsi="Times New Roman"/>
          <w:sz w:val="24"/>
          <w:szCs w:val="24"/>
        </w:rPr>
      </w:pPr>
      <w:r>
        <w:rPr>
          <w:rFonts w:ascii="Times New Roman" w:hAnsi="Times New Roman"/>
          <w:sz w:val="24"/>
          <w:szCs w:val="24"/>
        </w:rPr>
        <w:t xml:space="preserve">Cenu aptauja </w:t>
      </w:r>
      <w:r w:rsidR="00AA16C5" w:rsidRPr="00017D3A">
        <w:rPr>
          <w:rFonts w:ascii="Times New Roman" w:hAnsi="Times New Roman"/>
          <w:b/>
          <w:sz w:val="24"/>
          <w:szCs w:val="24"/>
          <w:lang w:eastAsia="lv-LV"/>
        </w:rPr>
        <w:t>“</w:t>
      </w:r>
      <w:proofErr w:type="spellStart"/>
      <w:r w:rsidR="00980E02" w:rsidRPr="00980E02">
        <w:rPr>
          <w:rFonts w:ascii="Times New Roman" w:hAnsi="Times New Roman"/>
          <w:b/>
          <w:sz w:val="24"/>
          <w:szCs w:val="24"/>
          <w:lang w:eastAsia="lv-LV"/>
        </w:rPr>
        <w:t>Lokālplānojums</w:t>
      </w:r>
      <w:proofErr w:type="spellEnd"/>
      <w:r w:rsidR="00980E02" w:rsidRPr="00980E02">
        <w:rPr>
          <w:rFonts w:ascii="Times New Roman" w:hAnsi="Times New Roman"/>
          <w:b/>
          <w:sz w:val="24"/>
          <w:szCs w:val="24"/>
          <w:lang w:eastAsia="lv-LV"/>
        </w:rPr>
        <w:t xml:space="preserve"> teritorijas daļā pie Kursas un Piekrastes ielas, Baltezerā, Garkalnes pagastā, Ropažu novadā</w:t>
      </w:r>
      <w:r w:rsidR="00AA16C5" w:rsidRPr="00017D3A">
        <w:rPr>
          <w:rFonts w:ascii="Times New Roman" w:eastAsia="Batang" w:hAnsi="Times New Roman"/>
          <w:b/>
          <w:sz w:val="24"/>
          <w:szCs w:val="24"/>
          <w:lang w:eastAsia="ko-KR"/>
        </w:rPr>
        <w:t>”</w:t>
      </w:r>
      <w:r w:rsidR="00AA16C5" w:rsidRPr="00017D3A">
        <w:rPr>
          <w:rFonts w:ascii="Times New Roman" w:hAnsi="Times New Roman"/>
          <w:sz w:val="24"/>
          <w:szCs w:val="24"/>
        </w:rPr>
        <w:t xml:space="preserve"> </w:t>
      </w:r>
    </w:p>
    <w:bookmarkEnd w:id="0"/>
    <w:p w14:paraId="7324E301" w14:textId="77777777" w:rsidR="00AA16C5" w:rsidRPr="00017D3A" w:rsidRDefault="00AA16C5" w:rsidP="00AA16C5">
      <w:pPr>
        <w:jc w:val="both"/>
        <w:rPr>
          <w:rFonts w:ascii="Times New Roman" w:hAnsi="Times New Roman"/>
          <w:sz w:val="24"/>
          <w:szCs w:val="24"/>
        </w:rPr>
      </w:pPr>
    </w:p>
    <w:p w14:paraId="6925855D" w14:textId="77777777" w:rsidR="00AA16C5" w:rsidRPr="00017D3A" w:rsidRDefault="00AA16C5" w:rsidP="00AA16C5">
      <w:pPr>
        <w:jc w:val="both"/>
        <w:rPr>
          <w:rFonts w:ascii="Times New Roman" w:hAnsi="Times New Roman"/>
          <w:sz w:val="24"/>
          <w:szCs w:val="24"/>
        </w:rPr>
      </w:pPr>
    </w:p>
    <w:p w14:paraId="5F7A1F1E" w14:textId="4485BF15" w:rsidR="00AA16C5" w:rsidRPr="00017D3A" w:rsidRDefault="003935B5" w:rsidP="00AA16C5">
      <w:pPr>
        <w:jc w:val="center"/>
        <w:rPr>
          <w:rFonts w:ascii="Times New Roman" w:hAnsi="Times New Roman"/>
          <w:b/>
          <w:bCs/>
          <w:sz w:val="24"/>
          <w:szCs w:val="24"/>
        </w:rPr>
      </w:pPr>
      <w:proofErr w:type="spellStart"/>
      <w:r>
        <w:rPr>
          <w:rFonts w:ascii="Times New Roman" w:hAnsi="Times New Roman"/>
          <w:b/>
          <w:bCs/>
          <w:sz w:val="24"/>
          <w:szCs w:val="24"/>
        </w:rPr>
        <w:t>L</w:t>
      </w:r>
      <w:r w:rsidR="00AA16C5" w:rsidRPr="00017D3A">
        <w:rPr>
          <w:rFonts w:ascii="Times New Roman" w:hAnsi="Times New Roman"/>
          <w:b/>
          <w:bCs/>
          <w:sz w:val="24"/>
          <w:szCs w:val="24"/>
        </w:rPr>
        <w:t>ok</w:t>
      </w:r>
      <w:r w:rsidR="00AA16C5" w:rsidRPr="00017D3A">
        <w:rPr>
          <w:rFonts w:ascii="Times New Roman" w:eastAsia="Times New Roman" w:hAnsi="Times New Roman"/>
          <w:b/>
          <w:bCs/>
          <w:sz w:val="24"/>
          <w:szCs w:val="24"/>
        </w:rPr>
        <w:t>ālplānojuma</w:t>
      </w:r>
      <w:proofErr w:type="spellEnd"/>
      <w:r w:rsidR="00AA16C5" w:rsidRPr="00017D3A">
        <w:rPr>
          <w:rFonts w:ascii="Times New Roman" w:eastAsia="Times New Roman" w:hAnsi="Times New Roman"/>
          <w:b/>
          <w:bCs/>
          <w:sz w:val="24"/>
          <w:szCs w:val="24"/>
        </w:rPr>
        <w:t>, ar kuru groza teritorijas plānojumu nekustamā īpašuma “Zvaigznīši”, kadastra numurs 8060 003 0001, sešām zemes vienībām un zemes vienībām ar kadastra apzīmējumiem 8060 003 1243, 8060 003 1242 un daļai no Piekrastes ielas zemes vienības ar kadastra apzīmējumu 8060 003 0032, Baltezerā, Garkalnes pagastā,</w:t>
      </w:r>
      <w:r w:rsidR="00AA16C5" w:rsidRPr="00017D3A">
        <w:rPr>
          <w:rFonts w:ascii="Times New Roman" w:eastAsia="Times New Roman" w:hAnsi="Times New Roman"/>
          <w:sz w:val="24"/>
          <w:szCs w:val="24"/>
        </w:rPr>
        <w:t xml:space="preserve"> </w:t>
      </w:r>
      <w:r w:rsidR="00AA16C5" w:rsidRPr="00017D3A">
        <w:rPr>
          <w:rFonts w:ascii="Times New Roman" w:eastAsia="Times New Roman" w:hAnsi="Times New Roman"/>
          <w:b/>
          <w:bCs/>
          <w:sz w:val="24"/>
          <w:szCs w:val="24"/>
        </w:rPr>
        <w:t>Ropažu</w:t>
      </w:r>
      <w:r w:rsidR="00AA16C5" w:rsidRPr="00017D3A">
        <w:rPr>
          <w:rFonts w:ascii="Times New Roman" w:eastAsia="Times New Roman" w:hAnsi="Times New Roman"/>
          <w:sz w:val="24"/>
          <w:szCs w:val="24"/>
        </w:rPr>
        <w:t xml:space="preserve"> </w:t>
      </w:r>
      <w:r w:rsidR="00AA16C5" w:rsidRPr="00017D3A">
        <w:rPr>
          <w:rFonts w:ascii="Times New Roman" w:eastAsia="Times New Roman" w:hAnsi="Times New Roman"/>
          <w:b/>
          <w:bCs/>
          <w:sz w:val="24"/>
          <w:szCs w:val="24"/>
        </w:rPr>
        <w:t xml:space="preserve">novadā, </w:t>
      </w:r>
      <w:r w:rsidR="00AA16C5" w:rsidRPr="00017D3A">
        <w:rPr>
          <w:rFonts w:ascii="Times New Roman" w:hAnsi="Times New Roman"/>
          <w:b/>
          <w:bCs/>
          <w:sz w:val="24"/>
          <w:szCs w:val="24"/>
        </w:rPr>
        <w:t>izstrāde</w:t>
      </w:r>
    </w:p>
    <w:p w14:paraId="6B08B609" w14:textId="77777777" w:rsidR="00AA16C5" w:rsidRPr="00017D3A" w:rsidRDefault="00AA16C5" w:rsidP="00AA16C5">
      <w:pPr>
        <w:jc w:val="both"/>
        <w:rPr>
          <w:rFonts w:ascii="Times New Roman" w:hAnsi="Times New Roman"/>
          <w:sz w:val="24"/>
          <w:szCs w:val="24"/>
          <w:lang w:eastAsia="lv-LV"/>
        </w:rPr>
      </w:pPr>
    </w:p>
    <w:p w14:paraId="483C65F0" w14:textId="77777777" w:rsidR="00AA16C5" w:rsidRPr="00017D3A" w:rsidRDefault="00AA16C5" w:rsidP="00AA16C5">
      <w:pPr>
        <w:pBdr>
          <w:top w:val="nil"/>
          <w:left w:val="nil"/>
          <w:bottom w:val="nil"/>
          <w:right w:val="nil"/>
          <w:between w:val="nil"/>
        </w:pBdr>
        <w:ind w:left="1" w:hanging="3"/>
        <w:jc w:val="center"/>
        <w:rPr>
          <w:rFonts w:ascii="Times New Roman" w:eastAsia="Times New Roman" w:hAnsi="Times New Roman"/>
          <w:color w:val="000000"/>
          <w:sz w:val="24"/>
          <w:szCs w:val="24"/>
        </w:rPr>
      </w:pPr>
      <w:r w:rsidRPr="00017D3A">
        <w:rPr>
          <w:rFonts w:ascii="Times New Roman" w:eastAsia="Times New Roman" w:hAnsi="Times New Roman"/>
          <w:b/>
          <w:color w:val="000000"/>
          <w:sz w:val="24"/>
          <w:szCs w:val="24"/>
        </w:rPr>
        <w:t>DARBA UZDEVUMS</w:t>
      </w:r>
    </w:p>
    <w:p w14:paraId="501F8CF7" w14:textId="77777777" w:rsidR="00AA16C5" w:rsidRPr="00017D3A" w:rsidRDefault="00AA16C5" w:rsidP="00AA16C5">
      <w:pPr>
        <w:pBdr>
          <w:top w:val="nil"/>
          <w:left w:val="nil"/>
          <w:bottom w:val="nil"/>
          <w:right w:val="nil"/>
          <w:between w:val="nil"/>
        </w:pBdr>
        <w:ind w:hanging="2"/>
        <w:rPr>
          <w:rFonts w:ascii="Times New Roman" w:eastAsia="Times New Roman" w:hAnsi="Times New Roman"/>
          <w:color w:val="000000"/>
          <w:sz w:val="24"/>
          <w:szCs w:val="24"/>
        </w:rPr>
      </w:pPr>
    </w:p>
    <w:p w14:paraId="656FC555" w14:textId="77777777" w:rsidR="00AA16C5" w:rsidRPr="00017D3A" w:rsidRDefault="00AA16C5" w:rsidP="00AA16C5">
      <w:pPr>
        <w:numPr>
          <w:ilvl w:val="0"/>
          <w:numId w:val="34"/>
        </w:numPr>
        <w:snapToGrid w:val="0"/>
        <w:spacing w:after="5"/>
        <w:ind w:right="43"/>
        <w:contextualSpacing/>
        <w:jc w:val="both"/>
        <w:rPr>
          <w:rFonts w:ascii="Times New Roman" w:eastAsia="Times New Roman" w:hAnsi="Times New Roman"/>
          <w:b/>
          <w:iCs/>
          <w:sz w:val="24"/>
          <w:szCs w:val="24"/>
        </w:rPr>
      </w:pPr>
      <w:r w:rsidRPr="00017D3A">
        <w:rPr>
          <w:rFonts w:ascii="Times New Roman" w:eastAsia="Times New Roman" w:hAnsi="Times New Roman"/>
          <w:b/>
          <w:iCs/>
          <w:sz w:val="24"/>
          <w:szCs w:val="24"/>
        </w:rPr>
        <w:t>Lokālplānojuma izstrādes pamatojums:</w:t>
      </w:r>
    </w:p>
    <w:p w14:paraId="0BF23369"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
          <w:iCs/>
          <w:sz w:val="24"/>
          <w:szCs w:val="24"/>
        </w:rPr>
      </w:pPr>
      <w:r w:rsidRPr="00017D3A">
        <w:rPr>
          <w:rFonts w:ascii="Times New Roman" w:hAnsi="Times New Roman"/>
          <w:iCs/>
          <w:sz w:val="24"/>
          <w:szCs w:val="24"/>
        </w:rPr>
        <w:t>Administratīvās apgabaltiesas 17.07.2020. spriedums administratīvajā lietā Nr. A420312717.</w:t>
      </w:r>
    </w:p>
    <w:p w14:paraId="65AAFB57"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
          <w:iCs/>
          <w:sz w:val="24"/>
          <w:szCs w:val="24"/>
        </w:rPr>
      </w:pPr>
      <w:r w:rsidRPr="00017D3A">
        <w:rPr>
          <w:rFonts w:ascii="Times New Roman" w:hAnsi="Times New Roman"/>
          <w:iCs/>
          <w:sz w:val="24"/>
          <w:szCs w:val="24"/>
        </w:rPr>
        <w:t>Teritorijas attīstības plānošanas likuma 24. panta pirmajā daļā noteikts, ka lokālplānojumu vietējā pašvaldība izstrādā pēc savas iniciatīvas un izmanto par pamatu turpmākai plānošanai, kā arī būvprojektēšanai, savukārt 24. panta otrajā daļā noteikts, ka lokālplānojumā var detalizēt vietējās pašvaldības teritorijas plānojumu.</w:t>
      </w:r>
    </w:p>
    <w:p w14:paraId="6B791B49"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
          <w:iCs/>
          <w:sz w:val="24"/>
          <w:szCs w:val="24"/>
        </w:rPr>
      </w:pPr>
      <w:r w:rsidRPr="00017D3A">
        <w:rPr>
          <w:rFonts w:ascii="Times New Roman" w:hAnsi="Times New Roman"/>
          <w:iCs/>
          <w:sz w:val="24"/>
          <w:szCs w:val="24"/>
        </w:rPr>
        <w:t>Lokālplānojuma iecere atbilst Ropažu novada Ilgtspējīgas attīstības stratēģijas ilgtermiņa attīstības redzējumam (vīzijai) par to, ka Ropažu novads ir vieta Pierīgā dzīvošanai, darbam un veselīgai atpūtai</w:t>
      </w:r>
    </w:p>
    <w:p w14:paraId="2018A1D4" w14:textId="77777777" w:rsidR="00AA16C5" w:rsidRPr="00017D3A" w:rsidRDefault="00AA16C5" w:rsidP="00AA16C5">
      <w:pPr>
        <w:numPr>
          <w:ilvl w:val="0"/>
          <w:numId w:val="34"/>
        </w:numPr>
        <w:snapToGrid w:val="0"/>
        <w:spacing w:after="5"/>
        <w:ind w:right="43"/>
        <w:contextualSpacing/>
        <w:jc w:val="both"/>
        <w:rPr>
          <w:rFonts w:ascii="Times New Roman" w:hAnsi="Times New Roman"/>
          <w:b/>
          <w:bCs/>
          <w:iCs/>
          <w:sz w:val="24"/>
          <w:szCs w:val="24"/>
        </w:rPr>
      </w:pPr>
      <w:r w:rsidRPr="00017D3A">
        <w:rPr>
          <w:rFonts w:ascii="Times New Roman" w:eastAsia="Times New Roman" w:hAnsi="Times New Roman"/>
          <w:b/>
          <w:iCs/>
          <w:sz w:val="24"/>
          <w:szCs w:val="24"/>
        </w:rPr>
        <w:t>Lokālplānojuma</w:t>
      </w:r>
      <w:r w:rsidRPr="00017D3A">
        <w:rPr>
          <w:rFonts w:ascii="Times New Roman" w:hAnsi="Times New Roman"/>
          <w:b/>
          <w:bCs/>
          <w:iCs/>
          <w:sz w:val="24"/>
          <w:szCs w:val="24"/>
        </w:rPr>
        <w:t xml:space="preserve"> teritorija</w:t>
      </w:r>
    </w:p>
    <w:p w14:paraId="6C05017A" w14:textId="77777777" w:rsidR="00AA16C5" w:rsidRPr="003A6555" w:rsidRDefault="00AA16C5" w:rsidP="00AA16C5">
      <w:pPr>
        <w:spacing w:before="100" w:beforeAutospacing="1" w:after="100" w:afterAutospacing="1"/>
        <w:jc w:val="both"/>
        <w:rPr>
          <w:rFonts w:ascii="Times New Roman" w:eastAsia="Times New Roman" w:hAnsi="Times New Roman"/>
          <w:sz w:val="24"/>
          <w:szCs w:val="24"/>
          <w:lang w:eastAsia="lv-LV"/>
        </w:rPr>
      </w:pPr>
      <w:r w:rsidRPr="003A6555">
        <w:rPr>
          <w:rFonts w:ascii="Times New Roman" w:eastAsia="Times New Roman" w:hAnsi="Times New Roman"/>
          <w:sz w:val="24"/>
          <w:szCs w:val="24"/>
          <w:lang w:eastAsia="lv-LV"/>
        </w:rPr>
        <w:t>Zemes vienība Kursas iela 17, kadastra apzīmējums 8060 003 1237, Piekrastes iela 14, kadastra apzīmējums 8060 003 1241, Piekrastes iela 16, kadastra apzīmējums 8060 003 1240, Piekrastes iela 18, kadastra apzīmējums 8060 003 1239, Piekrastes iela 20, kadastra apzīmējums 8060 003 1238, un zemes vienības ar kadastra apzīmējumiem 8060 003 1243, 8060 003 1242 un daļa no Piekrastes ielas zemes vienības ar kadastra apzīmējumu 8060 003 0032, Baltezerā, Garkalnes pagastā, Ropažu novadā, kopējā platība ~ 1.7286 ha</w:t>
      </w:r>
    </w:p>
    <w:p w14:paraId="17169FC2" w14:textId="77777777" w:rsidR="00AA16C5" w:rsidRPr="00017D3A" w:rsidRDefault="00AA16C5" w:rsidP="00AA16C5">
      <w:pPr>
        <w:tabs>
          <w:tab w:val="left" w:pos="0"/>
        </w:tabs>
        <w:snapToGrid w:val="0"/>
        <w:spacing w:after="5"/>
        <w:ind w:left="426" w:right="43"/>
        <w:contextualSpacing/>
        <w:jc w:val="center"/>
        <w:rPr>
          <w:rFonts w:ascii="Times New Roman" w:eastAsia="Times New Roman" w:hAnsi="Times New Roman"/>
          <w:b/>
          <w:iCs/>
          <w:color w:val="FF0000"/>
          <w:sz w:val="24"/>
          <w:szCs w:val="24"/>
        </w:rPr>
      </w:pPr>
      <w:r w:rsidRPr="00017D3A">
        <w:rPr>
          <w:rFonts w:ascii="Times New Roman" w:hAnsi="Times New Roman"/>
          <w:noProof/>
          <w:sz w:val="24"/>
          <w:szCs w:val="24"/>
        </w:rPr>
        <w:lastRenderedPageBreak/>
        <w:drawing>
          <wp:inline distT="0" distB="0" distL="0" distR="0" wp14:anchorId="1FCFD7EA" wp14:editId="37DB48ED">
            <wp:extent cx="5076825" cy="3667125"/>
            <wp:effectExtent l="0" t="0" r="0" b="0"/>
            <wp:docPr id="9" name="Attēls 2" descr="Attēls, kurā ir karte, teksts, plāns,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2" descr="Attēls, kurā ir karte, teksts, plāns, diagramma&#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67125"/>
                    </a:xfrm>
                    <a:prstGeom prst="rect">
                      <a:avLst/>
                    </a:prstGeom>
                    <a:noFill/>
                    <a:ln>
                      <a:noFill/>
                    </a:ln>
                  </pic:spPr>
                </pic:pic>
              </a:graphicData>
            </a:graphic>
          </wp:inline>
        </w:drawing>
      </w:r>
    </w:p>
    <w:p w14:paraId="59FB8175" w14:textId="77777777" w:rsidR="00AA16C5" w:rsidRPr="00017D3A" w:rsidRDefault="00AA16C5" w:rsidP="00AA16C5">
      <w:pPr>
        <w:numPr>
          <w:ilvl w:val="0"/>
          <w:numId w:val="34"/>
        </w:numPr>
        <w:snapToGrid w:val="0"/>
        <w:spacing w:after="5"/>
        <w:ind w:right="43"/>
        <w:contextualSpacing/>
        <w:jc w:val="both"/>
        <w:rPr>
          <w:rFonts w:ascii="Times New Roman" w:eastAsia="Times New Roman" w:hAnsi="Times New Roman"/>
          <w:b/>
          <w:iCs/>
          <w:sz w:val="24"/>
          <w:szCs w:val="24"/>
        </w:rPr>
      </w:pPr>
      <w:r w:rsidRPr="00017D3A">
        <w:rPr>
          <w:rFonts w:ascii="Times New Roman" w:eastAsia="Times New Roman" w:hAnsi="Times New Roman"/>
          <w:b/>
          <w:iCs/>
          <w:sz w:val="24"/>
          <w:szCs w:val="24"/>
        </w:rPr>
        <w:t>Lokālplānojuma</w:t>
      </w:r>
      <w:r w:rsidRPr="00017D3A">
        <w:rPr>
          <w:rFonts w:ascii="Times New Roman" w:hAnsi="Times New Roman"/>
          <w:b/>
          <w:iCs/>
          <w:sz w:val="24"/>
          <w:szCs w:val="24"/>
        </w:rPr>
        <w:t xml:space="preserve"> izstrādes mērķis</w:t>
      </w:r>
    </w:p>
    <w:p w14:paraId="20A2573F" w14:textId="77777777" w:rsidR="00AA16C5" w:rsidRPr="00017D3A" w:rsidRDefault="00AA16C5" w:rsidP="00AA16C5">
      <w:pPr>
        <w:tabs>
          <w:tab w:val="left" w:pos="709"/>
        </w:tabs>
        <w:snapToGrid w:val="0"/>
        <w:spacing w:after="5"/>
        <w:ind w:right="43"/>
        <w:contextualSpacing/>
        <w:jc w:val="both"/>
        <w:rPr>
          <w:rFonts w:ascii="Times New Roman" w:eastAsia="Times New Roman" w:hAnsi="Times New Roman"/>
          <w:b/>
          <w:iCs/>
          <w:sz w:val="24"/>
          <w:szCs w:val="24"/>
        </w:rPr>
      </w:pPr>
      <w:r w:rsidRPr="00017D3A">
        <w:rPr>
          <w:rFonts w:ascii="Times New Roman" w:hAnsi="Times New Roman"/>
          <w:bCs/>
          <w:iCs/>
          <w:sz w:val="24"/>
          <w:szCs w:val="24"/>
        </w:rPr>
        <w:t>Noteikt un attēlot applūstošās teritorijas robežu un teritorijas daļā, kas neapplūst, noteikt funkcionālo zonu Savrupmāju apbūves teritorija, ņemot vērā secināto Administratīvās apgabaltiesas 17.07.2020. spriedumā administratīvajā lietā Nr. A420312717.</w:t>
      </w:r>
    </w:p>
    <w:p w14:paraId="0EF9DB64" w14:textId="77777777" w:rsidR="00AA16C5" w:rsidRPr="00017D3A" w:rsidRDefault="00AA16C5" w:rsidP="00AA16C5">
      <w:pPr>
        <w:numPr>
          <w:ilvl w:val="0"/>
          <w:numId w:val="34"/>
        </w:numPr>
        <w:snapToGrid w:val="0"/>
        <w:spacing w:after="5"/>
        <w:ind w:right="43"/>
        <w:contextualSpacing/>
        <w:jc w:val="both"/>
        <w:rPr>
          <w:rFonts w:ascii="Times New Roman" w:eastAsia="Times New Roman" w:hAnsi="Times New Roman"/>
          <w:b/>
          <w:iCs/>
          <w:sz w:val="24"/>
          <w:szCs w:val="24"/>
        </w:rPr>
      </w:pPr>
      <w:r w:rsidRPr="00017D3A">
        <w:rPr>
          <w:rFonts w:ascii="Times New Roman" w:eastAsia="Times New Roman" w:hAnsi="Times New Roman"/>
          <w:b/>
          <w:iCs/>
          <w:sz w:val="24"/>
          <w:szCs w:val="24"/>
        </w:rPr>
        <w:t>Lokālplānojuma izstrādes uzdevumi:</w:t>
      </w:r>
    </w:p>
    <w:p w14:paraId="22623417"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t xml:space="preserve"> Noteikt un attēlot applūstošās teritorijas robežu, ņemot vērā Administratīvās apgabaltiesas 17.07.2020. spriedumā administratīvajā lietā Nr. A420312717 minēto.</w:t>
      </w:r>
    </w:p>
    <w:p w14:paraId="2C752901"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t xml:space="preserve"> Teritorijas daļā, kas neapplūst noteikt funkcionālo zonu Savrupmāju apbūves teritorija.</w:t>
      </w:r>
    </w:p>
    <w:p w14:paraId="25B2CC41"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t xml:space="preserve"> Attēlot ielas sarkanās līnijas un noteikt šajā teritorijā funkcionālo zonu Transporta infrastruktūras teritorija (TR).</w:t>
      </w:r>
    </w:p>
    <w:p w14:paraId="575298A0"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t>Attēlot apgrūtinātās teritorijas un objektus, kuriem nosaka aizsargjoslas saskaņā ar Aizsargjoslu likumu.</w:t>
      </w:r>
    </w:p>
    <w:p w14:paraId="16B6291D" w14:textId="77777777" w:rsidR="00AA16C5" w:rsidRPr="00017D3A" w:rsidRDefault="00AA16C5" w:rsidP="00AA16C5">
      <w:pPr>
        <w:numPr>
          <w:ilvl w:val="1"/>
          <w:numId w:val="34"/>
        </w:numPr>
        <w:snapToGrid w:val="0"/>
        <w:spacing w:after="5"/>
        <w:ind w:right="43"/>
        <w:contextualSpacing/>
        <w:jc w:val="both"/>
        <w:rPr>
          <w:rFonts w:ascii="Times New Roman" w:hAnsi="Times New Roman"/>
          <w:iCs/>
          <w:sz w:val="24"/>
          <w:szCs w:val="24"/>
        </w:rPr>
      </w:pPr>
      <w:r w:rsidRPr="00017D3A">
        <w:rPr>
          <w:rFonts w:ascii="Times New Roman" w:eastAsia="Times New Roman" w:hAnsi="Times New Roman"/>
          <w:bCs/>
          <w:iCs/>
          <w:sz w:val="24"/>
          <w:szCs w:val="24"/>
        </w:rPr>
        <w:t>Lokālplānojums</w:t>
      </w:r>
      <w:r w:rsidRPr="00017D3A">
        <w:rPr>
          <w:rFonts w:ascii="Times New Roman" w:hAnsi="Times New Roman"/>
          <w:iCs/>
          <w:sz w:val="24"/>
          <w:szCs w:val="24"/>
        </w:rPr>
        <w:t xml:space="preserve"> izstrādājamas Teritorijas attīstības plānošanas informācijas sistēmā (TAPIS).</w:t>
      </w:r>
    </w:p>
    <w:p w14:paraId="65540218" w14:textId="77777777" w:rsidR="00AA16C5" w:rsidRPr="00017D3A" w:rsidRDefault="00AA16C5" w:rsidP="00AA16C5">
      <w:pPr>
        <w:numPr>
          <w:ilvl w:val="0"/>
          <w:numId w:val="34"/>
        </w:numPr>
        <w:snapToGrid w:val="0"/>
        <w:spacing w:after="5"/>
        <w:ind w:right="43"/>
        <w:contextualSpacing/>
        <w:jc w:val="both"/>
        <w:rPr>
          <w:rFonts w:ascii="Times New Roman" w:hAnsi="Times New Roman"/>
          <w:b/>
          <w:iCs/>
          <w:sz w:val="24"/>
          <w:szCs w:val="24"/>
        </w:rPr>
      </w:pPr>
      <w:r w:rsidRPr="00017D3A">
        <w:rPr>
          <w:rFonts w:ascii="Times New Roman" w:eastAsia="Times New Roman" w:hAnsi="Times New Roman"/>
          <w:b/>
          <w:iCs/>
          <w:sz w:val="24"/>
          <w:szCs w:val="24"/>
        </w:rPr>
        <w:t>Institūcijas</w:t>
      </w:r>
      <w:r w:rsidRPr="00017D3A">
        <w:rPr>
          <w:rFonts w:ascii="Times New Roman" w:hAnsi="Times New Roman"/>
          <w:b/>
          <w:iCs/>
          <w:sz w:val="24"/>
          <w:szCs w:val="24"/>
        </w:rPr>
        <w:t>, no kurām saņemami nosacījumi un atzinumi:</w:t>
      </w:r>
    </w:p>
    <w:p w14:paraId="62E13446"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iCs/>
          <w:sz w:val="24"/>
          <w:szCs w:val="24"/>
        </w:rPr>
      </w:pPr>
      <w:r w:rsidRPr="00017D3A">
        <w:rPr>
          <w:rFonts w:ascii="Times New Roman" w:eastAsia="Times New Roman" w:hAnsi="Times New Roman"/>
          <w:bCs/>
          <w:iCs/>
          <w:sz w:val="24"/>
          <w:szCs w:val="24"/>
        </w:rPr>
        <w:t>Dabas</w:t>
      </w:r>
      <w:r w:rsidRPr="00017D3A">
        <w:rPr>
          <w:rFonts w:ascii="Times New Roman" w:eastAsia="Times New Roman" w:hAnsi="Times New Roman"/>
          <w:iCs/>
          <w:sz w:val="24"/>
          <w:szCs w:val="24"/>
        </w:rPr>
        <w:t xml:space="preserve"> aizsardzības pārvalde,</w:t>
      </w:r>
    </w:p>
    <w:p w14:paraId="749F4E4C"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t>Valsts vides dienests,</w:t>
      </w:r>
    </w:p>
    <w:p w14:paraId="1E8BB6E4"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t>Veselības inspekcija,</w:t>
      </w:r>
    </w:p>
    <w:p w14:paraId="70F41746"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t>Latvijas ģeotelpiskās informācijas aģentūra,</w:t>
      </w:r>
    </w:p>
    <w:p w14:paraId="5F2DDF73"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t>AS “Sadales tīkls”,</w:t>
      </w:r>
    </w:p>
    <w:p w14:paraId="7DE224E7"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t>AS “GASO”,</w:t>
      </w:r>
    </w:p>
    <w:p w14:paraId="67AEA1DC" w14:textId="77777777" w:rsidR="00AA16C5" w:rsidRPr="00017D3A" w:rsidRDefault="00AA16C5" w:rsidP="00AA16C5">
      <w:pPr>
        <w:numPr>
          <w:ilvl w:val="1"/>
          <w:numId w:val="34"/>
        </w:numPr>
        <w:snapToGrid w:val="0"/>
        <w:spacing w:after="5"/>
        <w:ind w:right="43"/>
        <w:contextualSpacing/>
        <w:jc w:val="both"/>
        <w:rPr>
          <w:rFonts w:ascii="Times New Roman" w:hAnsi="Times New Roman"/>
          <w:iCs/>
          <w:sz w:val="24"/>
          <w:szCs w:val="24"/>
        </w:rPr>
      </w:pPr>
      <w:r w:rsidRPr="00017D3A">
        <w:rPr>
          <w:rFonts w:ascii="Times New Roman" w:eastAsia="Times New Roman" w:hAnsi="Times New Roman"/>
          <w:bCs/>
          <w:iCs/>
          <w:sz w:val="24"/>
          <w:szCs w:val="24"/>
        </w:rPr>
        <w:t xml:space="preserve"> SIA “</w:t>
      </w:r>
      <w:r w:rsidRPr="00017D3A">
        <w:rPr>
          <w:rFonts w:ascii="Times New Roman" w:hAnsi="Times New Roman"/>
          <w:iCs/>
          <w:sz w:val="24"/>
          <w:szCs w:val="24"/>
        </w:rPr>
        <w:t>Garkalnes ūdens”.</w:t>
      </w:r>
    </w:p>
    <w:p w14:paraId="31845D26" w14:textId="77777777" w:rsidR="00AA16C5" w:rsidRPr="00017D3A" w:rsidRDefault="00AA16C5" w:rsidP="00AA16C5">
      <w:pPr>
        <w:snapToGrid w:val="0"/>
        <w:spacing w:after="5"/>
        <w:ind w:right="43"/>
        <w:contextualSpacing/>
        <w:jc w:val="both"/>
        <w:rPr>
          <w:rFonts w:ascii="Times New Roman" w:hAnsi="Times New Roman"/>
          <w:iCs/>
          <w:sz w:val="24"/>
          <w:szCs w:val="24"/>
        </w:rPr>
      </w:pPr>
    </w:p>
    <w:p w14:paraId="438A97BF" w14:textId="77777777" w:rsidR="00AA16C5" w:rsidRPr="00017D3A" w:rsidRDefault="00AA16C5" w:rsidP="00AA16C5">
      <w:pPr>
        <w:numPr>
          <w:ilvl w:val="0"/>
          <w:numId w:val="34"/>
        </w:numPr>
        <w:snapToGrid w:val="0"/>
        <w:spacing w:after="5"/>
        <w:ind w:right="43"/>
        <w:contextualSpacing/>
        <w:jc w:val="both"/>
        <w:rPr>
          <w:rFonts w:ascii="Times New Roman" w:eastAsia="Times New Roman" w:hAnsi="Times New Roman"/>
          <w:b/>
          <w:iCs/>
          <w:sz w:val="24"/>
          <w:szCs w:val="24"/>
        </w:rPr>
      </w:pPr>
      <w:r w:rsidRPr="00017D3A">
        <w:rPr>
          <w:rFonts w:ascii="Times New Roman" w:eastAsia="Times New Roman" w:hAnsi="Times New Roman"/>
          <w:b/>
          <w:iCs/>
          <w:sz w:val="24"/>
          <w:szCs w:val="24"/>
        </w:rPr>
        <w:t>Plānotie sabiedrības līdzdalības veidi un pasākumi</w:t>
      </w:r>
    </w:p>
    <w:p w14:paraId="36EC4192"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iCs/>
          <w:sz w:val="24"/>
          <w:szCs w:val="24"/>
        </w:rPr>
      </w:pPr>
      <w:r w:rsidRPr="00017D3A">
        <w:rPr>
          <w:rFonts w:ascii="Times New Roman" w:eastAsia="Times New Roman" w:hAnsi="Times New Roman"/>
          <w:bCs/>
          <w:iCs/>
          <w:sz w:val="24"/>
          <w:szCs w:val="24"/>
        </w:rPr>
        <w:t>Informāciju</w:t>
      </w:r>
      <w:r w:rsidRPr="00017D3A">
        <w:rPr>
          <w:rFonts w:ascii="Times New Roman" w:eastAsia="Times New Roman" w:hAnsi="Times New Roman"/>
          <w:iCs/>
          <w:sz w:val="24"/>
          <w:szCs w:val="24"/>
        </w:rPr>
        <w:t xml:space="preserve"> par lokālplānojuma izstrādes uzsākšanu, izstrādātās redakcijas nodošanu publiskajai apspriešanai, informāciju par lokālplānojuma apstiprināšanu ievietot Ropažu novada pašvaldības tīmekļa vietnē </w:t>
      </w:r>
      <w:hyperlink r:id="rId9" w:history="1">
        <w:r w:rsidRPr="00017D3A">
          <w:rPr>
            <w:rStyle w:val="Hipersaite"/>
            <w:rFonts w:ascii="Times New Roman" w:eastAsia="Times New Roman" w:hAnsi="Times New Roman"/>
            <w:iCs/>
            <w:sz w:val="24"/>
            <w:szCs w:val="24"/>
          </w:rPr>
          <w:t>www.ropazi.lv</w:t>
        </w:r>
      </w:hyperlink>
      <w:r w:rsidRPr="00017D3A">
        <w:rPr>
          <w:rFonts w:ascii="Times New Roman" w:eastAsia="Times New Roman" w:hAnsi="Times New Roman"/>
          <w:iCs/>
          <w:sz w:val="24"/>
          <w:szCs w:val="24"/>
        </w:rPr>
        <w:t>, publicē pašvaldības informatīvajā izdevumā “Tēvzemīte”, Teritorijas attīstības plānošanas informācijas sistēmā (TAPIS).</w:t>
      </w:r>
    </w:p>
    <w:p w14:paraId="209C46F2"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t>Nekustamo īpašumu īpašniekiem, kas robežojas ar lokālplānojuma teritoriju nosūtami paziņojumi par lokālplānojuma izstrādes uzsākšanu un lokālplānojuma projekta publisko apspriešanu.</w:t>
      </w:r>
    </w:p>
    <w:p w14:paraId="265A81A4"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bCs/>
          <w:iCs/>
          <w:sz w:val="24"/>
          <w:szCs w:val="24"/>
        </w:rPr>
      </w:pPr>
      <w:r w:rsidRPr="00017D3A">
        <w:rPr>
          <w:rFonts w:ascii="Times New Roman" w:eastAsia="Times New Roman" w:hAnsi="Times New Roman"/>
          <w:bCs/>
          <w:iCs/>
          <w:sz w:val="24"/>
          <w:szCs w:val="24"/>
        </w:rPr>
        <w:lastRenderedPageBreak/>
        <w:t>Lokālplānojuma publiskās apspriešanas gaitā tiek izvietotas 3 informatīvās planšetes (ieteicamais planšetes formāts A3) (norādama informācija: paziņojums par lokālplānojuma redakcijas publisko apspriešanu un būtiskākā vizuālā, grafiskā un teksta informācija par lokālplānojuma risinājumu) pašvaldības ēkā un uz informācijas stendiem pašvaldības teritorijā.</w:t>
      </w:r>
    </w:p>
    <w:p w14:paraId="792C2E3E" w14:textId="77777777" w:rsidR="00AA16C5" w:rsidRPr="00017D3A" w:rsidRDefault="00AA16C5" w:rsidP="00AA16C5">
      <w:pPr>
        <w:numPr>
          <w:ilvl w:val="1"/>
          <w:numId w:val="34"/>
        </w:numPr>
        <w:snapToGrid w:val="0"/>
        <w:spacing w:after="5"/>
        <w:ind w:right="43"/>
        <w:contextualSpacing/>
        <w:jc w:val="both"/>
        <w:rPr>
          <w:rFonts w:ascii="Times New Roman" w:eastAsia="Times New Roman" w:hAnsi="Times New Roman"/>
          <w:iCs/>
          <w:sz w:val="24"/>
          <w:szCs w:val="24"/>
        </w:rPr>
      </w:pPr>
      <w:r w:rsidRPr="00017D3A">
        <w:rPr>
          <w:rFonts w:ascii="Times New Roman" w:eastAsia="Times New Roman" w:hAnsi="Times New Roman"/>
          <w:bCs/>
          <w:iCs/>
          <w:sz w:val="24"/>
          <w:szCs w:val="24"/>
        </w:rPr>
        <w:t>Publiskās apspriešanas laikā organizēt publiskās apspriešanas pasākumu (sanāksmi) Ropažu novada</w:t>
      </w:r>
      <w:r w:rsidRPr="00017D3A">
        <w:rPr>
          <w:rFonts w:ascii="Times New Roman" w:eastAsia="Times New Roman" w:hAnsi="Times New Roman"/>
          <w:iCs/>
          <w:sz w:val="24"/>
          <w:szCs w:val="24"/>
        </w:rPr>
        <w:t xml:space="preserve"> pašvaldības ēkā Garkalnes pagastā</w:t>
      </w:r>
      <w:r w:rsidRPr="00017D3A">
        <w:rPr>
          <w:rFonts w:ascii="Times New Roman" w:eastAsia="Times New Roman" w:hAnsi="Times New Roman"/>
          <w:iCs/>
          <w:sz w:val="24"/>
          <w:szCs w:val="24"/>
          <w:lang w:eastAsia="lv-LV"/>
        </w:rPr>
        <w:t>.</w:t>
      </w:r>
    </w:p>
    <w:p w14:paraId="2EF6ED2C" w14:textId="77777777" w:rsidR="00AA16C5" w:rsidRPr="00017D3A" w:rsidRDefault="00AA16C5" w:rsidP="00AA16C5">
      <w:pPr>
        <w:ind w:left="567" w:hanging="567"/>
        <w:rPr>
          <w:rFonts w:ascii="Times New Roman" w:hAnsi="Times New Roman"/>
          <w:sz w:val="24"/>
          <w:szCs w:val="24"/>
        </w:rPr>
      </w:pPr>
    </w:p>
    <w:p w14:paraId="51F57325" w14:textId="77777777" w:rsidR="00AA16C5" w:rsidRPr="00017D3A" w:rsidRDefault="00AA16C5" w:rsidP="00AA16C5">
      <w:pPr>
        <w:ind w:left="567" w:hanging="567"/>
        <w:rPr>
          <w:rFonts w:ascii="Times New Roman" w:hAnsi="Times New Roman"/>
          <w:sz w:val="24"/>
          <w:szCs w:val="24"/>
        </w:rPr>
      </w:pPr>
      <w:r w:rsidRPr="00017D3A">
        <w:rPr>
          <w:rFonts w:ascii="Times New Roman" w:hAnsi="Times New Roman"/>
          <w:sz w:val="24"/>
          <w:szCs w:val="24"/>
        </w:rPr>
        <w:t>Pielikumā:</w:t>
      </w:r>
    </w:p>
    <w:p w14:paraId="504F3B31" w14:textId="77777777" w:rsidR="00AA16C5" w:rsidRPr="00017D3A" w:rsidRDefault="00AA16C5" w:rsidP="00AA16C5">
      <w:pPr>
        <w:numPr>
          <w:ilvl w:val="6"/>
          <w:numId w:val="44"/>
        </w:numPr>
        <w:ind w:left="426"/>
        <w:jc w:val="both"/>
        <w:rPr>
          <w:rFonts w:ascii="Times New Roman" w:hAnsi="Times New Roman"/>
          <w:sz w:val="24"/>
          <w:szCs w:val="24"/>
        </w:rPr>
      </w:pPr>
      <w:r w:rsidRPr="00017D3A">
        <w:rPr>
          <w:rFonts w:ascii="Times New Roman" w:hAnsi="Times New Roman"/>
          <w:sz w:val="24"/>
          <w:szCs w:val="24"/>
        </w:rPr>
        <w:t>Ropažu novada pašvaldības domes 21.02.2024. lēmums Nr.3041 “Par lokālplānojuma, ar kuru groza teritorijas plānojumu teritorijas daļā pie Kursas un Piekrastes ielas, Baltezerā, Garkalnes pagastā, Ropažu novadā, izstrādes uzsākšanu” (sēdes prot. Nr.89/2024, 7.§);</w:t>
      </w:r>
    </w:p>
    <w:p w14:paraId="0A9E9E19" w14:textId="77777777" w:rsidR="00AA16C5" w:rsidRPr="00017D3A" w:rsidRDefault="00AA16C5" w:rsidP="00AA16C5">
      <w:pPr>
        <w:numPr>
          <w:ilvl w:val="6"/>
          <w:numId w:val="44"/>
        </w:numPr>
        <w:ind w:left="426"/>
        <w:jc w:val="both"/>
        <w:rPr>
          <w:rFonts w:ascii="Times New Roman" w:hAnsi="Times New Roman"/>
          <w:sz w:val="24"/>
          <w:szCs w:val="24"/>
        </w:rPr>
      </w:pPr>
      <w:r w:rsidRPr="00017D3A">
        <w:rPr>
          <w:rFonts w:ascii="Times New Roman" w:hAnsi="Times New Roman"/>
          <w:sz w:val="24"/>
          <w:szCs w:val="24"/>
        </w:rPr>
        <w:t>Ropažu novada pašvaldības domes 10.07.2024. lēmums Nr.3360 “Par grozījumiem Ropažu novada pašvaldības domes 21.02.2024. lēmumā Nr.3041 “Par lokālplānojuma, ar kuru groza teritorijas plānojumu teritorijas daļā pie Kursas un Piekrastes ielas, Baltezerā, Garkalnes pagastā, Ropažu novadā, izstrādes uzsākšanu” (prot. Nr.99/2024, 4.§).</w:t>
      </w:r>
    </w:p>
    <w:p w14:paraId="5664F4F8" w14:textId="5A00628B" w:rsidR="00013F4F" w:rsidRPr="00AA16C5" w:rsidRDefault="00013F4F" w:rsidP="00AA16C5"/>
    <w:sectPr w:rsidR="00013F4F" w:rsidRPr="00AA16C5" w:rsidSect="00DE4625">
      <w:footerReference w:type="default" r:id="rId10"/>
      <w:footerReference w:type="first" r:id="rId11"/>
      <w:pgSz w:w="11906" w:h="16838"/>
      <w:pgMar w:top="1134" w:right="1134" w:bottom="1134" w:left="1276"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F179" w14:textId="77777777" w:rsidR="00C02B6C" w:rsidRDefault="00C02B6C">
      <w:r>
        <w:separator/>
      </w:r>
    </w:p>
  </w:endnote>
  <w:endnote w:type="continuationSeparator" w:id="0">
    <w:p w14:paraId="688AE8F0" w14:textId="77777777" w:rsidR="00C02B6C" w:rsidRDefault="00C0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pparat">
    <w:altName w:val="Calibri"/>
    <w:charset w:val="00"/>
    <w:family w:val="auto"/>
    <w:pitch w:val="default"/>
  </w:font>
  <w:font w:name="Consolas">
    <w:panose1 w:val="020B0609020204030204"/>
    <w:charset w:val="BA"/>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6AA7" w14:textId="77777777" w:rsidR="00587F6F" w:rsidRPr="00013F4F" w:rsidRDefault="00587F6F">
    <w:pPr>
      <w:pStyle w:val="Kjene"/>
      <w:jc w:val="center"/>
      <w:rPr>
        <w:rFonts w:ascii="Times New Roman" w:hAnsi="Times New Roman"/>
        <w:sz w:val="24"/>
        <w:szCs w:val="24"/>
      </w:rPr>
    </w:pPr>
    <w:r w:rsidRPr="00013F4F">
      <w:rPr>
        <w:rFonts w:ascii="Times New Roman" w:hAnsi="Times New Roman"/>
        <w:sz w:val="24"/>
        <w:szCs w:val="24"/>
      </w:rPr>
      <w:fldChar w:fldCharType="begin"/>
    </w:r>
    <w:r w:rsidRPr="00013F4F">
      <w:rPr>
        <w:rFonts w:ascii="Times New Roman" w:hAnsi="Times New Roman"/>
        <w:sz w:val="24"/>
        <w:szCs w:val="24"/>
      </w:rPr>
      <w:instrText>PAGE   \* MERGEFORMAT</w:instrText>
    </w:r>
    <w:r w:rsidRPr="00013F4F">
      <w:rPr>
        <w:rFonts w:ascii="Times New Roman" w:hAnsi="Times New Roman"/>
        <w:sz w:val="24"/>
        <w:szCs w:val="24"/>
      </w:rPr>
      <w:fldChar w:fldCharType="separate"/>
    </w:r>
    <w:r w:rsidR="00F67611" w:rsidRPr="00F67611">
      <w:rPr>
        <w:rFonts w:ascii="Times New Roman" w:hAnsi="Times New Roman"/>
        <w:noProof/>
        <w:sz w:val="24"/>
        <w:szCs w:val="24"/>
        <w:lang w:val="lv-LV"/>
      </w:rPr>
      <w:t>34</w:t>
    </w:r>
    <w:r w:rsidRPr="00013F4F">
      <w:rPr>
        <w:rFonts w:ascii="Times New Roman" w:hAnsi="Times New Roman"/>
        <w:sz w:val="24"/>
        <w:szCs w:val="24"/>
      </w:rPr>
      <w:fldChar w:fldCharType="end"/>
    </w:r>
  </w:p>
  <w:p w14:paraId="75285431" w14:textId="77777777" w:rsidR="00587F6F" w:rsidRPr="00013F4F" w:rsidRDefault="00587F6F">
    <w:pPr>
      <w:pStyle w:val="Kjene"/>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DDE7" w14:textId="77777777" w:rsidR="00587F6F" w:rsidRDefault="00587F6F">
    <w:pPr>
      <w:pStyle w:val="Kjene"/>
      <w:jc w:val="center"/>
    </w:pPr>
    <w:r>
      <w:fldChar w:fldCharType="begin"/>
    </w:r>
    <w:r>
      <w:instrText>PAGE   \* MERGEFORMAT</w:instrText>
    </w:r>
    <w:r>
      <w:fldChar w:fldCharType="separate"/>
    </w:r>
    <w:r w:rsidR="00F67611" w:rsidRPr="00F67611">
      <w:rPr>
        <w:noProof/>
        <w:lang w:val="lv-LV"/>
      </w:rPr>
      <w:t>2</w:t>
    </w:r>
    <w:r w:rsidR="00F67611" w:rsidRPr="00F67611">
      <w:rPr>
        <w:noProof/>
        <w:lang w:val="lv-LV"/>
      </w:rPr>
      <w:t>3</w:t>
    </w:r>
    <w:r>
      <w:fldChar w:fldCharType="end"/>
    </w:r>
  </w:p>
  <w:p w14:paraId="0025C149" w14:textId="77777777" w:rsidR="00587F6F" w:rsidRDefault="00587F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408E" w14:textId="77777777" w:rsidR="00C02B6C" w:rsidRDefault="00C02B6C">
      <w:r>
        <w:separator/>
      </w:r>
    </w:p>
  </w:footnote>
  <w:footnote w:type="continuationSeparator" w:id="0">
    <w:p w14:paraId="1692719C" w14:textId="77777777" w:rsidR="00C02B6C" w:rsidRDefault="00C02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ECA444C"/>
    <w:name w:val="WW8Num1"/>
    <w:lvl w:ilvl="0">
      <w:start w:val="1"/>
      <w:numFmt w:val="bullet"/>
      <w:lvlText w:val=""/>
      <w:lvlJc w:val="left"/>
      <w:pPr>
        <w:tabs>
          <w:tab w:val="num" w:pos="1080"/>
        </w:tabs>
        <w:ind w:left="1080" w:hanging="360"/>
      </w:pPr>
      <w:rPr>
        <w:rFonts w:ascii="Symbol" w:hAnsi="Symbol"/>
        <w:sz w:val="24"/>
        <w:szCs w:val="24"/>
      </w:rPr>
    </w:lvl>
  </w:abstractNum>
  <w:abstractNum w:abstractNumId="1"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5"/>
    <w:multiLevelType w:val="multilevel"/>
    <w:tmpl w:val="00000005"/>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lang w:val="lv-LV"/>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000007"/>
    <w:multiLevelType w:val="multilevel"/>
    <w:tmpl w:val="00000007"/>
    <w:lvl w:ilvl="0">
      <w:start w:val="1"/>
      <w:numFmt w:val="decimal"/>
      <w:pStyle w:val="1pielikums"/>
      <w:lvlText w:val="%1. pielikums"/>
      <w:lvlJc w:val="left"/>
      <w:pPr>
        <w:ind w:left="8299" w:hanging="360"/>
      </w:pPr>
      <w:rPr>
        <w:rFonts w:ascii="Times New Roman" w:hAnsi="Times New Roman" w:cs="Times New Roman"/>
        <w:b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008"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4" w15:restartNumberingAfterBreak="0">
    <w:nsid w:val="0000000C"/>
    <w:multiLevelType w:val="multilevel"/>
    <w:tmpl w:val="3502EB4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lvl>
    <w:lvl w:ilvl="2">
      <w:start w:val="1"/>
      <w:numFmt w:val="decimal"/>
      <w:pStyle w:val="111Lgumam"/>
      <w:lvlText w:val="%1.%2.%3."/>
      <w:lvlJc w:val="left"/>
      <w:pPr>
        <w:ind w:left="1355" w:hanging="504"/>
      </w:pPr>
    </w:lvl>
    <w:lvl w:ilvl="3">
      <w:start w:val="1"/>
      <w:numFmt w:val="decimal"/>
      <w:pStyle w:val="1111lgumam"/>
      <w:lvlText w:val="%1.%2.%3.%4."/>
      <w:lvlJc w:val="left"/>
      <w:pPr>
        <w:ind w:left="1925"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000000E"/>
    <w:multiLevelType w:val="multilevel"/>
    <w:tmpl w:val="0000000E"/>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rPr>
    </w:lvl>
    <w:lvl w:ilvl="2">
      <w:start w:val="1"/>
      <w:numFmt w:val="decimal"/>
      <w:pStyle w:val="111Tabulai"/>
      <w:lvlText w:val="%1.%2.%3."/>
      <w:lvlJc w:val="left"/>
      <w:pPr>
        <w:tabs>
          <w:tab w:val="num" w:pos="851"/>
        </w:tabs>
        <w:ind w:left="720" w:firstLine="0"/>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000000F"/>
    <w:multiLevelType w:val="multilevel"/>
    <w:tmpl w:val="0000000F"/>
    <w:lvl w:ilvl="0">
      <w:start w:val="1"/>
      <w:numFmt w:val="decimal"/>
      <w:pStyle w:val="Liguma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11"/>
    <w:multiLevelType w:val="multilevel"/>
    <w:tmpl w:val="97483ED4"/>
    <w:styleLink w:val="ImportedStyle91"/>
    <w:lvl w:ilvl="0">
      <w:start w:val="1"/>
      <w:numFmt w:val="decimal"/>
      <w:pStyle w:val="Virsraksts1"/>
      <w:lvlText w:val="%1."/>
      <w:lvlJc w:val="left"/>
      <w:pPr>
        <w:ind w:left="340" w:firstLine="0"/>
      </w:pPr>
      <w:rPr>
        <w:rFonts w:hint="default"/>
      </w:rPr>
    </w:lvl>
    <w:lvl w:ilvl="1">
      <w:start w:val="1"/>
      <w:numFmt w:val="decimal"/>
      <w:pStyle w:val="Virsraksts2"/>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Virsraksts4"/>
      <w:lvlText w:val="%1.%2.%3.%4."/>
      <w:lvlJc w:val="left"/>
      <w:pPr>
        <w:tabs>
          <w:tab w:val="num" w:pos="1503"/>
        </w:tabs>
        <w:ind w:left="1233" w:hanging="240"/>
      </w:pPr>
    </w:lvl>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8" w15:restartNumberingAfterBreak="0">
    <w:nsid w:val="02C1B59E"/>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F11BAF"/>
    <w:multiLevelType w:val="multilevel"/>
    <w:tmpl w:val="9898972E"/>
    <w:styleLink w:val="WWNum8"/>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0" w15:restartNumberingAfterBreak="0">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color="000000"/>
        <w:vertAlign w:val="baseline"/>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pStyle w:val="Style1111"/>
      <w:lvlText w:val="%1.%2.%3.%4."/>
      <w:lvlJc w:val="left"/>
      <w:pPr>
        <w:ind w:left="2066" w:hanging="648"/>
      </w:pPr>
      <w:rPr>
        <w:rFonts w:cs="Times New Roman"/>
        <w:b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B917E19"/>
    <w:multiLevelType w:val="hybridMultilevel"/>
    <w:tmpl w:val="04C66A16"/>
    <w:lvl w:ilvl="0" w:tplc="68D889F0">
      <w:start w:val="1"/>
      <w:numFmt w:val="decimal"/>
      <w:lvlText w:val="%1)"/>
      <w:lvlJc w:val="left"/>
      <w:pPr>
        <w:ind w:left="720" w:hanging="360"/>
      </w:pPr>
      <w:rPr>
        <w:rFonts w:hint="default"/>
        <w:b w:val="0"/>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DD61016"/>
    <w:multiLevelType w:val="multilevel"/>
    <w:tmpl w:val="8B5E3222"/>
    <w:styleLink w:val="WWOutlineListStyle511"/>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b/>
      </w:rPr>
    </w:lvl>
    <w:lvl w:ilvl="2">
      <w:start w:val="1"/>
      <w:numFmt w:val="decimal"/>
      <w:pStyle w:val="Virsraksts3"/>
      <w:lvlText w:val="%1.%2.%3."/>
      <w:lvlJc w:val="left"/>
      <w:pPr>
        <w:tabs>
          <w:tab w:val="num" w:pos="1407"/>
        </w:tabs>
        <w:ind w:left="1276" w:firstLine="0"/>
      </w:pPr>
      <w:rPr>
        <w:specVanish w:val="0"/>
      </w:rPr>
    </w:lvl>
    <w:lvl w:ilvl="3">
      <w:start w:val="1"/>
      <w:numFmt w:val="decimal"/>
      <w:lvlText w:val="%1.%2.%3.%4."/>
      <w:lvlJc w:val="left"/>
      <w:pPr>
        <w:tabs>
          <w:tab w:val="num" w:pos="1134"/>
        </w:tabs>
        <w:ind w:left="864" w:hanging="240"/>
      </w:pPr>
      <w:rPr>
        <w:specVanish w: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10B7CFA"/>
    <w:multiLevelType w:val="multilevel"/>
    <w:tmpl w:val="F3AE0DC6"/>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13FC56D6"/>
    <w:multiLevelType w:val="multilevel"/>
    <w:tmpl w:val="47167B7A"/>
    <w:lvl w:ilvl="0">
      <w:start w:val="4"/>
      <w:numFmt w:val="decimal"/>
      <w:lvlText w:val="%1."/>
      <w:lvlJc w:val="left"/>
      <w:pPr>
        <w:ind w:left="360" w:hanging="360"/>
      </w:pPr>
      <w:rPr>
        <w:rFonts w:hint="default"/>
      </w:rPr>
    </w:lvl>
    <w:lvl w:ilvl="1">
      <w:start w:val="1"/>
      <w:numFmt w:val="decimal"/>
      <w:lvlText w:val="%1.%2."/>
      <w:lvlJc w:val="left"/>
      <w:pPr>
        <w:ind w:left="4187" w:hanging="360"/>
      </w:pPr>
      <w:rPr>
        <w:rFonts w:hint="default"/>
        <w:b w:val="0"/>
        <w:bCs w:val="0"/>
        <w:i w:val="0"/>
        <w:iCs w:val="0"/>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4D3291"/>
    <w:multiLevelType w:val="hybridMultilevel"/>
    <w:tmpl w:val="5994F79A"/>
    <w:lvl w:ilvl="0" w:tplc="FFFFFFFF">
      <w:start w:val="1"/>
      <w:numFmt w:val="lowerLetter"/>
      <w:lvlText w:val="%1)"/>
      <w:lvlJc w:val="left"/>
      <w:pPr>
        <w:tabs>
          <w:tab w:val="num" w:pos="2040"/>
        </w:tabs>
        <w:ind w:left="2040" w:hanging="360"/>
      </w:pPr>
      <w:rPr>
        <w:rFonts w:hint="default"/>
      </w:rPr>
    </w:lvl>
    <w:lvl w:ilvl="1" w:tplc="FFFFFFFF">
      <w:start w:val="1"/>
      <w:numFmt w:val="decimal"/>
      <w:lvlText w:val="%2."/>
      <w:lvlJc w:val="left"/>
      <w:pPr>
        <w:tabs>
          <w:tab w:val="num" w:pos="1353"/>
        </w:tabs>
        <w:ind w:left="1353" w:hanging="360"/>
      </w:pPr>
      <w:rPr>
        <w:rFonts w:hint="default"/>
        <w:sz w:val="24"/>
        <w:szCs w:val="24"/>
      </w:rPr>
    </w:lvl>
    <w:lvl w:ilvl="2" w:tplc="FFFFFFFF" w:tentative="1">
      <w:start w:val="1"/>
      <w:numFmt w:val="lowerRoman"/>
      <w:lvlText w:val="%3."/>
      <w:lvlJc w:val="right"/>
      <w:pPr>
        <w:tabs>
          <w:tab w:val="num" w:pos="3480"/>
        </w:tabs>
        <w:ind w:left="3480" w:hanging="180"/>
      </w:pPr>
    </w:lvl>
    <w:lvl w:ilvl="3" w:tplc="FFFFFFFF" w:tentative="1">
      <w:start w:val="1"/>
      <w:numFmt w:val="decimal"/>
      <w:lvlText w:val="%4."/>
      <w:lvlJc w:val="left"/>
      <w:pPr>
        <w:tabs>
          <w:tab w:val="num" w:pos="4200"/>
        </w:tabs>
        <w:ind w:left="4200" w:hanging="360"/>
      </w:pPr>
    </w:lvl>
    <w:lvl w:ilvl="4" w:tplc="FFFFFFFF" w:tentative="1">
      <w:start w:val="1"/>
      <w:numFmt w:val="lowerLetter"/>
      <w:lvlText w:val="%5."/>
      <w:lvlJc w:val="left"/>
      <w:pPr>
        <w:tabs>
          <w:tab w:val="num" w:pos="4920"/>
        </w:tabs>
        <w:ind w:left="4920" w:hanging="360"/>
      </w:pPr>
    </w:lvl>
    <w:lvl w:ilvl="5" w:tplc="FFFFFFFF" w:tentative="1">
      <w:start w:val="1"/>
      <w:numFmt w:val="lowerRoman"/>
      <w:lvlText w:val="%6."/>
      <w:lvlJc w:val="right"/>
      <w:pPr>
        <w:tabs>
          <w:tab w:val="num" w:pos="5640"/>
        </w:tabs>
        <w:ind w:left="5640" w:hanging="180"/>
      </w:pPr>
    </w:lvl>
    <w:lvl w:ilvl="6" w:tplc="FFFFFFFF" w:tentative="1">
      <w:start w:val="1"/>
      <w:numFmt w:val="decimal"/>
      <w:lvlText w:val="%7."/>
      <w:lvlJc w:val="left"/>
      <w:pPr>
        <w:tabs>
          <w:tab w:val="num" w:pos="6360"/>
        </w:tabs>
        <w:ind w:left="6360" w:hanging="360"/>
      </w:pPr>
    </w:lvl>
    <w:lvl w:ilvl="7" w:tplc="FFFFFFFF" w:tentative="1">
      <w:start w:val="1"/>
      <w:numFmt w:val="lowerLetter"/>
      <w:lvlText w:val="%8."/>
      <w:lvlJc w:val="left"/>
      <w:pPr>
        <w:tabs>
          <w:tab w:val="num" w:pos="7080"/>
        </w:tabs>
        <w:ind w:left="7080" w:hanging="360"/>
      </w:pPr>
    </w:lvl>
    <w:lvl w:ilvl="8" w:tplc="FFFFFFFF" w:tentative="1">
      <w:start w:val="1"/>
      <w:numFmt w:val="lowerRoman"/>
      <w:lvlText w:val="%9."/>
      <w:lvlJc w:val="right"/>
      <w:pPr>
        <w:tabs>
          <w:tab w:val="num" w:pos="7800"/>
        </w:tabs>
        <w:ind w:left="7800" w:hanging="180"/>
      </w:pPr>
    </w:lvl>
  </w:abstractNum>
  <w:abstractNum w:abstractNumId="16" w15:restartNumberingAfterBreak="0">
    <w:nsid w:val="16514929"/>
    <w:multiLevelType w:val="hybridMultilevel"/>
    <w:tmpl w:val="CB54EBCE"/>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6684CA5"/>
    <w:multiLevelType w:val="hybridMultilevel"/>
    <w:tmpl w:val="39EA4606"/>
    <w:lvl w:ilvl="0" w:tplc="ACBAD4C4">
      <w:start w:val="1"/>
      <w:numFmt w:val="decimal"/>
      <w:lvlText w:val="%1."/>
      <w:lvlJc w:val="left"/>
      <w:pPr>
        <w:ind w:left="288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7C10808"/>
    <w:multiLevelType w:val="hybridMultilevel"/>
    <w:tmpl w:val="9F8412B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18BC0E9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A902BE1"/>
    <w:multiLevelType w:val="hybridMultilevel"/>
    <w:tmpl w:val="DCD696D6"/>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B7640300">
      <w:start w:val="1"/>
      <w:numFmt w:val="decimal"/>
      <w:lvlText w:val="%3)"/>
      <w:lvlJc w:val="left"/>
      <w:pPr>
        <w:ind w:left="2340" w:hanging="360"/>
      </w:pPr>
      <w:rPr>
        <w:rFonts w:hint="default"/>
      </w:rPr>
    </w:lvl>
    <w:lvl w:ilvl="3" w:tplc="177C5B12">
      <w:start w:val="1"/>
      <w:numFmt w:val="bullet"/>
      <w:lvlText w:val="-"/>
      <w:lvlJc w:val="left"/>
      <w:pPr>
        <w:ind w:left="2880" w:hanging="360"/>
      </w:pPr>
      <w:rPr>
        <w:rFonts w:ascii="Times New Roman" w:eastAsia="Calibri"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D4642FA"/>
    <w:multiLevelType w:val="multilevel"/>
    <w:tmpl w:val="F5429B86"/>
    <w:lvl w:ilvl="0">
      <w:start w:val="3"/>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4"/>
      <w:numFmt w:val="decimal"/>
      <w:lvlText w:val="%1.%2.%3."/>
      <w:lvlJc w:val="left"/>
      <w:pPr>
        <w:ind w:left="742" w:hanging="720"/>
      </w:pPr>
      <w:rPr>
        <w:rFonts w:hint="default"/>
      </w:rPr>
    </w:lvl>
    <w:lvl w:ilvl="3">
      <w:start w:val="1"/>
      <w:numFmt w:val="decimal"/>
      <w:lvlText w:val="%4."/>
      <w:lvlJc w:val="left"/>
      <w:pPr>
        <w:ind w:left="2563" w:hanging="720"/>
      </w:pPr>
      <w:rPr>
        <w:rFonts w:ascii="Times New Roman" w:eastAsia="Calibri" w:hAnsi="Times New Roman" w:cs="Times New Roman"/>
        <w:sz w:val="24"/>
        <w:szCs w:val="24"/>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2" w15:restartNumberingAfterBreak="0">
    <w:nsid w:val="1D7714FA"/>
    <w:multiLevelType w:val="multilevel"/>
    <w:tmpl w:val="CBE6AC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2FA12A8"/>
    <w:multiLevelType w:val="hybridMultilevel"/>
    <w:tmpl w:val="8C587066"/>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667666D"/>
    <w:multiLevelType w:val="hybridMultilevel"/>
    <w:tmpl w:val="A956D228"/>
    <w:lvl w:ilvl="0" w:tplc="FFFFFFFF">
      <w:start w:val="1"/>
      <w:numFmt w:val="decimal"/>
      <w:lvlText w:val="%1)"/>
      <w:lvlJc w:val="left"/>
      <w:pPr>
        <w:ind w:left="1080" w:hanging="360"/>
      </w:pPr>
      <w:rPr>
        <w:rFonts w:ascii="Times New Roman" w:eastAsia="Calibri" w:hAnsi="Times New Roman" w:cs="Times New Roman"/>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2F743F95"/>
    <w:multiLevelType w:val="hybridMultilevel"/>
    <w:tmpl w:val="9F8412B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30D92811"/>
    <w:multiLevelType w:val="hybridMultilevel"/>
    <w:tmpl w:val="B1C426AA"/>
    <w:lvl w:ilvl="0" w:tplc="A3D6F5B4">
      <w:start w:val="4"/>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28148A"/>
    <w:multiLevelType w:val="multilevel"/>
    <w:tmpl w:val="666A4F6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32A0607D"/>
    <w:multiLevelType w:val="hybridMultilevel"/>
    <w:tmpl w:val="DE68DD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3C30204"/>
    <w:multiLevelType w:val="hybridMultilevel"/>
    <w:tmpl w:val="5DCCE558"/>
    <w:lvl w:ilvl="0" w:tplc="FFFFFFFF">
      <w:start w:val="1"/>
      <w:numFmt w:val="decimal"/>
      <w:lvlText w:val="%1)"/>
      <w:lvlJc w:val="left"/>
      <w:pPr>
        <w:ind w:left="765" w:hanging="4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FA56BB"/>
    <w:multiLevelType w:val="multilevel"/>
    <w:tmpl w:val="CD62D6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pStyle w:val="Tab111"/>
      <w:lvlText w:val="%1.%2.%3."/>
      <w:lvlJc w:val="left"/>
      <w:pPr>
        <w:ind w:left="720" w:hanging="720"/>
      </w:pPr>
      <w:rPr>
        <w:rFonts w:hint="default"/>
      </w:rPr>
    </w:lvl>
    <w:lvl w:ilvl="3">
      <w:start w:val="1"/>
      <w:numFmt w:val="decimal"/>
      <w:pStyle w:val="Tab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A730D5D"/>
    <w:multiLevelType w:val="multilevel"/>
    <w:tmpl w:val="90A6B516"/>
    <w:styleLink w:val="Style1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cs="Times New Roman" w:hint="default"/>
        <w:b/>
        <w:sz w:val="24"/>
      </w:rPr>
    </w:lvl>
    <w:lvl w:ilvl="1">
      <w:start w:val="1"/>
      <w:numFmt w:val="decimal"/>
      <w:lvlText w:val="%1.%2."/>
      <w:lvlJc w:val="left"/>
      <w:pPr>
        <w:ind w:left="292" w:hanging="576"/>
      </w:pPr>
      <w:rPr>
        <w:rFonts w:ascii="Times New Roman" w:hAnsi="Times New Roman" w:cs="Times New Roman"/>
        <w:bCs w:val="0"/>
        <w:i w:val="0"/>
        <w:iCs w:val="0"/>
        <w:caps w:val="0"/>
        <w:smallCaps w:val="0"/>
        <w:strike w:val="0"/>
        <w:dstrike w:val="0"/>
        <w:vanish w:val="0"/>
        <w:color w:val="000000"/>
        <w:position w:val="0"/>
        <w:u w:val="none"/>
        <w:effect w:val="none"/>
        <w:vertAlign w:val="baseline"/>
      </w:rPr>
    </w:lvl>
    <w:lvl w:ilvl="2">
      <w:start w:val="1"/>
      <w:numFmt w:val="decimal"/>
      <w:lvlText w:val="%1.%2.%3."/>
      <w:lvlJc w:val="left"/>
      <w:pPr>
        <w:ind w:left="1430" w:hanging="720"/>
      </w:pPr>
      <w:rPr>
        <w:rFonts w:ascii="Times New Roman" w:hAnsi="Times New Roman" w:cs="Times New Roman"/>
        <w:bCs w:val="0"/>
        <w:i w:val="0"/>
        <w:iCs w:val="0"/>
        <w:caps w:val="0"/>
        <w:smallCaps w:val="0"/>
        <w:strike w:val="0"/>
        <w:dstrike w:val="0"/>
        <w:vanish w:val="0"/>
        <w:color w:val="000000"/>
        <w:position w:val="0"/>
        <w:u w:val="none"/>
        <w:effect w:val="none"/>
        <w:vertAlign w:val="baseline"/>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3EC55BE5"/>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41895498"/>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2A27C9A"/>
    <w:multiLevelType w:val="hybridMultilevel"/>
    <w:tmpl w:val="D6DE859A"/>
    <w:name w:val="Numbered list 12"/>
    <w:lvl w:ilvl="0" w:tplc="C4A6C22E">
      <w:start w:val="1"/>
      <w:numFmt w:val="decimal"/>
      <w:lvlText w:val="%1)"/>
      <w:lvlJc w:val="left"/>
      <w:pPr>
        <w:ind w:left="147" w:firstLine="0"/>
      </w:pPr>
    </w:lvl>
    <w:lvl w:ilvl="1" w:tplc="E104EF76">
      <w:start w:val="1"/>
      <w:numFmt w:val="lowerLetter"/>
      <w:lvlText w:val="%2."/>
      <w:lvlJc w:val="left"/>
      <w:pPr>
        <w:ind w:left="867" w:firstLine="0"/>
      </w:pPr>
    </w:lvl>
    <w:lvl w:ilvl="2" w:tplc="407C49C2">
      <w:start w:val="1"/>
      <w:numFmt w:val="lowerRoman"/>
      <w:lvlText w:val="%3."/>
      <w:lvlJc w:val="left"/>
      <w:pPr>
        <w:ind w:left="1767" w:firstLine="0"/>
      </w:pPr>
    </w:lvl>
    <w:lvl w:ilvl="3" w:tplc="0068E630">
      <w:start w:val="1"/>
      <w:numFmt w:val="decimal"/>
      <w:lvlText w:val="%4."/>
      <w:lvlJc w:val="left"/>
      <w:pPr>
        <w:ind w:left="2307" w:firstLine="0"/>
      </w:pPr>
    </w:lvl>
    <w:lvl w:ilvl="4" w:tplc="5AD87906">
      <w:start w:val="1"/>
      <w:numFmt w:val="lowerLetter"/>
      <w:lvlText w:val="%5."/>
      <w:lvlJc w:val="left"/>
      <w:pPr>
        <w:ind w:left="3027" w:firstLine="0"/>
      </w:pPr>
    </w:lvl>
    <w:lvl w:ilvl="5" w:tplc="5874DF90">
      <w:start w:val="1"/>
      <w:numFmt w:val="lowerRoman"/>
      <w:lvlText w:val="%6."/>
      <w:lvlJc w:val="left"/>
      <w:pPr>
        <w:ind w:left="3927" w:firstLine="0"/>
      </w:pPr>
    </w:lvl>
    <w:lvl w:ilvl="6" w:tplc="24926E04">
      <w:start w:val="1"/>
      <w:numFmt w:val="decimal"/>
      <w:lvlText w:val="%7."/>
      <w:lvlJc w:val="left"/>
      <w:pPr>
        <w:ind w:left="4467" w:firstLine="0"/>
      </w:pPr>
    </w:lvl>
    <w:lvl w:ilvl="7" w:tplc="015EE294">
      <w:start w:val="1"/>
      <w:numFmt w:val="lowerLetter"/>
      <w:lvlText w:val="%8."/>
      <w:lvlJc w:val="left"/>
      <w:pPr>
        <w:ind w:left="5187" w:firstLine="0"/>
      </w:pPr>
    </w:lvl>
    <w:lvl w:ilvl="8" w:tplc="0270BADA">
      <w:start w:val="1"/>
      <w:numFmt w:val="lowerRoman"/>
      <w:lvlText w:val="%9."/>
      <w:lvlJc w:val="left"/>
      <w:pPr>
        <w:ind w:left="6087" w:firstLine="0"/>
      </w:pPr>
    </w:lvl>
  </w:abstractNum>
  <w:abstractNum w:abstractNumId="36" w15:restartNumberingAfterBreak="0">
    <w:nsid w:val="467F29BE"/>
    <w:multiLevelType w:val="hybridMultilevel"/>
    <w:tmpl w:val="9F8412B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4C3D775C"/>
    <w:multiLevelType w:val="multilevel"/>
    <w:tmpl w:val="D0D63D30"/>
    <w:lvl w:ilvl="0">
      <w:start w:val="1"/>
      <w:numFmt w:val="decimal"/>
      <w:pStyle w:val="1Lgumam0"/>
      <w:lvlText w:val="%1."/>
      <w:lvlJc w:val="left"/>
      <w:pPr>
        <w:ind w:left="360" w:hanging="360"/>
      </w:pPr>
      <w:rPr>
        <w:b/>
      </w:rPr>
    </w:lvl>
    <w:lvl w:ilvl="1">
      <w:start w:val="1"/>
      <w:numFmt w:val="decimal"/>
      <w:pStyle w:val="1Lgumam0"/>
      <w:lvlText w:val="%1.%2."/>
      <w:lvlJc w:val="left"/>
      <w:pPr>
        <w:ind w:left="2701"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specVanish w:val="0"/>
      </w:rPr>
    </w:lvl>
    <w:lvl w:ilvl="2">
      <w:start w:val="1"/>
      <w:numFmt w:val="decimal"/>
      <w:pStyle w:val="1Lgumam0"/>
      <w:lvlText w:val="%1.%2.%3."/>
      <w:lvlJc w:val="left"/>
      <w:pPr>
        <w:ind w:left="1497"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specVanish w:val="0"/>
      </w:rPr>
    </w:lvl>
    <w:lvl w:ilvl="3">
      <w:start w:val="1"/>
      <w:numFmt w:val="decimal"/>
      <w:pStyle w:val="1lgumam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74256F3"/>
    <w:multiLevelType w:val="hybridMultilevel"/>
    <w:tmpl w:val="9F8412B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5A164D70"/>
    <w:multiLevelType w:val="multilevel"/>
    <w:tmpl w:val="9E768628"/>
    <w:styleLink w:val="WWOutlineListStyle511111"/>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val="0"/>
        <w:i w:val="0"/>
        <w:strike w:val="0"/>
        <w:sz w:val="24"/>
        <w:szCs w:val="24"/>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A57778"/>
    <w:multiLevelType w:val="multilevel"/>
    <w:tmpl w:val="83AAAE8E"/>
    <w:lvl w:ilvl="0">
      <w:start w:val="1"/>
      <w:numFmt w:val="decimal"/>
      <w:lvlText w:val="%1."/>
      <w:lvlJc w:val="left"/>
      <w:pPr>
        <w:ind w:left="360" w:hanging="360"/>
      </w:pPr>
      <w:rPr>
        <w:rFonts w:ascii="Times New Roman" w:hAnsi="Times New Roman" w:cs="Times New Roman" w:hint="default"/>
        <w:color w:val="000000"/>
      </w:rPr>
    </w:lvl>
    <w:lvl w:ilvl="1">
      <w:start w:val="2"/>
      <w:numFmt w:val="decimal"/>
      <w:lvlText w:val="%1.%2."/>
      <w:lvlJc w:val="left"/>
      <w:pPr>
        <w:ind w:left="673" w:hanging="360"/>
      </w:pPr>
      <w:rPr>
        <w:rFonts w:ascii="Times New Roman" w:hAnsi="Times New Roman" w:cs="Times New Roman" w:hint="default"/>
        <w:color w:val="000000"/>
      </w:rPr>
    </w:lvl>
    <w:lvl w:ilvl="2">
      <w:start w:val="1"/>
      <w:numFmt w:val="decimal"/>
      <w:lvlText w:val="%1.%2.%3."/>
      <w:lvlJc w:val="left"/>
      <w:pPr>
        <w:ind w:left="1346" w:hanging="720"/>
      </w:pPr>
      <w:rPr>
        <w:rFonts w:ascii="Calibri" w:hAnsi="Calibri" w:hint="default"/>
        <w:color w:val="000000"/>
      </w:rPr>
    </w:lvl>
    <w:lvl w:ilvl="3">
      <w:start w:val="1"/>
      <w:numFmt w:val="decimal"/>
      <w:lvlText w:val="%1.%2.%3.%4."/>
      <w:lvlJc w:val="left"/>
      <w:pPr>
        <w:ind w:left="1659" w:hanging="720"/>
      </w:pPr>
      <w:rPr>
        <w:rFonts w:ascii="Calibri" w:hAnsi="Calibri" w:hint="default"/>
        <w:color w:val="000000"/>
      </w:rPr>
    </w:lvl>
    <w:lvl w:ilvl="4">
      <w:start w:val="1"/>
      <w:numFmt w:val="decimal"/>
      <w:lvlText w:val="%1.%2.%3.%4.%5."/>
      <w:lvlJc w:val="left"/>
      <w:pPr>
        <w:ind w:left="2332" w:hanging="1080"/>
      </w:pPr>
      <w:rPr>
        <w:rFonts w:ascii="Calibri" w:hAnsi="Calibri" w:hint="default"/>
        <w:color w:val="000000"/>
      </w:rPr>
    </w:lvl>
    <w:lvl w:ilvl="5">
      <w:start w:val="1"/>
      <w:numFmt w:val="decimal"/>
      <w:lvlText w:val="%1.%2.%3.%4.%5.%6."/>
      <w:lvlJc w:val="left"/>
      <w:pPr>
        <w:ind w:left="2645" w:hanging="1080"/>
      </w:pPr>
      <w:rPr>
        <w:rFonts w:ascii="Calibri" w:hAnsi="Calibri" w:hint="default"/>
        <w:color w:val="000000"/>
      </w:rPr>
    </w:lvl>
    <w:lvl w:ilvl="6">
      <w:start w:val="1"/>
      <w:numFmt w:val="decimal"/>
      <w:lvlText w:val="%1.%2.%3.%4.%5.%6.%7."/>
      <w:lvlJc w:val="left"/>
      <w:pPr>
        <w:ind w:left="3318" w:hanging="1440"/>
      </w:pPr>
      <w:rPr>
        <w:rFonts w:ascii="Calibri" w:hAnsi="Calibri" w:hint="default"/>
        <w:color w:val="000000"/>
      </w:rPr>
    </w:lvl>
    <w:lvl w:ilvl="7">
      <w:start w:val="1"/>
      <w:numFmt w:val="decimal"/>
      <w:lvlText w:val="%1.%2.%3.%4.%5.%6.%7.%8."/>
      <w:lvlJc w:val="left"/>
      <w:pPr>
        <w:ind w:left="3631" w:hanging="1440"/>
      </w:pPr>
      <w:rPr>
        <w:rFonts w:ascii="Calibri" w:hAnsi="Calibri" w:hint="default"/>
        <w:color w:val="000000"/>
      </w:rPr>
    </w:lvl>
    <w:lvl w:ilvl="8">
      <w:start w:val="1"/>
      <w:numFmt w:val="decimal"/>
      <w:lvlText w:val="%1.%2.%3.%4.%5.%6.%7.%8.%9."/>
      <w:lvlJc w:val="left"/>
      <w:pPr>
        <w:ind w:left="4304" w:hanging="1800"/>
      </w:pPr>
      <w:rPr>
        <w:rFonts w:ascii="Calibri" w:hAnsi="Calibri" w:hint="default"/>
        <w:color w:val="000000"/>
      </w:rPr>
    </w:lvl>
  </w:abstractNum>
  <w:abstractNum w:abstractNumId="41" w15:restartNumberingAfterBreak="0">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5E5B2475"/>
    <w:multiLevelType w:val="multilevel"/>
    <w:tmpl w:val="24EA683C"/>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0EA2B0D"/>
    <w:multiLevelType w:val="multilevel"/>
    <w:tmpl w:val="D056128C"/>
    <w:styleLink w:val="ImportedStyle5"/>
    <w:lvl w:ilvl="0">
      <w:start w:val="1"/>
      <w:numFmt w:val="decimal"/>
      <w:lvlText w:val="%1."/>
      <w:lvlJc w:val="left"/>
      <w:pPr>
        <w:ind w:left="403" w:hanging="40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405" w:hanging="405"/>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abstractNum>
  <w:abstractNum w:abstractNumId="44" w15:restartNumberingAfterBreak="0">
    <w:nsid w:val="628317FC"/>
    <w:multiLevelType w:val="hybridMultilevel"/>
    <w:tmpl w:val="22CAE3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4210830"/>
    <w:multiLevelType w:val="multilevel"/>
    <w:tmpl w:val="85BCEF7C"/>
    <w:lvl w:ilvl="0">
      <w:start w:val="9"/>
      <w:numFmt w:val="decimal"/>
      <w:lvlText w:val="%1."/>
      <w:lvlJc w:val="left"/>
      <w:pPr>
        <w:ind w:left="360" w:hanging="360"/>
      </w:pPr>
      <w:rPr>
        <w:rFonts w:hint="default"/>
      </w:rPr>
    </w:lvl>
    <w:lvl w:ilvl="1">
      <w:start w:val="1"/>
      <w:numFmt w:val="decimal"/>
      <w:lvlText w:val="%1.%2."/>
      <w:lvlJc w:val="left"/>
      <w:pPr>
        <w:ind w:left="4187" w:hanging="360"/>
      </w:pPr>
      <w:rPr>
        <w:rFonts w:hint="default"/>
        <w:b w:val="0"/>
        <w:bCs w:val="0"/>
        <w:i w:val="0"/>
        <w:iCs w:val="0"/>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560006"/>
    <w:multiLevelType w:val="multilevel"/>
    <w:tmpl w:val="00000000"/>
    <w:lvl w:ilvl="0">
      <w:start w:val="1"/>
      <w:numFmt w:val="decimal"/>
      <w:pStyle w:val="Pielikums"/>
      <w:suff w:val="space"/>
      <w:lvlText w:val="Pielikums Nr. %1"/>
      <w:lvlJc w:val="left"/>
      <w:pPr>
        <w:ind w:left="8931" w:firstLine="0"/>
      </w:pPr>
    </w:lvl>
    <w:lvl w:ilvl="1">
      <w:start w:val="1"/>
      <w:numFmt w:val="none"/>
      <w:suff w:val="nothing"/>
      <w:lvlText w:val=""/>
      <w:lvlJc w:val="left"/>
      <w:pPr>
        <w:ind w:left="1" w:firstLine="0"/>
      </w:pPr>
      <w:rPr>
        <w:rFonts w:hint="default"/>
      </w:rPr>
    </w:lvl>
    <w:lvl w:ilvl="2">
      <w:start w:val="1"/>
      <w:numFmt w:val="none"/>
      <w:suff w:val="nothing"/>
      <w:lvlText w:val=""/>
      <w:lvlJc w:val="left"/>
      <w:pPr>
        <w:ind w:left="1" w:firstLine="0"/>
      </w:pPr>
      <w:rPr>
        <w:rFonts w:hint="default"/>
      </w:rPr>
    </w:lvl>
    <w:lvl w:ilvl="3">
      <w:start w:val="1"/>
      <w:numFmt w:val="none"/>
      <w:suff w:val="nothing"/>
      <w:lvlText w:val=""/>
      <w:lvlJc w:val="left"/>
      <w:pPr>
        <w:ind w:left="1" w:firstLine="0"/>
      </w:pPr>
      <w:rPr>
        <w:rFonts w:hint="default"/>
      </w:rPr>
    </w:lvl>
    <w:lvl w:ilvl="4">
      <w:start w:val="1"/>
      <w:numFmt w:val="none"/>
      <w:suff w:val="nothing"/>
      <w:lvlText w:val=""/>
      <w:lvlJc w:val="left"/>
      <w:pPr>
        <w:ind w:left="1" w:firstLine="0"/>
      </w:pPr>
      <w:rPr>
        <w:rFonts w:hint="default"/>
      </w:rPr>
    </w:lvl>
    <w:lvl w:ilvl="5">
      <w:start w:val="1"/>
      <w:numFmt w:val="none"/>
      <w:suff w:val="nothing"/>
      <w:lvlText w:val=""/>
      <w:lvlJc w:val="left"/>
      <w:pPr>
        <w:ind w:left="1" w:firstLine="0"/>
      </w:pPr>
      <w:rPr>
        <w:rFonts w:hint="default"/>
      </w:rPr>
    </w:lvl>
    <w:lvl w:ilvl="6">
      <w:start w:val="1"/>
      <w:numFmt w:val="none"/>
      <w:suff w:val="nothing"/>
      <w:lvlText w:val=""/>
      <w:lvlJc w:val="left"/>
      <w:pPr>
        <w:ind w:left="1" w:firstLine="0"/>
      </w:pPr>
      <w:rPr>
        <w:rFonts w:hint="default"/>
      </w:rPr>
    </w:lvl>
    <w:lvl w:ilvl="7">
      <w:start w:val="1"/>
      <w:numFmt w:val="none"/>
      <w:suff w:val="nothing"/>
      <w:lvlText w:val=""/>
      <w:lvlJc w:val="left"/>
      <w:pPr>
        <w:ind w:left="1" w:firstLine="0"/>
      </w:pPr>
      <w:rPr>
        <w:rFonts w:hint="default"/>
      </w:rPr>
    </w:lvl>
    <w:lvl w:ilvl="8">
      <w:start w:val="1"/>
      <w:numFmt w:val="none"/>
      <w:suff w:val="nothing"/>
      <w:lvlText w:val=""/>
      <w:lvlJc w:val="left"/>
      <w:pPr>
        <w:ind w:left="1" w:firstLine="0"/>
      </w:pPr>
      <w:rPr>
        <w:rFonts w:hint="default"/>
      </w:rPr>
    </w:lvl>
  </w:abstractNum>
  <w:abstractNum w:abstractNumId="47" w15:restartNumberingAfterBreak="0">
    <w:nsid w:val="6A9A6E63"/>
    <w:multiLevelType w:val="multilevel"/>
    <w:tmpl w:val="60C286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607ADE"/>
    <w:multiLevelType w:val="hybridMultilevel"/>
    <w:tmpl w:val="A956D228"/>
    <w:lvl w:ilvl="0" w:tplc="CC4E6350">
      <w:start w:val="1"/>
      <w:numFmt w:val="decimal"/>
      <w:lvlText w:val="%1)"/>
      <w:lvlJc w:val="left"/>
      <w:pPr>
        <w:ind w:left="1080" w:hanging="360"/>
      </w:pPr>
      <w:rPr>
        <w:rFonts w:ascii="Times New Roman" w:eastAsia="Calibri" w:hAnsi="Times New Roman" w:cs="Times New Roman"/>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9" w15:restartNumberingAfterBreak="0">
    <w:nsid w:val="74177A25"/>
    <w:multiLevelType w:val="hybridMultilevel"/>
    <w:tmpl w:val="7402F39E"/>
    <w:lvl w:ilvl="0" w:tplc="FFFFFFFF">
      <w:start w:val="1"/>
      <w:numFmt w:val="decimal"/>
      <w:pStyle w:val="TSnumercija"/>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0" w15:restartNumberingAfterBreak="0">
    <w:nsid w:val="763D59B2"/>
    <w:multiLevelType w:val="multilevel"/>
    <w:tmpl w:val="635AEF08"/>
    <w:lvl w:ilvl="0">
      <w:start w:val="3"/>
      <w:numFmt w:val="decimal"/>
      <w:pStyle w:val="1NODAUVIRSRAKSTI"/>
      <w:lvlText w:val="%1."/>
      <w:lvlJc w:val="left"/>
      <w:pPr>
        <w:ind w:left="5889" w:hanging="360"/>
      </w:pPr>
      <w:rPr>
        <w:rFonts w:hint="default"/>
        <w:b/>
      </w:rPr>
    </w:lvl>
    <w:lvl w:ilvl="1">
      <w:start w:val="1"/>
      <w:numFmt w:val="decimal"/>
      <w:pStyle w:val="11punkts"/>
      <w:lvlText w:val="%1.%2."/>
      <w:lvlJc w:val="left"/>
      <w:pPr>
        <w:ind w:left="792" w:hanging="432"/>
      </w:pPr>
      <w:rPr>
        <w:rFonts w:hint="default"/>
        <w:b w:val="0"/>
        <w:i w:val="0"/>
        <w:iCs/>
      </w:rPr>
    </w:lvl>
    <w:lvl w:ilvl="2">
      <w:start w:val="1"/>
      <w:numFmt w:val="decimal"/>
      <w:pStyle w:val="222"/>
      <w:lvlText w:val="%1.%2.%3."/>
      <w:lvlJc w:val="left"/>
      <w:pPr>
        <w:ind w:left="9435" w:hanging="504"/>
      </w:pPr>
      <w:rPr>
        <w:rFonts w:hint="default"/>
        <w:b w:val="0"/>
        <w:i w:val="0"/>
      </w:rPr>
    </w:lvl>
    <w:lvl w:ilvl="3">
      <w:start w:val="1"/>
      <w:numFmt w:val="decimal"/>
      <w:pStyle w:val="3333"/>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91909C7"/>
    <w:multiLevelType w:val="multilevel"/>
    <w:tmpl w:val="7A42CB68"/>
    <w:lvl w:ilvl="0">
      <w:start w:val="1"/>
      <w:numFmt w:val="decimal"/>
      <w:lvlText w:val="%1."/>
      <w:lvlJc w:val="left"/>
      <w:pPr>
        <w:ind w:left="360" w:hanging="360"/>
      </w:pPr>
      <w:rPr>
        <w:b/>
      </w:rPr>
    </w:lvl>
    <w:lvl w:ilvl="1">
      <w:start w:val="1"/>
      <w:numFmt w:val="decimal"/>
      <w:lvlText w:val="%1.%2."/>
      <w:lvlJc w:val="left"/>
      <w:pPr>
        <w:ind w:left="716"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602D94"/>
    <w:multiLevelType w:val="multilevel"/>
    <w:tmpl w:val="835015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713"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3" w15:restartNumberingAfterBreak="0">
    <w:nsid w:val="7DF86BE4"/>
    <w:multiLevelType w:val="multilevel"/>
    <w:tmpl w:val="5A609D2E"/>
    <w:styleLink w:val="LFO9"/>
    <w:lvl w:ilvl="0">
      <w:start w:val="1"/>
      <w:numFmt w:val="decimal"/>
      <w:lvlText w:val="%1."/>
      <w:lvlJc w:val="left"/>
      <w:pPr>
        <w:ind w:left="851" w:hanging="851"/>
      </w:pPr>
    </w:lvl>
    <w:lvl w:ilvl="1">
      <w:start w:val="1"/>
      <w:numFmt w:val="decimal"/>
      <w:lvlText w:val="%1.%2."/>
      <w:lvlJc w:val="left"/>
      <w:pPr>
        <w:ind w:left="851" w:hanging="851"/>
      </w:pPr>
      <w:rPr>
        <w:b w:val="0"/>
      </w:rPr>
    </w:lvl>
    <w:lvl w:ilvl="2">
      <w:start w:val="1"/>
      <w:numFmt w:val="decimal"/>
      <w:lvlText w:val="%1.%2.%3."/>
      <w:lvlJc w:val="left"/>
      <w:pPr>
        <w:ind w:left="851" w:hanging="851"/>
      </w:pPr>
      <w:rPr>
        <w:b w:val="0"/>
      </w:r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4" w15:restartNumberingAfterBreak="0">
    <w:nsid w:val="7E7B1378"/>
    <w:multiLevelType w:val="multilevel"/>
    <w:tmpl w:val="C0423112"/>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vlgv"/>
      <w:lvlText w:val="%3."/>
      <w:lvlJc w:val="left"/>
      <w:pPr>
        <w:ind w:left="1224" w:hanging="504"/>
      </w:pPr>
      <w:rPr>
        <w:rFonts w:ascii="Times New Roman" w:eastAsia="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26282906">
    <w:abstractNumId w:val="7"/>
    <w:lvlOverride w:ilvl="0">
      <w:lvl w:ilvl="0">
        <w:start w:val="1"/>
        <w:numFmt w:val="decimal"/>
        <w:pStyle w:val="Virsraksts1"/>
        <w:lvlText w:val="%1."/>
        <w:lvlJc w:val="left"/>
        <w:pPr>
          <w:ind w:left="340" w:firstLine="0"/>
        </w:pPr>
        <w:rPr>
          <w:rFonts w:hint="default"/>
        </w:rPr>
      </w:lvl>
    </w:lvlOverride>
    <w:lvlOverride w:ilvl="1">
      <w:lvl w:ilvl="1">
        <w:start w:val="1"/>
        <w:numFmt w:val="decimal"/>
        <w:pStyle w:val="Virsraksts2"/>
        <w:lvlText w:val="%1.%2."/>
        <w:lvlJc w:val="left"/>
        <w:pPr>
          <w:ind w:left="424" w:firstLine="2"/>
        </w:pPr>
        <w:rPr>
          <w:rFonts w:hint="default"/>
          <w:b/>
        </w:rPr>
      </w:lvl>
    </w:lvlOverride>
    <w:lvlOverride w:ilvl="2">
      <w:lvl w:ilvl="2">
        <w:start w:val="1"/>
        <w:numFmt w:val="decimal"/>
        <w:lvlText w:val="%1.%2.%3."/>
        <w:lvlJc w:val="left"/>
        <w:pPr>
          <w:tabs>
            <w:tab w:val="num" w:pos="415"/>
          </w:tabs>
          <w:ind w:left="284" w:firstLine="0"/>
        </w:pPr>
        <w:rPr>
          <w:b w:val="0"/>
        </w:rPr>
      </w:lvl>
    </w:lvlOverride>
    <w:lvlOverride w:ilvl="3">
      <w:lvl w:ilvl="3">
        <w:start w:val="1"/>
        <w:numFmt w:val="decimal"/>
        <w:pStyle w:val="Virsraksts4"/>
        <w:lvlText w:val="%1.%2.%3.%4."/>
        <w:lvlJc w:val="left"/>
        <w:pPr>
          <w:tabs>
            <w:tab w:val="num" w:pos="1503"/>
          </w:tabs>
          <w:ind w:left="1233" w:hanging="240"/>
        </w:pPr>
      </w:lvl>
    </w:lvlOverride>
    <w:lvlOverride w:ilvl="4">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pStyle w:val="Virsraksts6"/>
        <w:lvlText w:val="%1.%2.%3.%4.%5.%6"/>
        <w:lvlJc w:val="left"/>
        <w:pPr>
          <w:ind w:left="1152" w:hanging="1152"/>
        </w:pPr>
        <w:rPr>
          <w:rFonts w:hint="default"/>
        </w:rPr>
      </w:lvl>
    </w:lvlOverride>
    <w:lvlOverride w:ilvl="6">
      <w:lvl w:ilvl="6">
        <w:start w:val="1"/>
        <w:numFmt w:val="decimal"/>
        <w:pStyle w:val="Virsraksts7"/>
        <w:lvlText w:val="%1.%2.%3.%4.%5.%6.%7"/>
        <w:lvlJc w:val="left"/>
        <w:pPr>
          <w:ind w:left="1296" w:hanging="1296"/>
        </w:pPr>
        <w:rPr>
          <w:rFonts w:hint="default"/>
        </w:rPr>
      </w:lvl>
    </w:lvlOverride>
    <w:lvlOverride w:ilvl="7">
      <w:lvl w:ilvl="7">
        <w:start w:val="1"/>
        <w:numFmt w:val="decimal"/>
        <w:pStyle w:val="Virsraksts8"/>
        <w:lvlText w:val="%1.%2.%3.%4.%5.%6.%7.%8"/>
        <w:lvlJc w:val="left"/>
        <w:pPr>
          <w:ind w:left="1440" w:hanging="1440"/>
        </w:pPr>
        <w:rPr>
          <w:rFonts w:hint="default"/>
        </w:rPr>
      </w:lvl>
    </w:lvlOverride>
    <w:lvlOverride w:ilvl="8">
      <w:lvl w:ilvl="8">
        <w:start w:val="1"/>
        <w:numFmt w:val="decimal"/>
        <w:pStyle w:val="Virsraksts9"/>
        <w:lvlText w:val="%1.%2.%3.%4.%5.%6.%7.%8.%9"/>
        <w:lvlJc w:val="left"/>
        <w:pPr>
          <w:ind w:left="1584" w:hanging="1584"/>
        </w:pPr>
        <w:rPr>
          <w:rFonts w:hint="default"/>
        </w:rPr>
      </w:lvl>
    </w:lvlOverride>
  </w:num>
  <w:num w:numId="2" w16cid:durableId="1398822826">
    <w:abstractNumId w:val="4"/>
  </w:num>
  <w:num w:numId="3" w16cid:durableId="1379360985">
    <w:abstractNumId w:val="5"/>
  </w:num>
  <w:num w:numId="4" w16cid:durableId="892498120">
    <w:abstractNumId w:val="2"/>
  </w:num>
  <w:num w:numId="5" w16cid:durableId="1836340697">
    <w:abstractNumId w:val="3"/>
  </w:num>
  <w:num w:numId="6" w16cid:durableId="1084649983">
    <w:abstractNumId w:val="46"/>
  </w:num>
  <w:num w:numId="7" w16cid:durableId="89158594">
    <w:abstractNumId w:val="6"/>
  </w:num>
  <w:num w:numId="8" w16cid:durableId="607153949">
    <w:abstractNumId w:val="1"/>
  </w:num>
  <w:num w:numId="9" w16cid:durableId="18025797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0224115">
    <w:abstractNumId w:val="30"/>
  </w:num>
  <w:num w:numId="11" w16cid:durableId="882447171">
    <w:abstractNumId w:val="32"/>
  </w:num>
  <w:num w:numId="12" w16cid:durableId="789741479">
    <w:abstractNumId w:val="49"/>
  </w:num>
  <w:num w:numId="13" w16cid:durableId="1847134747">
    <w:abstractNumId w:val="41"/>
  </w:num>
  <w:num w:numId="14" w16cid:durableId="1567573820">
    <w:abstractNumId w:val="10"/>
  </w:num>
  <w:num w:numId="15" w16cid:durableId="92359762">
    <w:abstractNumId w:val="33"/>
  </w:num>
  <w:num w:numId="16" w16cid:durableId="447821460">
    <w:abstractNumId w:val="54"/>
  </w:num>
  <w:num w:numId="17" w16cid:durableId="150870532">
    <w:abstractNumId w:val="12"/>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576" w:firstLine="2"/>
        </w:pPr>
        <w:rPr>
          <w:rFonts w:ascii="Times New Roman" w:hAnsi="Times New Roman" w:cs="Times New Roman" w:hint="default"/>
          <w:b/>
          <w:sz w:val="24"/>
          <w:szCs w:val="24"/>
        </w:rPr>
      </w:lvl>
    </w:lvlOverride>
    <w:lvlOverride w:ilvl="2">
      <w:lvl w:ilvl="2">
        <w:start w:val="1"/>
        <w:numFmt w:val="decimal"/>
        <w:pStyle w:val="Virsraksts3"/>
        <w:lvlText w:val="%1.%2.%3."/>
        <w:lvlJc w:val="left"/>
        <w:pPr>
          <w:tabs>
            <w:tab w:val="num" w:pos="699"/>
          </w:tabs>
          <w:ind w:left="568" w:firstLine="0"/>
        </w:pPr>
        <w:rPr>
          <w:rFonts w:ascii="Times New Roman" w:hAnsi="Times New Roman" w:cs="Times New Roman" w:hint="default"/>
          <w:b w:val="0"/>
          <w:bCs/>
          <w:i w:val="0"/>
          <w:iCs/>
          <w:sz w:val="24"/>
          <w:szCs w:val="24"/>
          <w:specVanish w:val="0"/>
        </w:rPr>
      </w:lvl>
    </w:lvlOverride>
    <w:lvlOverride w:ilvl="3">
      <w:lvl w:ilvl="3">
        <w:start w:val="1"/>
        <w:numFmt w:val="decimal"/>
        <w:lvlText w:val="%1.%2.%3.%4."/>
        <w:lvlJc w:val="left"/>
        <w:pPr>
          <w:tabs>
            <w:tab w:val="num" w:pos="1134"/>
          </w:tabs>
          <w:ind w:left="864" w:hanging="240"/>
        </w:pPr>
        <w:rPr>
          <w:rFonts w:ascii="Times New Roman" w:hAnsi="Times New Roman" w:cs="Times New Roman" w:hint="default"/>
          <w:sz w:val="24"/>
          <w:szCs w:val="24"/>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1179276979">
    <w:abstractNumId w:val="8"/>
  </w:num>
  <w:num w:numId="19" w16cid:durableId="1206025967">
    <w:abstractNumId w:val="44"/>
  </w:num>
  <w:num w:numId="20" w16cid:durableId="1534033866">
    <w:abstractNumId w:val="9"/>
  </w:num>
  <w:num w:numId="21" w16cid:durableId="1303341392">
    <w:abstractNumId w:val="39"/>
  </w:num>
  <w:num w:numId="22" w16cid:durableId="1056199788">
    <w:abstractNumId w:val="43"/>
  </w:num>
  <w:num w:numId="23" w16cid:durableId="1119303712">
    <w:abstractNumId w:val="47"/>
  </w:num>
  <w:num w:numId="24" w16cid:durableId="1081096214">
    <w:abstractNumId w:val="50"/>
  </w:num>
  <w:num w:numId="25" w16cid:durableId="1287157069">
    <w:abstractNumId w:val="31"/>
    <w:lvlOverride w:ilvl="2">
      <w:lvl w:ilvl="2">
        <w:start w:val="1"/>
        <w:numFmt w:val="decimal"/>
        <w:lvlText w:val="%1.%2.%3."/>
        <w:lvlJc w:val="left"/>
        <w:pPr>
          <w:ind w:left="1224" w:hanging="504"/>
        </w:pPr>
        <w:rPr>
          <w:rFonts w:hint="default"/>
          <w:b w:val="0"/>
          <w:bCs w:val="0"/>
        </w:rPr>
      </w:lvl>
    </w:lvlOverride>
  </w:num>
  <w:num w:numId="26" w16cid:durableId="218521926">
    <w:abstractNumId w:val="22"/>
  </w:num>
  <w:num w:numId="27" w16cid:durableId="1605728887">
    <w:abstractNumId w:val="14"/>
  </w:num>
  <w:num w:numId="28" w16cid:durableId="197906358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5843323">
    <w:abstractNumId w:val="52"/>
  </w:num>
  <w:num w:numId="30" w16cid:durableId="1202940370">
    <w:abstractNumId w:val="7"/>
  </w:num>
  <w:num w:numId="31" w16cid:durableId="1555236228">
    <w:abstractNumId w:val="12"/>
  </w:num>
  <w:num w:numId="32" w16cid:durableId="1093935776">
    <w:abstractNumId w:val="31"/>
  </w:num>
  <w:num w:numId="33" w16cid:durableId="392896678">
    <w:abstractNumId w:val="53"/>
  </w:num>
  <w:num w:numId="34" w16cid:durableId="1118377062">
    <w:abstractNumId w:val="42"/>
  </w:num>
  <w:num w:numId="35" w16cid:durableId="989820525">
    <w:abstractNumId w:val="15"/>
  </w:num>
  <w:num w:numId="36" w16cid:durableId="197139523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43355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9302791">
    <w:abstractNumId w:val="21"/>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30901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943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1187541">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5157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3313894">
    <w:abstractNumId w:val="11"/>
  </w:num>
  <w:num w:numId="44" w16cid:durableId="526336572">
    <w:abstractNumId w:val="24"/>
  </w:num>
  <w:num w:numId="45" w16cid:durableId="15730004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12965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0929815">
    <w:abstractNumId w:val="8"/>
    <w:lvlOverride w:ilvl="0">
      <w:startOverride w:val="1"/>
    </w:lvlOverride>
    <w:lvlOverride w:ilvl="1"/>
    <w:lvlOverride w:ilvl="2"/>
    <w:lvlOverride w:ilvl="3"/>
    <w:lvlOverride w:ilvl="4"/>
    <w:lvlOverride w:ilvl="5"/>
    <w:lvlOverride w:ilvl="6"/>
    <w:lvlOverride w:ilvl="7"/>
    <w:lvlOverride w:ilvl="8"/>
  </w:num>
  <w:num w:numId="48" w16cid:durableId="18671374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811617">
    <w:abstractNumId w:val="34"/>
  </w:num>
  <w:num w:numId="50" w16cid:durableId="2097751463">
    <w:abstractNumId w:val="26"/>
  </w:num>
  <w:num w:numId="51" w16cid:durableId="117260197">
    <w:abstractNumId w:val="23"/>
  </w:num>
  <w:num w:numId="52" w16cid:durableId="6927260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08544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53442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99655409">
    <w:abstractNumId w:val="40"/>
  </w:num>
  <w:num w:numId="56" w16cid:durableId="889340697">
    <w:abstractNumId w:val="19"/>
  </w:num>
  <w:num w:numId="57" w16cid:durableId="801965617">
    <w:abstractNumId w:val="12"/>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576" w:firstLine="2"/>
        </w:pPr>
        <w:rPr>
          <w:rFonts w:hint="default"/>
          <w:b/>
        </w:rPr>
      </w:lvl>
    </w:lvlOverride>
    <w:lvlOverride w:ilvl="2">
      <w:lvl w:ilvl="2">
        <w:start w:val="1"/>
        <w:numFmt w:val="decimal"/>
        <w:pStyle w:val="Virsraksts3"/>
        <w:lvlText w:val="%1.%2.%3."/>
        <w:lvlJc w:val="left"/>
        <w:pPr>
          <w:tabs>
            <w:tab w:val="num" w:pos="1407"/>
          </w:tabs>
          <w:ind w:left="1276" w:firstLine="0"/>
        </w:pPr>
        <w:rPr>
          <w:b w:val="0"/>
          <w:bCs/>
          <w:specVanish w:val="0"/>
        </w:rPr>
      </w:lvl>
    </w:lvlOverride>
    <w:lvlOverride w:ilvl="3">
      <w:lvl w:ilvl="3">
        <w:start w:val="1"/>
        <w:numFmt w:val="decimal"/>
        <w:lvlText w:val="%1.%2.%3.%4."/>
        <w:lvlJc w:val="left"/>
        <w:pPr>
          <w:tabs>
            <w:tab w:val="num" w:pos="1134"/>
          </w:tabs>
          <w:ind w:left="864" w:hanging="240"/>
        </w:pPr>
        <w:rPr>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8" w16cid:durableId="350107190">
    <w:abstractNumId w:val="13"/>
  </w:num>
  <w:num w:numId="59" w16cid:durableId="350955591">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71A"/>
    <w:rsid w:val="00000ACA"/>
    <w:rsid w:val="00001E61"/>
    <w:rsid w:val="00003871"/>
    <w:rsid w:val="00003D18"/>
    <w:rsid w:val="00005234"/>
    <w:rsid w:val="00005F74"/>
    <w:rsid w:val="00006534"/>
    <w:rsid w:val="0000756E"/>
    <w:rsid w:val="00011841"/>
    <w:rsid w:val="000133EE"/>
    <w:rsid w:val="00013688"/>
    <w:rsid w:val="00013F4F"/>
    <w:rsid w:val="00014388"/>
    <w:rsid w:val="00014B76"/>
    <w:rsid w:val="00015B95"/>
    <w:rsid w:val="00017413"/>
    <w:rsid w:val="000177C7"/>
    <w:rsid w:val="00017D3A"/>
    <w:rsid w:val="00017DC4"/>
    <w:rsid w:val="00020324"/>
    <w:rsid w:val="00021DBE"/>
    <w:rsid w:val="000221F1"/>
    <w:rsid w:val="00023DDF"/>
    <w:rsid w:val="00024BAA"/>
    <w:rsid w:val="00024F39"/>
    <w:rsid w:val="00025331"/>
    <w:rsid w:val="0002569E"/>
    <w:rsid w:val="000265C0"/>
    <w:rsid w:val="00026F6C"/>
    <w:rsid w:val="00027289"/>
    <w:rsid w:val="000277EC"/>
    <w:rsid w:val="0003071F"/>
    <w:rsid w:val="000317EA"/>
    <w:rsid w:val="00031C0A"/>
    <w:rsid w:val="0003282C"/>
    <w:rsid w:val="00033C3B"/>
    <w:rsid w:val="00034B27"/>
    <w:rsid w:val="00034FD3"/>
    <w:rsid w:val="0003518F"/>
    <w:rsid w:val="0003761F"/>
    <w:rsid w:val="00037808"/>
    <w:rsid w:val="0004051C"/>
    <w:rsid w:val="0004171D"/>
    <w:rsid w:val="00043DCD"/>
    <w:rsid w:val="000452E7"/>
    <w:rsid w:val="00045EF3"/>
    <w:rsid w:val="00046253"/>
    <w:rsid w:val="000469EB"/>
    <w:rsid w:val="00047682"/>
    <w:rsid w:val="00047912"/>
    <w:rsid w:val="000502F6"/>
    <w:rsid w:val="00050E47"/>
    <w:rsid w:val="00052AC9"/>
    <w:rsid w:val="00052BD1"/>
    <w:rsid w:val="00052F92"/>
    <w:rsid w:val="000530B1"/>
    <w:rsid w:val="00054E3C"/>
    <w:rsid w:val="00055181"/>
    <w:rsid w:val="00055560"/>
    <w:rsid w:val="00055A93"/>
    <w:rsid w:val="00055E3D"/>
    <w:rsid w:val="00057F85"/>
    <w:rsid w:val="00060C3D"/>
    <w:rsid w:val="00060E85"/>
    <w:rsid w:val="000615E3"/>
    <w:rsid w:val="00061D43"/>
    <w:rsid w:val="00062EEF"/>
    <w:rsid w:val="000634FB"/>
    <w:rsid w:val="0006376C"/>
    <w:rsid w:val="000641D9"/>
    <w:rsid w:val="00064BEF"/>
    <w:rsid w:val="00066138"/>
    <w:rsid w:val="00066AD2"/>
    <w:rsid w:val="00067E5D"/>
    <w:rsid w:val="000700FE"/>
    <w:rsid w:val="000703C2"/>
    <w:rsid w:val="0007117E"/>
    <w:rsid w:val="00071313"/>
    <w:rsid w:val="00072691"/>
    <w:rsid w:val="00073CDF"/>
    <w:rsid w:val="00073DF5"/>
    <w:rsid w:val="000741AD"/>
    <w:rsid w:val="00074302"/>
    <w:rsid w:val="00074401"/>
    <w:rsid w:val="0007460B"/>
    <w:rsid w:val="00074E1C"/>
    <w:rsid w:val="00075684"/>
    <w:rsid w:val="0007626C"/>
    <w:rsid w:val="00077449"/>
    <w:rsid w:val="00077781"/>
    <w:rsid w:val="0008068A"/>
    <w:rsid w:val="0008172E"/>
    <w:rsid w:val="00081C17"/>
    <w:rsid w:val="000826E8"/>
    <w:rsid w:val="00082FBD"/>
    <w:rsid w:val="00084F92"/>
    <w:rsid w:val="000852F9"/>
    <w:rsid w:val="0008607F"/>
    <w:rsid w:val="00086C36"/>
    <w:rsid w:val="00087717"/>
    <w:rsid w:val="00090097"/>
    <w:rsid w:val="0009073B"/>
    <w:rsid w:val="0009265A"/>
    <w:rsid w:val="00092EAA"/>
    <w:rsid w:val="000932AF"/>
    <w:rsid w:val="00093E1B"/>
    <w:rsid w:val="00093E1C"/>
    <w:rsid w:val="0009478D"/>
    <w:rsid w:val="000949CE"/>
    <w:rsid w:val="00094CD3"/>
    <w:rsid w:val="0009630B"/>
    <w:rsid w:val="000971E5"/>
    <w:rsid w:val="00097290"/>
    <w:rsid w:val="000A0287"/>
    <w:rsid w:val="000A140D"/>
    <w:rsid w:val="000A16D3"/>
    <w:rsid w:val="000A211F"/>
    <w:rsid w:val="000A274D"/>
    <w:rsid w:val="000A3C32"/>
    <w:rsid w:val="000A5892"/>
    <w:rsid w:val="000A6FDD"/>
    <w:rsid w:val="000A7E40"/>
    <w:rsid w:val="000B1C1D"/>
    <w:rsid w:val="000B2D92"/>
    <w:rsid w:val="000B4047"/>
    <w:rsid w:val="000B44A0"/>
    <w:rsid w:val="000B63C7"/>
    <w:rsid w:val="000B6F48"/>
    <w:rsid w:val="000B7313"/>
    <w:rsid w:val="000B74E1"/>
    <w:rsid w:val="000B7510"/>
    <w:rsid w:val="000C436A"/>
    <w:rsid w:val="000C4A80"/>
    <w:rsid w:val="000C5732"/>
    <w:rsid w:val="000C5B98"/>
    <w:rsid w:val="000C5E06"/>
    <w:rsid w:val="000C6DD5"/>
    <w:rsid w:val="000C7696"/>
    <w:rsid w:val="000C7C71"/>
    <w:rsid w:val="000D1B8F"/>
    <w:rsid w:val="000D35FD"/>
    <w:rsid w:val="000D4B3E"/>
    <w:rsid w:val="000D56A8"/>
    <w:rsid w:val="000D64EE"/>
    <w:rsid w:val="000D70A9"/>
    <w:rsid w:val="000D7C79"/>
    <w:rsid w:val="000E2208"/>
    <w:rsid w:val="000E254B"/>
    <w:rsid w:val="000E2906"/>
    <w:rsid w:val="000E3B45"/>
    <w:rsid w:val="000E3C93"/>
    <w:rsid w:val="000E4A51"/>
    <w:rsid w:val="000E4B48"/>
    <w:rsid w:val="000E702A"/>
    <w:rsid w:val="000F1C47"/>
    <w:rsid w:val="000F2260"/>
    <w:rsid w:val="000F2BED"/>
    <w:rsid w:val="000F2CA8"/>
    <w:rsid w:val="000F36EF"/>
    <w:rsid w:val="000F589A"/>
    <w:rsid w:val="000F6714"/>
    <w:rsid w:val="000F7442"/>
    <w:rsid w:val="001001D5"/>
    <w:rsid w:val="0010068D"/>
    <w:rsid w:val="00100A3B"/>
    <w:rsid w:val="00102A3B"/>
    <w:rsid w:val="00106870"/>
    <w:rsid w:val="00107816"/>
    <w:rsid w:val="00107975"/>
    <w:rsid w:val="00107EC3"/>
    <w:rsid w:val="001104E6"/>
    <w:rsid w:val="00113188"/>
    <w:rsid w:val="00113494"/>
    <w:rsid w:val="00113D6F"/>
    <w:rsid w:val="00113F02"/>
    <w:rsid w:val="001143AA"/>
    <w:rsid w:val="00114C8B"/>
    <w:rsid w:val="00116046"/>
    <w:rsid w:val="00116166"/>
    <w:rsid w:val="001179CA"/>
    <w:rsid w:val="001205BF"/>
    <w:rsid w:val="00120D2B"/>
    <w:rsid w:val="001218E7"/>
    <w:rsid w:val="00121902"/>
    <w:rsid w:val="001225F1"/>
    <w:rsid w:val="001226D4"/>
    <w:rsid w:val="00122862"/>
    <w:rsid w:val="00122987"/>
    <w:rsid w:val="00122A73"/>
    <w:rsid w:val="001236C1"/>
    <w:rsid w:val="00123D78"/>
    <w:rsid w:val="00123F16"/>
    <w:rsid w:val="00124300"/>
    <w:rsid w:val="00125EC6"/>
    <w:rsid w:val="0012655C"/>
    <w:rsid w:val="00130222"/>
    <w:rsid w:val="00130384"/>
    <w:rsid w:val="00133DA1"/>
    <w:rsid w:val="00134E03"/>
    <w:rsid w:val="00136E36"/>
    <w:rsid w:val="001407EA"/>
    <w:rsid w:val="00140860"/>
    <w:rsid w:val="00141617"/>
    <w:rsid w:val="00141D98"/>
    <w:rsid w:val="00142BDE"/>
    <w:rsid w:val="00142C6B"/>
    <w:rsid w:val="001432F8"/>
    <w:rsid w:val="00143473"/>
    <w:rsid w:val="00143998"/>
    <w:rsid w:val="00144291"/>
    <w:rsid w:val="0014541A"/>
    <w:rsid w:val="00147539"/>
    <w:rsid w:val="00147AB6"/>
    <w:rsid w:val="00147EFD"/>
    <w:rsid w:val="00150B3A"/>
    <w:rsid w:val="00150E99"/>
    <w:rsid w:val="00152962"/>
    <w:rsid w:val="001546F5"/>
    <w:rsid w:val="00154EC5"/>
    <w:rsid w:val="00154F05"/>
    <w:rsid w:val="0015533B"/>
    <w:rsid w:val="00155880"/>
    <w:rsid w:val="001558DE"/>
    <w:rsid w:val="00156281"/>
    <w:rsid w:val="00156304"/>
    <w:rsid w:val="00156DC2"/>
    <w:rsid w:val="00157804"/>
    <w:rsid w:val="00160FDD"/>
    <w:rsid w:val="0016141E"/>
    <w:rsid w:val="001629E3"/>
    <w:rsid w:val="00162F1E"/>
    <w:rsid w:val="001637C3"/>
    <w:rsid w:val="00163CB4"/>
    <w:rsid w:val="00164752"/>
    <w:rsid w:val="00165DCB"/>
    <w:rsid w:val="00167CAB"/>
    <w:rsid w:val="001717DA"/>
    <w:rsid w:val="00172A27"/>
    <w:rsid w:val="001744CD"/>
    <w:rsid w:val="00175557"/>
    <w:rsid w:val="001774EC"/>
    <w:rsid w:val="00177C57"/>
    <w:rsid w:val="00180234"/>
    <w:rsid w:val="0018054B"/>
    <w:rsid w:val="001816A3"/>
    <w:rsid w:val="001842EF"/>
    <w:rsid w:val="0018455C"/>
    <w:rsid w:val="00184E81"/>
    <w:rsid w:val="001857BD"/>
    <w:rsid w:val="00185E4A"/>
    <w:rsid w:val="0018716F"/>
    <w:rsid w:val="00187814"/>
    <w:rsid w:val="0019057B"/>
    <w:rsid w:val="00192266"/>
    <w:rsid w:val="00192461"/>
    <w:rsid w:val="0019249E"/>
    <w:rsid w:val="00193C0E"/>
    <w:rsid w:val="00194399"/>
    <w:rsid w:val="00195BEB"/>
    <w:rsid w:val="00197328"/>
    <w:rsid w:val="001A0287"/>
    <w:rsid w:val="001A07AD"/>
    <w:rsid w:val="001A0AF8"/>
    <w:rsid w:val="001A0B1C"/>
    <w:rsid w:val="001A161E"/>
    <w:rsid w:val="001A204B"/>
    <w:rsid w:val="001A3342"/>
    <w:rsid w:val="001A345E"/>
    <w:rsid w:val="001A4429"/>
    <w:rsid w:val="001A6505"/>
    <w:rsid w:val="001A7135"/>
    <w:rsid w:val="001A7895"/>
    <w:rsid w:val="001B03DC"/>
    <w:rsid w:val="001B1CC9"/>
    <w:rsid w:val="001B3D09"/>
    <w:rsid w:val="001B4189"/>
    <w:rsid w:val="001B420A"/>
    <w:rsid w:val="001B4498"/>
    <w:rsid w:val="001B585C"/>
    <w:rsid w:val="001B5EBF"/>
    <w:rsid w:val="001B631D"/>
    <w:rsid w:val="001C0C1A"/>
    <w:rsid w:val="001C1246"/>
    <w:rsid w:val="001C2A9F"/>
    <w:rsid w:val="001C521E"/>
    <w:rsid w:val="001C531C"/>
    <w:rsid w:val="001C58A5"/>
    <w:rsid w:val="001C5EF3"/>
    <w:rsid w:val="001C6833"/>
    <w:rsid w:val="001C69FF"/>
    <w:rsid w:val="001C799F"/>
    <w:rsid w:val="001C7A41"/>
    <w:rsid w:val="001D0E7C"/>
    <w:rsid w:val="001D1B7B"/>
    <w:rsid w:val="001D2A68"/>
    <w:rsid w:val="001D2A70"/>
    <w:rsid w:val="001D3676"/>
    <w:rsid w:val="001D4D37"/>
    <w:rsid w:val="001D5E78"/>
    <w:rsid w:val="001D664B"/>
    <w:rsid w:val="001D7C15"/>
    <w:rsid w:val="001D7CAF"/>
    <w:rsid w:val="001D7D0E"/>
    <w:rsid w:val="001E11E5"/>
    <w:rsid w:val="001E123E"/>
    <w:rsid w:val="001E2375"/>
    <w:rsid w:val="001E368B"/>
    <w:rsid w:val="001E3A5A"/>
    <w:rsid w:val="001E5176"/>
    <w:rsid w:val="001E6879"/>
    <w:rsid w:val="001E6E9C"/>
    <w:rsid w:val="001E71B1"/>
    <w:rsid w:val="001E722B"/>
    <w:rsid w:val="001E75AA"/>
    <w:rsid w:val="001E7C73"/>
    <w:rsid w:val="001E7E12"/>
    <w:rsid w:val="001F1997"/>
    <w:rsid w:val="001F2D56"/>
    <w:rsid w:val="001F324E"/>
    <w:rsid w:val="001F35CB"/>
    <w:rsid w:val="001F467B"/>
    <w:rsid w:val="001F50C2"/>
    <w:rsid w:val="001F5A75"/>
    <w:rsid w:val="001F5F2C"/>
    <w:rsid w:val="001F6EFA"/>
    <w:rsid w:val="001F76FC"/>
    <w:rsid w:val="00200650"/>
    <w:rsid w:val="0020180C"/>
    <w:rsid w:val="00203442"/>
    <w:rsid w:val="00203444"/>
    <w:rsid w:val="00205D61"/>
    <w:rsid w:val="00206D31"/>
    <w:rsid w:val="00207349"/>
    <w:rsid w:val="0020785F"/>
    <w:rsid w:val="00210634"/>
    <w:rsid w:val="00210DA2"/>
    <w:rsid w:val="002140B5"/>
    <w:rsid w:val="00214345"/>
    <w:rsid w:val="00214D13"/>
    <w:rsid w:val="00215A7D"/>
    <w:rsid w:val="0021645D"/>
    <w:rsid w:val="002164A1"/>
    <w:rsid w:val="0022093C"/>
    <w:rsid w:val="00220A5C"/>
    <w:rsid w:val="00220B1D"/>
    <w:rsid w:val="00221197"/>
    <w:rsid w:val="002230D6"/>
    <w:rsid w:val="002230D8"/>
    <w:rsid w:val="00224981"/>
    <w:rsid w:val="00225465"/>
    <w:rsid w:val="00226B4B"/>
    <w:rsid w:val="00230115"/>
    <w:rsid w:val="0023162B"/>
    <w:rsid w:val="0023168F"/>
    <w:rsid w:val="00231921"/>
    <w:rsid w:val="00233BD2"/>
    <w:rsid w:val="00234262"/>
    <w:rsid w:val="00235C76"/>
    <w:rsid w:val="00235D8F"/>
    <w:rsid w:val="002366BC"/>
    <w:rsid w:val="00236A10"/>
    <w:rsid w:val="00236D5A"/>
    <w:rsid w:val="00236DCF"/>
    <w:rsid w:val="002371BC"/>
    <w:rsid w:val="0024042F"/>
    <w:rsid w:val="00243A5E"/>
    <w:rsid w:val="002442B6"/>
    <w:rsid w:val="00246B90"/>
    <w:rsid w:val="002513D8"/>
    <w:rsid w:val="00251BD8"/>
    <w:rsid w:val="00252B54"/>
    <w:rsid w:val="002532F0"/>
    <w:rsid w:val="00253CC0"/>
    <w:rsid w:val="0025409D"/>
    <w:rsid w:val="00254117"/>
    <w:rsid w:val="00254137"/>
    <w:rsid w:val="00254B47"/>
    <w:rsid w:val="00255EDF"/>
    <w:rsid w:val="002574C8"/>
    <w:rsid w:val="0025753C"/>
    <w:rsid w:val="00257DBC"/>
    <w:rsid w:val="00262E0B"/>
    <w:rsid w:val="002644FD"/>
    <w:rsid w:val="00265530"/>
    <w:rsid w:val="00265C7E"/>
    <w:rsid w:val="00266570"/>
    <w:rsid w:val="00266998"/>
    <w:rsid w:val="00266F05"/>
    <w:rsid w:val="0026720E"/>
    <w:rsid w:val="00267AF8"/>
    <w:rsid w:val="00270B5B"/>
    <w:rsid w:val="002715A7"/>
    <w:rsid w:val="0027185C"/>
    <w:rsid w:val="00271B64"/>
    <w:rsid w:val="002721B2"/>
    <w:rsid w:val="00272BFB"/>
    <w:rsid w:val="00273F56"/>
    <w:rsid w:val="002753C0"/>
    <w:rsid w:val="00277015"/>
    <w:rsid w:val="002773FA"/>
    <w:rsid w:val="002774EB"/>
    <w:rsid w:val="0028025E"/>
    <w:rsid w:val="00280579"/>
    <w:rsid w:val="00283073"/>
    <w:rsid w:val="00284FD7"/>
    <w:rsid w:val="002852A5"/>
    <w:rsid w:val="002854DC"/>
    <w:rsid w:val="00285F7F"/>
    <w:rsid w:val="00290201"/>
    <w:rsid w:val="002903E9"/>
    <w:rsid w:val="0029210E"/>
    <w:rsid w:val="00292A0E"/>
    <w:rsid w:val="002931AE"/>
    <w:rsid w:val="00295A91"/>
    <w:rsid w:val="00296244"/>
    <w:rsid w:val="002962B2"/>
    <w:rsid w:val="00296B5E"/>
    <w:rsid w:val="002973ED"/>
    <w:rsid w:val="002A0535"/>
    <w:rsid w:val="002A1894"/>
    <w:rsid w:val="002A1966"/>
    <w:rsid w:val="002A2071"/>
    <w:rsid w:val="002A3088"/>
    <w:rsid w:val="002A36A2"/>
    <w:rsid w:val="002A3720"/>
    <w:rsid w:val="002A5E10"/>
    <w:rsid w:val="002A6882"/>
    <w:rsid w:val="002A7BBA"/>
    <w:rsid w:val="002A7DA1"/>
    <w:rsid w:val="002A7DD6"/>
    <w:rsid w:val="002A7E8D"/>
    <w:rsid w:val="002B0819"/>
    <w:rsid w:val="002B0C9A"/>
    <w:rsid w:val="002B0CD4"/>
    <w:rsid w:val="002B2155"/>
    <w:rsid w:val="002B2340"/>
    <w:rsid w:val="002B26CA"/>
    <w:rsid w:val="002B2BEE"/>
    <w:rsid w:val="002B33BA"/>
    <w:rsid w:val="002B76E7"/>
    <w:rsid w:val="002C19DB"/>
    <w:rsid w:val="002C2D88"/>
    <w:rsid w:val="002C2DD4"/>
    <w:rsid w:val="002C304E"/>
    <w:rsid w:val="002C5689"/>
    <w:rsid w:val="002C5C4C"/>
    <w:rsid w:val="002D0B56"/>
    <w:rsid w:val="002D10D1"/>
    <w:rsid w:val="002D1EBE"/>
    <w:rsid w:val="002D28F2"/>
    <w:rsid w:val="002D5109"/>
    <w:rsid w:val="002D6326"/>
    <w:rsid w:val="002E1152"/>
    <w:rsid w:val="002E1898"/>
    <w:rsid w:val="002E1D16"/>
    <w:rsid w:val="002E2178"/>
    <w:rsid w:val="002E3738"/>
    <w:rsid w:val="002E451C"/>
    <w:rsid w:val="002E761F"/>
    <w:rsid w:val="002E7F76"/>
    <w:rsid w:val="002F1155"/>
    <w:rsid w:val="002F2835"/>
    <w:rsid w:val="002F3617"/>
    <w:rsid w:val="002F3683"/>
    <w:rsid w:val="002F424D"/>
    <w:rsid w:val="002F6385"/>
    <w:rsid w:val="0030115E"/>
    <w:rsid w:val="00301E3F"/>
    <w:rsid w:val="003032B3"/>
    <w:rsid w:val="00303629"/>
    <w:rsid w:val="0030426A"/>
    <w:rsid w:val="0030488F"/>
    <w:rsid w:val="00306ABC"/>
    <w:rsid w:val="003108AA"/>
    <w:rsid w:val="00310BD3"/>
    <w:rsid w:val="00310FE4"/>
    <w:rsid w:val="0031160C"/>
    <w:rsid w:val="00311837"/>
    <w:rsid w:val="0031249A"/>
    <w:rsid w:val="00314718"/>
    <w:rsid w:val="00316E85"/>
    <w:rsid w:val="00317CFE"/>
    <w:rsid w:val="00320691"/>
    <w:rsid w:val="00321E7F"/>
    <w:rsid w:val="0032220E"/>
    <w:rsid w:val="00322C16"/>
    <w:rsid w:val="00322C25"/>
    <w:rsid w:val="00322CB9"/>
    <w:rsid w:val="00323751"/>
    <w:rsid w:val="0032486D"/>
    <w:rsid w:val="003250E4"/>
    <w:rsid w:val="00325A3E"/>
    <w:rsid w:val="00325B62"/>
    <w:rsid w:val="00325C9F"/>
    <w:rsid w:val="00326A4E"/>
    <w:rsid w:val="00327614"/>
    <w:rsid w:val="0033132C"/>
    <w:rsid w:val="003314CB"/>
    <w:rsid w:val="0033160E"/>
    <w:rsid w:val="00331A99"/>
    <w:rsid w:val="00331EBC"/>
    <w:rsid w:val="003331CF"/>
    <w:rsid w:val="00333F70"/>
    <w:rsid w:val="0033446F"/>
    <w:rsid w:val="00334A31"/>
    <w:rsid w:val="00335E28"/>
    <w:rsid w:val="003369D7"/>
    <w:rsid w:val="0033716B"/>
    <w:rsid w:val="00340D15"/>
    <w:rsid w:val="00341998"/>
    <w:rsid w:val="003424B3"/>
    <w:rsid w:val="00343CF3"/>
    <w:rsid w:val="00344325"/>
    <w:rsid w:val="00344A7F"/>
    <w:rsid w:val="003459A2"/>
    <w:rsid w:val="00346295"/>
    <w:rsid w:val="0034681F"/>
    <w:rsid w:val="00346941"/>
    <w:rsid w:val="0034750D"/>
    <w:rsid w:val="003478AD"/>
    <w:rsid w:val="00347C83"/>
    <w:rsid w:val="00347DBE"/>
    <w:rsid w:val="00351B71"/>
    <w:rsid w:val="00352765"/>
    <w:rsid w:val="00354054"/>
    <w:rsid w:val="00355194"/>
    <w:rsid w:val="00355C00"/>
    <w:rsid w:val="0035624F"/>
    <w:rsid w:val="00357453"/>
    <w:rsid w:val="0035751D"/>
    <w:rsid w:val="00357C28"/>
    <w:rsid w:val="00362639"/>
    <w:rsid w:val="003637E9"/>
    <w:rsid w:val="003644AD"/>
    <w:rsid w:val="00365632"/>
    <w:rsid w:val="00365739"/>
    <w:rsid w:val="003663BC"/>
    <w:rsid w:val="0036680C"/>
    <w:rsid w:val="00366E2D"/>
    <w:rsid w:val="003712B5"/>
    <w:rsid w:val="00372F8B"/>
    <w:rsid w:val="0037301E"/>
    <w:rsid w:val="003734D2"/>
    <w:rsid w:val="003741A6"/>
    <w:rsid w:val="00374BF6"/>
    <w:rsid w:val="0037536C"/>
    <w:rsid w:val="003754AC"/>
    <w:rsid w:val="00376C31"/>
    <w:rsid w:val="00377AB9"/>
    <w:rsid w:val="003819E2"/>
    <w:rsid w:val="003831A8"/>
    <w:rsid w:val="003839BA"/>
    <w:rsid w:val="00383CE0"/>
    <w:rsid w:val="00384870"/>
    <w:rsid w:val="00384D24"/>
    <w:rsid w:val="00385C8E"/>
    <w:rsid w:val="00386B45"/>
    <w:rsid w:val="00386DD1"/>
    <w:rsid w:val="003872FF"/>
    <w:rsid w:val="003875B1"/>
    <w:rsid w:val="0038781D"/>
    <w:rsid w:val="003935B5"/>
    <w:rsid w:val="00393B8D"/>
    <w:rsid w:val="00394540"/>
    <w:rsid w:val="003953C3"/>
    <w:rsid w:val="00397316"/>
    <w:rsid w:val="00397648"/>
    <w:rsid w:val="003A1A4F"/>
    <w:rsid w:val="003A1ECE"/>
    <w:rsid w:val="003A4335"/>
    <w:rsid w:val="003A4659"/>
    <w:rsid w:val="003A6555"/>
    <w:rsid w:val="003B0B6B"/>
    <w:rsid w:val="003B1C68"/>
    <w:rsid w:val="003B2552"/>
    <w:rsid w:val="003B2855"/>
    <w:rsid w:val="003B38D6"/>
    <w:rsid w:val="003B47EF"/>
    <w:rsid w:val="003B544F"/>
    <w:rsid w:val="003B5895"/>
    <w:rsid w:val="003B5EA4"/>
    <w:rsid w:val="003B7C57"/>
    <w:rsid w:val="003B7DE4"/>
    <w:rsid w:val="003C010C"/>
    <w:rsid w:val="003C154B"/>
    <w:rsid w:val="003C1557"/>
    <w:rsid w:val="003C15BF"/>
    <w:rsid w:val="003C3D28"/>
    <w:rsid w:val="003C4C75"/>
    <w:rsid w:val="003C7170"/>
    <w:rsid w:val="003D04FF"/>
    <w:rsid w:val="003D0736"/>
    <w:rsid w:val="003D1541"/>
    <w:rsid w:val="003D1ABF"/>
    <w:rsid w:val="003D22DE"/>
    <w:rsid w:val="003D32C7"/>
    <w:rsid w:val="003D480B"/>
    <w:rsid w:val="003E1D58"/>
    <w:rsid w:val="003E1F9E"/>
    <w:rsid w:val="003E3D0D"/>
    <w:rsid w:val="003E3DAA"/>
    <w:rsid w:val="003E4AEB"/>
    <w:rsid w:val="003E7964"/>
    <w:rsid w:val="003E7F21"/>
    <w:rsid w:val="003F0158"/>
    <w:rsid w:val="003F0ECA"/>
    <w:rsid w:val="003F171D"/>
    <w:rsid w:val="003F3FEB"/>
    <w:rsid w:val="003F42CE"/>
    <w:rsid w:val="003F4D72"/>
    <w:rsid w:val="003F6769"/>
    <w:rsid w:val="004006FE"/>
    <w:rsid w:val="0040192E"/>
    <w:rsid w:val="00401EC3"/>
    <w:rsid w:val="00403185"/>
    <w:rsid w:val="0040390E"/>
    <w:rsid w:val="00403F5B"/>
    <w:rsid w:val="00404503"/>
    <w:rsid w:val="0040484D"/>
    <w:rsid w:val="00404A08"/>
    <w:rsid w:val="004058A1"/>
    <w:rsid w:val="004065C4"/>
    <w:rsid w:val="00410332"/>
    <w:rsid w:val="004104DC"/>
    <w:rsid w:val="004112B5"/>
    <w:rsid w:val="00411F57"/>
    <w:rsid w:val="00412EF5"/>
    <w:rsid w:val="004133FE"/>
    <w:rsid w:val="0041369F"/>
    <w:rsid w:val="00414CBD"/>
    <w:rsid w:val="00414D40"/>
    <w:rsid w:val="00415A47"/>
    <w:rsid w:val="00416428"/>
    <w:rsid w:val="004166F4"/>
    <w:rsid w:val="00417D44"/>
    <w:rsid w:val="0042036F"/>
    <w:rsid w:val="004206B8"/>
    <w:rsid w:val="00420D62"/>
    <w:rsid w:val="00421882"/>
    <w:rsid w:val="004222D3"/>
    <w:rsid w:val="0042257C"/>
    <w:rsid w:val="00422BBA"/>
    <w:rsid w:val="00422F77"/>
    <w:rsid w:val="004238E5"/>
    <w:rsid w:val="004247C4"/>
    <w:rsid w:val="00425652"/>
    <w:rsid w:val="00425C51"/>
    <w:rsid w:val="00427E41"/>
    <w:rsid w:val="00430062"/>
    <w:rsid w:val="00430529"/>
    <w:rsid w:val="00430E6B"/>
    <w:rsid w:val="00431883"/>
    <w:rsid w:val="00433573"/>
    <w:rsid w:val="0043451E"/>
    <w:rsid w:val="00435ECC"/>
    <w:rsid w:val="00436A91"/>
    <w:rsid w:val="00436E20"/>
    <w:rsid w:val="0044016C"/>
    <w:rsid w:val="0044085D"/>
    <w:rsid w:val="00444340"/>
    <w:rsid w:val="004444EB"/>
    <w:rsid w:val="00445B7C"/>
    <w:rsid w:val="00446942"/>
    <w:rsid w:val="00446F3C"/>
    <w:rsid w:val="00447922"/>
    <w:rsid w:val="004506E9"/>
    <w:rsid w:val="00451652"/>
    <w:rsid w:val="004520FD"/>
    <w:rsid w:val="004534BD"/>
    <w:rsid w:val="00453A70"/>
    <w:rsid w:val="00453E7F"/>
    <w:rsid w:val="004565A4"/>
    <w:rsid w:val="00457296"/>
    <w:rsid w:val="00457A21"/>
    <w:rsid w:val="00460A3C"/>
    <w:rsid w:val="00460EC3"/>
    <w:rsid w:val="00463ADA"/>
    <w:rsid w:val="004649ED"/>
    <w:rsid w:val="00466122"/>
    <w:rsid w:val="00466520"/>
    <w:rsid w:val="0046693B"/>
    <w:rsid w:val="00467F49"/>
    <w:rsid w:val="0047082B"/>
    <w:rsid w:val="00471E85"/>
    <w:rsid w:val="00471E8A"/>
    <w:rsid w:val="004721F3"/>
    <w:rsid w:val="00474218"/>
    <w:rsid w:val="00474357"/>
    <w:rsid w:val="00474AC2"/>
    <w:rsid w:val="0047523B"/>
    <w:rsid w:val="00476906"/>
    <w:rsid w:val="00476978"/>
    <w:rsid w:val="00477750"/>
    <w:rsid w:val="00481168"/>
    <w:rsid w:val="00481BEC"/>
    <w:rsid w:val="004822C7"/>
    <w:rsid w:val="00483C7A"/>
    <w:rsid w:val="00484C26"/>
    <w:rsid w:val="00485C67"/>
    <w:rsid w:val="00487E58"/>
    <w:rsid w:val="0049069C"/>
    <w:rsid w:val="00490C5D"/>
    <w:rsid w:val="004913AE"/>
    <w:rsid w:val="0049209D"/>
    <w:rsid w:val="004926FA"/>
    <w:rsid w:val="0049490C"/>
    <w:rsid w:val="00495E5A"/>
    <w:rsid w:val="00496AF0"/>
    <w:rsid w:val="004976A7"/>
    <w:rsid w:val="004979DB"/>
    <w:rsid w:val="004A05D9"/>
    <w:rsid w:val="004A1B90"/>
    <w:rsid w:val="004A249B"/>
    <w:rsid w:val="004A2E89"/>
    <w:rsid w:val="004A4735"/>
    <w:rsid w:val="004A5892"/>
    <w:rsid w:val="004A5AD7"/>
    <w:rsid w:val="004A6F0E"/>
    <w:rsid w:val="004A70CA"/>
    <w:rsid w:val="004B1A54"/>
    <w:rsid w:val="004B4165"/>
    <w:rsid w:val="004B47A5"/>
    <w:rsid w:val="004B56A2"/>
    <w:rsid w:val="004B5C65"/>
    <w:rsid w:val="004B66BD"/>
    <w:rsid w:val="004B67DD"/>
    <w:rsid w:val="004B787F"/>
    <w:rsid w:val="004C0C60"/>
    <w:rsid w:val="004C17D1"/>
    <w:rsid w:val="004C1E9D"/>
    <w:rsid w:val="004C353B"/>
    <w:rsid w:val="004C5236"/>
    <w:rsid w:val="004C5676"/>
    <w:rsid w:val="004C7A2F"/>
    <w:rsid w:val="004D1CDB"/>
    <w:rsid w:val="004D1E83"/>
    <w:rsid w:val="004D21EF"/>
    <w:rsid w:val="004D28FE"/>
    <w:rsid w:val="004D3323"/>
    <w:rsid w:val="004D33D8"/>
    <w:rsid w:val="004D3475"/>
    <w:rsid w:val="004D3DF8"/>
    <w:rsid w:val="004D467A"/>
    <w:rsid w:val="004D4E94"/>
    <w:rsid w:val="004D5EFC"/>
    <w:rsid w:val="004D63B5"/>
    <w:rsid w:val="004D65E4"/>
    <w:rsid w:val="004D68AC"/>
    <w:rsid w:val="004D72BC"/>
    <w:rsid w:val="004D740E"/>
    <w:rsid w:val="004E2219"/>
    <w:rsid w:val="004E4165"/>
    <w:rsid w:val="004E6349"/>
    <w:rsid w:val="004E6CFA"/>
    <w:rsid w:val="004E7B42"/>
    <w:rsid w:val="004F05F8"/>
    <w:rsid w:val="004F0A9E"/>
    <w:rsid w:val="004F0C95"/>
    <w:rsid w:val="004F1CA6"/>
    <w:rsid w:val="004F24EA"/>
    <w:rsid w:val="004F27F8"/>
    <w:rsid w:val="004F342A"/>
    <w:rsid w:val="004F34F0"/>
    <w:rsid w:val="004F3CD2"/>
    <w:rsid w:val="004F4DA3"/>
    <w:rsid w:val="004F60C2"/>
    <w:rsid w:val="0050166A"/>
    <w:rsid w:val="005016F6"/>
    <w:rsid w:val="00503140"/>
    <w:rsid w:val="00504A6A"/>
    <w:rsid w:val="00506989"/>
    <w:rsid w:val="00506C53"/>
    <w:rsid w:val="00511B7C"/>
    <w:rsid w:val="00512150"/>
    <w:rsid w:val="0051258A"/>
    <w:rsid w:val="00512AD7"/>
    <w:rsid w:val="00513BE3"/>
    <w:rsid w:val="0051507A"/>
    <w:rsid w:val="00515B89"/>
    <w:rsid w:val="00516A3D"/>
    <w:rsid w:val="00517450"/>
    <w:rsid w:val="00520521"/>
    <w:rsid w:val="00520F27"/>
    <w:rsid w:val="00521FEA"/>
    <w:rsid w:val="00523277"/>
    <w:rsid w:val="0052414C"/>
    <w:rsid w:val="005245E5"/>
    <w:rsid w:val="00524BBB"/>
    <w:rsid w:val="0052566B"/>
    <w:rsid w:val="0052568B"/>
    <w:rsid w:val="0052589E"/>
    <w:rsid w:val="00526F0E"/>
    <w:rsid w:val="00530460"/>
    <w:rsid w:val="00530593"/>
    <w:rsid w:val="00530C70"/>
    <w:rsid w:val="0053162D"/>
    <w:rsid w:val="00532E9A"/>
    <w:rsid w:val="0053374A"/>
    <w:rsid w:val="00533F81"/>
    <w:rsid w:val="00534169"/>
    <w:rsid w:val="00534638"/>
    <w:rsid w:val="0053476A"/>
    <w:rsid w:val="00535E43"/>
    <w:rsid w:val="00540E40"/>
    <w:rsid w:val="0054412A"/>
    <w:rsid w:val="005465B1"/>
    <w:rsid w:val="00547AE8"/>
    <w:rsid w:val="00547C54"/>
    <w:rsid w:val="00547D19"/>
    <w:rsid w:val="00550943"/>
    <w:rsid w:val="00550D4A"/>
    <w:rsid w:val="00552EA9"/>
    <w:rsid w:val="005539FD"/>
    <w:rsid w:val="00554D31"/>
    <w:rsid w:val="00554DC1"/>
    <w:rsid w:val="00556224"/>
    <w:rsid w:val="00556A52"/>
    <w:rsid w:val="00556F5F"/>
    <w:rsid w:val="00561289"/>
    <w:rsid w:val="00561B34"/>
    <w:rsid w:val="0056303F"/>
    <w:rsid w:val="00563712"/>
    <w:rsid w:val="00563DE1"/>
    <w:rsid w:val="005648DE"/>
    <w:rsid w:val="00567A55"/>
    <w:rsid w:val="00570087"/>
    <w:rsid w:val="005706F3"/>
    <w:rsid w:val="00574938"/>
    <w:rsid w:val="00574A1A"/>
    <w:rsid w:val="00574E1B"/>
    <w:rsid w:val="00575601"/>
    <w:rsid w:val="00576241"/>
    <w:rsid w:val="00576AFA"/>
    <w:rsid w:val="00577395"/>
    <w:rsid w:val="00577986"/>
    <w:rsid w:val="00577A55"/>
    <w:rsid w:val="00582676"/>
    <w:rsid w:val="005827DA"/>
    <w:rsid w:val="0058361D"/>
    <w:rsid w:val="005848E2"/>
    <w:rsid w:val="00584B22"/>
    <w:rsid w:val="00585AC1"/>
    <w:rsid w:val="00585C9B"/>
    <w:rsid w:val="00586BD9"/>
    <w:rsid w:val="00587F6F"/>
    <w:rsid w:val="005901BF"/>
    <w:rsid w:val="005906A0"/>
    <w:rsid w:val="00590734"/>
    <w:rsid w:val="00592459"/>
    <w:rsid w:val="0059512E"/>
    <w:rsid w:val="005951E5"/>
    <w:rsid w:val="00595B2C"/>
    <w:rsid w:val="00597485"/>
    <w:rsid w:val="00597653"/>
    <w:rsid w:val="005A00B3"/>
    <w:rsid w:val="005A172A"/>
    <w:rsid w:val="005A216F"/>
    <w:rsid w:val="005A3207"/>
    <w:rsid w:val="005A3E2C"/>
    <w:rsid w:val="005A3F75"/>
    <w:rsid w:val="005A657C"/>
    <w:rsid w:val="005A6FC1"/>
    <w:rsid w:val="005B08C1"/>
    <w:rsid w:val="005B1B83"/>
    <w:rsid w:val="005B1FFB"/>
    <w:rsid w:val="005B2DA3"/>
    <w:rsid w:val="005B2EC7"/>
    <w:rsid w:val="005B44AD"/>
    <w:rsid w:val="005B5C1F"/>
    <w:rsid w:val="005B5E66"/>
    <w:rsid w:val="005B6A65"/>
    <w:rsid w:val="005B722D"/>
    <w:rsid w:val="005B7960"/>
    <w:rsid w:val="005C0071"/>
    <w:rsid w:val="005C011E"/>
    <w:rsid w:val="005C029F"/>
    <w:rsid w:val="005C0512"/>
    <w:rsid w:val="005C099F"/>
    <w:rsid w:val="005C3BDB"/>
    <w:rsid w:val="005C3E28"/>
    <w:rsid w:val="005C4AFC"/>
    <w:rsid w:val="005C4F1B"/>
    <w:rsid w:val="005C5914"/>
    <w:rsid w:val="005C59E6"/>
    <w:rsid w:val="005C5EA3"/>
    <w:rsid w:val="005C60D7"/>
    <w:rsid w:val="005C69B3"/>
    <w:rsid w:val="005C6C79"/>
    <w:rsid w:val="005C766B"/>
    <w:rsid w:val="005D0221"/>
    <w:rsid w:val="005D237E"/>
    <w:rsid w:val="005D2D1A"/>
    <w:rsid w:val="005D32A4"/>
    <w:rsid w:val="005D42AE"/>
    <w:rsid w:val="005D5398"/>
    <w:rsid w:val="005D5990"/>
    <w:rsid w:val="005D6BE0"/>
    <w:rsid w:val="005E10BF"/>
    <w:rsid w:val="005E1E0E"/>
    <w:rsid w:val="005E2317"/>
    <w:rsid w:val="005E2555"/>
    <w:rsid w:val="005E335D"/>
    <w:rsid w:val="005E459D"/>
    <w:rsid w:val="005E4BB6"/>
    <w:rsid w:val="005E4DAB"/>
    <w:rsid w:val="005E4E53"/>
    <w:rsid w:val="005E5A70"/>
    <w:rsid w:val="005E5B32"/>
    <w:rsid w:val="005E61AD"/>
    <w:rsid w:val="005E6648"/>
    <w:rsid w:val="005E713F"/>
    <w:rsid w:val="005E7629"/>
    <w:rsid w:val="005F0332"/>
    <w:rsid w:val="005F0B9E"/>
    <w:rsid w:val="005F0DE3"/>
    <w:rsid w:val="005F1260"/>
    <w:rsid w:val="005F29B6"/>
    <w:rsid w:val="005F3C3F"/>
    <w:rsid w:val="005F50C0"/>
    <w:rsid w:val="005F5E65"/>
    <w:rsid w:val="005F6C6C"/>
    <w:rsid w:val="005F756C"/>
    <w:rsid w:val="005F762F"/>
    <w:rsid w:val="005F7CAB"/>
    <w:rsid w:val="005F7EBF"/>
    <w:rsid w:val="0060124B"/>
    <w:rsid w:val="006014C1"/>
    <w:rsid w:val="00601CC5"/>
    <w:rsid w:val="00602422"/>
    <w:rsid w:val="006027FC"/>
    <w:rsid w:val="00604245"/>
    <w:rsid w:val="006044D1"/>
    <w:rsid w:val="006046B2"/>
    <w:rsid w:val="00605021"/>
    <w:rsid w:val="0060589B"/>
    <w:rsid w:val="00606493"/>
    <w:rsid w:val="006066A3"/>
    <w:rsid w:val="0060753C"/>
    <w:rsid w:val="00610283"/>
    <w:rsid w:val="00610FFF"/>
    <w:rsid w:val="00614F42"/>
    <w:rsid w:val="00617C80"/>
    <w:rsid w:val="00621522"/>
    <w:rsid w:val="00621698"/>
    <w:rsid w:val="00621805"/>
    <w:rsid w:val="00623475"/>
    <w:rsid w:val="00624663"/>
    <w:rsid w:val="00624FC8"/>
    <w:rsid w:val="006258E2"/>
    <w:rsid w:val="00625D82"/>
    <w:rsid w:val="006266EA"/>
    <w:rsid w:val="00627D98"/>
    <w:rsid w:val="006308E1"/>
    <w:rsid w:val="00631150"/>
    <w:rsid w:val="00632ACF"/>
    <w:rsid w:val="00635F8E"/>
    <w:rsid w:val="006366DA"/>
    <w:rsid w:val="00636E5E"/>
    <w:rsid w:val="00637ADF"/>
    <w:rsid w:val="006407CB"/>
    <w:rsid w:val="00640A7B"/>
    <w:rsid w:val="00641132"/>
    <w:rsid w:val="006414D6"/>
    <w:rsid w:val="00642691"/>
    <w:rsid w:val="00644BE4"/>
    <w:rsid w:val="0064647B"/>
    <w:rsid w:val="00646863"/>
    <w:rsid w:val="00646D3A"/>
    <w:rsid w:val="00651E5D"/>
    <w:rsid w:val="00653D37"/>
    <w:rsid w:val="006541D0"/>
    <w:rsid w:val="00655C94"/>
    <w:rsid w:val="00655CBA"/>
    <w:rsid w:val="00656F0F"/>
    <w:rsid w:val="00662791"/>
    <w:rsid w:val="006628B0"/>
    <w:rsid w:val="00662F4F"/>
    <w:rsid w:val="006651D8"/>
    <w:rsid w:val="00665278"/>
    <w:rsid w:val="00665C73"/>
    <w:rsid w:val="00665F75"/>
    <w:rsid w:val="006707E8"/>
    <w:rsid w:val="00670CC4"/>
    <w:rsid w:val="00673616"/>
    <w:rsid w:val="00673EBF"/>
    <w:rsid w:val="00675339"/>
    <w:rsid w:val="00675498"/>
    <w:rsid w:val="00676FA1"/>
    <w:rsid w:val="00677092"/>
    <w:rsid w:val="006774B6"/>
    <w:rsid w:val="006778E4"/>
    <w:rsid w:val="00683128"/>
    <w:rsid w:val="00683690"/>
    <w:rsid w:val="00683EC8"/>
    <w:rsid w:val="00684115"/>
    <w:rsid w:val="00684C87"/>
    <w:rsid w:val="00686C35"/>
    <w:rsid w:val="006900C2"/>
    <w:rsid w:val="0069083B"/>
    <w:rsid w:val="0069087A"/>
    <w:rsid w:val="00690DD1"/>
    <w:rsid w:val="0069142D"/>
    <w:rsid w:val="00692EFA"/>
    <w:rsid w:val="00695AB4"/>
    <w:rsid w:val="0069694B"/>
    <w:rsid w:val="00697BA1"/>
    <w:rsid w:val="006A0633"/>
    <w:rsid w:val="006A1B1B"/>
    <w:rsid w:val="006A2F6D"/>
    <w:rsid w:val="006A4466"/>
    <w:rsid w:val="006A5A43"/>
    <w:rsid w:val="006A5C53"/>
    <w:rsid w:val="006A5F4B"/>
    <w:rsid w:val="006A6C92"/>
    <w:rsid w:val="006B047C"/>
    <w:rsid w:val="006B0649"/>
    <w:rsid w:val="006B06D4"/>
    <w:rsid w:val="006B096E"/>
    <w:rsid w:val="006B0D24"/>
    <w:rsid w:val="006B1B3B"/>
    <w:rsid w:val="006B241C"/>
    <w:rsid w:val="006B36E1"/>
    <w:rsid w:val="006B38D7"/>
    <w:rsid w:val="006B3997"/>
    <w:rsid w:val="006B4B99"/>
    <w:rsid w:val="006B4C19"/>
    <w:rsid w:val="006B529A"/>
    <w:rsid w:val="006B66AE"/>
    <w:rsid w:val="006C070C"/>
    <w:rsid w:val="006C14D5"/>
    <w:rsid w:val="006C18D2"/>
    <w:rsid w:val="006C1AC8"/>
    <w:rsid w:val="006C1DBA"/>
    <w:rsid w:val="006C24FE"/>
    <w:rsid w:val="006C2FF3"/>
    <w:rsid w:val="006C4690"/>
    <w:rsid w:val="006C5A66"/>
    <w:rsid w:val="006C5D8D"/>
    <w:rsid w:val="006C6182"/>
    <w:rsid w:val="006C6D72"/>
    <w:rsid w:val="006D0B23"/>
    <w:rsid w:val="006D1B02"/>
    <w:rsid w:val="006D1FF9"/>
    <w:rsid w:val="006D20AE"/>
    <w:rsid w:val="006D2829"/>
    <w:rsid w:val="006D3DAD"/>
    <w:rsid w:val="006D40C0"/>
    <w:rsid w:val="006D41D3"/>
    <w:rsid w:val="006D4C13"/>
    <w:rsid w:val="006D603F"/>
    <w:rsid w:val="006D6631"/>
    <w:rsid w:val="006E080F"/>
    <w:rsid w:val="006E23EF"/>
    <w:rsid w:val="006E52ED"/>
    <w:rsid w:val="006E55E8"/>
    <w:rsid w:val="006E57AE"/>
    <w:rsid w:val="006E6ADA"/>
    <w:rsid w:val="006E777C"/>
    <w:rsid w:val="006E7B9F"/>
    <w:rsid w:val="006F00D5"/>
    <w:rsid w:val="006F103F"/>
    <w:rsid w:val="006F1391"/>
    <w:rsid w:val="006F1723"/>
    <w:rsid w:val="006F18D8"/>
    <w:rsid w:val="006F1D20"/>
    <w:rsid w:val="006F36A9"/>
    <w:rsid w:val="006F469A"/>
    <w:rsid w:val="006F52D4"/>
    <w:rsid w:val="006F5350"/>
    <w:rsid w:val="006F603C"/>
    <w:rsid w:val="006F7D9B"/>
    <w:rsid w:val="007002A0"/>
    <w:rsid w:val="007003A9"/>
    <w:rsid w:val="00701C9F"/>
    <w:rsid w:val="00701D7D"/>
    <w:rsid w:val="00702675"/>
    <w:rsid w:val="007033DE"/>
    <w:rsid w:val="00704FD8"/>
    <w:rsid w:val="0070513A"/>
    <w:rsid w:val="00705E47"/>
    <w:rsid w:val="007063CE"/>
    <w:rsid w:val="007069C2"/>
    <w:rsid w:val="00706AD6"/>
    <w:rsid w:val="00707624"/>
    <w:rsid w:val="00707AF7"/>
    <w:rsid w:val="00707F20"/>
    <w:rsid w:val="00707F70"/>
    <w:rsid w:val="00710C8F"/>
    <w:rsid w:val="007129BC"/>
    <w:rsid w:val="0071446B"/>
    <w:rsid w:val="00714E64"/>
    <w:rsid w:val="00716120"/>
    <w:rsid w:val="00717647"/>
    <w:rsid w:val="00721B74"/>
    <w:rsid w:val="00722053"/>
    <w:rsid w:val="00723CE5"/>
    <w:rsid w:val="00723D78"/>
    <w:rsid w:val="00725833"/>
    <w:rsid w:val="00725AB1"/>
    <w:rsid w:val="00725B53"/>
    <w:rsid w:val="007271F6"/>
    <w:rsid w:val="0072764E"/>
    <w:rsid w:val="0073093F"/>
    <w:rsid w:val="00730BB9"/>
    <w:rsid w:val="00730FAB"/>
    <w:rsid w:val="007324DF"/>
    <w:rsid w:val="007337A8"/>
    <w:rsid w:val="007337EC"/>
    <w:rsid w:val="00736D16"/>
    <w:rsid w:val="00736D54"/>
    <w:rsid w:val="00737C55"/>
    <w:rsid w:val="00737F7A"/>
    <w:rsid w:val="00740114"/>
    <w:rsid w:val="00741A47"/>
    <w:rsid w:val="007422DE"/>
    <w:rsid w:val="00744618"/>
    <w:rsid w:val="007448F3"/>
    <w:rsid w:val="00745991"/>
    <w:rsid w:val="0074626B"/>
    <w:rsid w:val="00746A08"/>
    <w:rsid w:val="00747097"/>
    <w:rsid w:val="00747BD0"/>
    <w:rsid w:val="00750E41"/>
    <w:rsid w:val="007531F5"/>
    <w:rsid w:val="0075341B"/>
    <w:rsid w:val="007538D0"/>
    <w:rsid w:val="007543EC"/>
    <w:rsid w:val="00754AB3"/>
    <w:rsid w:val="007555E1"/>
    <w:rsid w:val="00760528"/>
    <w:rsid w:val="00760C7B"/>
    <w:rsid w:val="007616D5"/>
    <w:rsid w:val="00762089"/>
    <w:rsid w:val="00762D30"/>
    <w:rsid w:val="00762DA6"/>
    <w:rsid w:val="00763348"/>
    <w:rsid w:val="007638B4"/>
    <w:rsid w:val="007641A6"/>
    <w:rsid w:val="00764644"/>
    <w:rsid w:val="00764E27"/>
    <w:rsid w:val="0076551E"/>
    <w:rsid w:val="00767628"/>
    <w:rsid w:val="00767C61"/>
    <w:rsid w:val="00767FAB"/>
    <w:rsid w:val="00767FAC"/>
    <w:rsid w:val="007708B0"/>
    <w:rsid w:val="00773F0F"/>
    <w:rsid w:val="007762E1"/>
    <w:rsid w:val="007772CE"/>
    <w:rsid w:val="00777FD6"/>
    <w:rsid w:val="0078189F"/>
    <w:rsid w:val="00781C9C"/>
    <w:rsid w:val="00784309"/>
    <w:rsid w:val="00787985"/>
    <w:rsid w:val="0079105C"/>
    <w:rsid w:val="00791F4C"/>
    <w:rsid w:val="00793427"/>
    <w:rsid w:val="00793544"/>
    <w:rsid w:val="007936D4"/>
    <w:rsid w:val="007944C5"/>
    <w:rsid w:val="00794999"/>
    <w:rsid w:val="00794F7B"/>
    <w:rsid w:val="00795322"/>
    <w:rsid w:val="00795792"/>
    <w:rsid w:val="00795A22"/>
    <w:rsid w:val="00795EF0"/>
    <w:rsid w:val="00796815"/>
    <w:rsid w:val="00796DC5"/>
    <w:rsid w:val="00797673"/>
    <w:rsid w:val="007A0479"/>
    <w:rsid w:val="007A0835"/>
    <w:rsid w:val="007A0CDC"/>
    <w:rsid w:val="007A1815"/>
    <w:rsid w:val="007A2A74"/>
    <w:rsid w:val="007A3836"/>
    <w:rsid w:val="007A3B55"/>
    <w:rsid w:val="007A483B"/>
    <w:rsid w:val="007B002B"/>
    <w:rsid w:val="007B06C0"/>
    <w:rsid w:val="007B07F5"/>
    <w:rsid w:val="007B10BA"/>
    <w:rsid w:val="007B31FA"/>
    <w:rsid w:val="007B38B2"/>
    <w:rsid w:val="007B399B"/>
    <w:rsid w:val="007B46BB"/>
    <w:rsid w:val="007B49A4"/>
    <w:rsid w:val="007B4AC2"/>
    <w:rsid w:val="007B59BC"/>
    <w:rsid w:val="007B757E"/>
    <w:rsid w:val="007C037A"/>
    <w:rsid w:val="007C0874"/>
    <w:rsid w:val="007C1BDE"/>
    <w:rsid w:val="007C1DBF"/>
    <w:rsid w:val="007C33AD"/>
    <w:rsid w:val="007C3801"/>
    <w:rsid w:val="007C4A10"/>
    <w:rsid w:val="007C4ACD"/>
    <w:rsid w:val="007C50DE"/>
    <w:rsid w:val="007C5267"/>
    <w:rsid w:val="007C64DF"/>
    <w:rsid w:val="007C7C0C"/>
    <w:rsid w:val="007D1634"/>
    <w:rsid w:val="007D19D1"/>
    <w:rsid w:val="007D2FC8"/>
    <w:rsid w:val="007D3C17"/>
    <w:rsid w:val="007D4A2E"/>
    <w:rsid w:val="007D55FF"/>
    <w:rsid w:val="007D61DA"/>
    <w:rsid w:val="007E0AAF"/>
    <w:rsid w:val="007E1610"/>
    <w:rsid w:val="007E28A6"/>
    <w:rsid w:val="007E3034"/>
    <w:rsid w:val="007E3264"/>
    <w:rsid w:val="007E3C29"/>
    <w:rsid w:val="007E43BC"/>
    <w:rsid w:val="007E4688"/>
    <w:rsid w:val="007E60E7"/>
    <w:rsid w:val="007E73C8"/>
    <w:rsid w:val="007E7DBA"/>
    <w:rsid w:val="007F3B85"/>
    <w:rsid w:val="007F3C3E"/>
    <w:rsid w:val="007F3E15"/>
    <w:rsid w:val="007F4DFA"/>
    <w:rsid w:val="00800D06"/>
    <w:rsid w:val="00801789"/>
    <w:rsid w:val="00801B92"/>
    <w:rsid w:val="00801F75"/>
    <w:rsid w:val="00803385"/>
    <w:rsid w:val="00803ACD"/>
    <w:rsid w:val="00803E60"/>
    <w:rsid w:val="00805DED"/>
    <w:rsid w:val="00805EC4"/>
    <w:rsid w:val="008106ED"/>
    <w:rsid w:val="00811979"/>
    <w:rsid w:val="008121FF"/>
    <w:rsid w:val="00813C1D"/>
    <w:rsid w:val="00815196"/>
    <w:rsid w:val="00815D47"/>
    <w:rsid w:val="008170DC"/>
    <w:rsid w:val="00817549"/>
    <w:rsid w:val="008200C0"/>
    <w:rsid w:val="008216E9"/>
    <w:rsid w:val="00821C2C"/>
    <w:rsid w:val="00822C71"/>
    <w:rsid w:val="0082474C"/>
    <w:rsid w:val="00825023"/>
    <w:rsid w:val="008253DC"/>
    <w:rsid w:val="00825753"/>
    <w:rsid w:val="00826901"/>
    <w:rsid w:val="00826AA7"/>
    <w:rsid w:val="008273E6"/>
    <w:rsid w:val="008307F4"/>
    <w:rsid w:val="00830CCC"/>
    <w:rsid w:val="00832666"/>
    <w:rsid w:val="00832822"/>
    <w:rsid w:val="008353D5"/>
    <w:rsid w:val="00835FF8"/>
    <w:rsid w:val="00836435"/>
    <w:rsid w:val="00836CA7"/>
    <w:rsid w:val="00840F58"/>
    <w:rsid w:val="00842B2B"/>
    <w:rsid w:val="00845CF4"/>
    <w:rsid w:val="00846487"/>
    <w:rsid w:val="008466C0"/>
    <w:rsid w:val="008508F2"/>
    <w:rsid w:val="00851625"/>
    <w:rsid w:val="0085259A"/>
    <w:rsid w:val="00852ED6"/>
    <w:rsid w:val="008549FB"/>
    <w:rsid w:val="00854CA7"/>
    <w:rsid w:val="00856FBE"/>
    <w:rsid w:val="008571CB"/>
    <w:rsid w:val="00857239"/>
    <w:rsid w:val="00857D48"/>
    <w:rsid w:val="00857D4B"/>
    <w:rsid w:val="0086181A"/>
    <w:rsid w:val="0086248B"/>
    <w:rsid w:val="00862B9A"/>
    <w:rsid w:val="008644BA"/>
    <w:rsid w:val="0086469A"/>
    <w:rsid w:val="00865A92"/>
    <w:rsid w:val="00866100"/>
    <w:rsid w:val="008662C4"/>
    <w:rsid w:val="00866A6A"/>
    <w:rsid w:val="008673C6"/>
    <w:rsid w:val="00867886"/>
    <w:rsid w:val="00867AEE"/>
    <w:rsid w:val="008703D3"/>
    <w:rsid w:val="0087189A"/>
    <w:rsid w:val="00871984"/>
    <w:rsid w:val="008735B4"/>
    <w:rsid w:val="00873E91"/>
    <w:rsid w:val="008745A7"/>
    <w:rsid w:val="00874D76"/>
    <w:rsid w:val="00875FC3"/>
    <w:rsid w:val="0087622D"/>
    <w:rsid w:val="00876C48"/>
    <w:rsid w:val="008778F5"/>
    <w:rsid w:val="008822B1"/>
    <w:rsid w:val="00882E3A"/>
    <w:rsid w:val="00882FD3"/>
    <w:rsid w:val="0088319C"/>
    <w:rsid w:val="00885068"/>
    <w:rsid w:val="00885BA0"/>
    <w:rsid w:val="00886ED2"/>
    <w:rsid w:val="00890484"/>
    <w:rsid w:val="008909EE"/>
    <w:rsid w:val="008912ED"/>
    <w:rsid w:val="00892067"/>
    <w:rsid w:val="0089218F"/>
    <w:rsid w:val="00892893"/>
    <w:rsid w:val="00894F91"/>
    <w:rsid w:val="0089516D"/>
    <w:rsid w:val="00895220"/>
    <w:rsid w:val="008964AD"/>
    <w:rsid w:val="00896500"/>
    <w:rsid w:val="00897373"/>
    <w:rsid w:val="00897D5D"/>
    <w:rsid w:val="00897FF8"/>
    <w:rsid w:val="008A0CDA"/>
    <w:rsid w:val="008A1153"/>
    <w:rsid w:val="008A1E87"/>
    <w:rsid w:val="008A29F2"/>
    <w:rsid w:val="008A35B3"/>
    <w:rsid w:val="008A4B05"/>
    <w:rsid w:val="008A5156"/>
    <w:rsid w:val="008A7831"/>
    <w:rsid w:val="008A7C5E"/>
    <w:rsid w:val="008B0DA4"/>
    <w:rsid w:val="008B151D"/>
    <w:rsid w:val="008B41EA"/>
    <w:rsid w:val="008B4DF0"/>
    <w:rsid w:val="008B5AF2"/>
    <w:rsid w:val="008B6DDE"/>
    <w:rsid w:val="008B6EDA"/>
    <w:rsid w:val="008C13C9"/>
    <w:rsid w:val="008C26D5"/>
    <w:rsid w:val="008C291C"/>
    <w:rsid w:val="008C5A68"/>
    <w:rsid w:val="008C6174"/>
    <w:rsid w:val="008C6867"/>
    <w:rsid w:val="008C7144"/>
    <w:rsid w:val="008C7EC1"/>
    <w:rsid w:val="008D1B29"/>
    <w:rsid w:val="008D1BFA"/>
    <w:rsid w:val="008D24F3"/>
    <w:rsid w:val="008D24F4"/>
    <w:rsid w:val="008D5AC6"/>
    <w:rsid w:val="008D5D78"/>
    <w:rsid w:val="008D5EFC"/>
    <w:rsid w:val="008D5F95"/>
    <w:rsid w:val="008D6FCF"/>
    <w:rsid w:val="008D7432"/>
    <w:rsid w:val="008D7588"/>
    <w:rsid w:val="008E0303"/>
    <w:rsid w:val="008E03AD"/>
    <w:rsid w:val="008E0C8E"/>
    <w:rsid w:val="008E1528"/>
    <w:rsid w:val="008E21BA"/>
    <w:rsid w:val="008E2F5D"/>
    <w:rsid w:val="008E38BF"/>
    <w:rsid w:val="008E3A23"/>
    <w:rsid w:val="008E3B9E"/>
    <w:rsid w:val="008E3FA6"/>
    <w:rsid w:val="008E5E8A"/>
    <w:rsid w:val="008E5F18"/>
    <w:rsid w:val="008E5FEB"/>
    <w:rsid w:val="008E736D"/>
    <w:rsid w:val="008E7B71"/>
    <w:rsid w:val="008F00A8"/>
    <w:rsid w:val="008F04E4"/>
    <w:rsid w:val="008F098D"/>
    <w:rsid w:val="008F35C6"/>
    <w:rsid w:val="008F4256"/>
    <w:rsid w:val="008F4C9D"/>
    <w:rsid w:val="008F5DDE"/>
    <w:rsid w:val="008F6B59"/>
    <w:rsid w:val="008F6EA0"/>
    <w:rsid w:val="008F6EB4"/>
    <w:rsid w:val="008F6F21"/>
    <w:rsid w:val="00900206"/>
    <w:rsid w:val="009003F7"/>
    <w:rsid w:val="00901BA1"/>
    <w:rsid w:val="00901F4E"/>
    <w:rsid w:val="00902844"/>
    <w:rsid w:val="009044DC"/>
    <w:rsid w:val="009047FD"/>
    <w:rsid w:val="00904BDB"/>
    <w:rsid w:val="00905E15"/>
    <w:rsid w:val="00905ED4"/>
    <w:rsid w:val="00906E0D"/>
    <w:rsid w:val="00907CE2"/>
    <w:rsid w:val="00910AA7"/>
    <w:rsid w:val="0091198D"/>
    <w:rsid w:val="00911F27"/>
    <w:rsid w:val="009126CC"/>
    <w:rsid w:val="0091278C"/>
    <w:rsid w:val="00913129"/>
    <w:rsid w:val="009151E2"/>
    <w:rsid w:val="00915E3F"/>
    <w:rsid w:val="00916671"/>
    <w:rsid w:val="009200EC"/>
    <w:rsid w:val="0092014C"/>
    <w:rsid w:val="00920DD3"/>
    <w:rsid w:val="009245F2"/>
    <w:rsid w:val="009247D8"/>
    <w:rsid w:val="009247FB"/>
    <w:rsid w:val="00924C5C"/>
    <w:rsid w:val="00925177"/>
    <w:rsid w:val="009258B6"/>
    <w:rsid w:val="00925E18"/>
    <w:rsid w:val="00925F3F"/>
    <w:rsid w:val="0092654C"/>
    <w:rsid w:val="009279B2"/>
    <w:rsid w:val="00930314"/>
    <w:rsid w:val="009317F9"/>
    <w:rsid w:val="00931DB1"/>
    <w:rsid w:val="0093218A"/>
    <w:rsid w:val="0093264E"/>
    <w:rsid w:val="009326A4"/>
    <w:rsid w:val="00933A98"/>
    <w:rsid w:val="00934796"/>
    <w:rsid w:val="0093613C"/>
    <w:rsid w:val="0093773C"/>
    <w:rsid w:val="00940281"/>
    <w:rsid w:val="00940618"/>
    <w:rsid w:val="00942BBA"/>
    <w:rsid w:val="009431C4"/>
    <w:rsid w:val="009442CD"/>
    <w:rsid w:val="00944ED7"/>
    <w:rsid w:val="00947233"/>
    <w:rsid w:val="009512F5"/>
    <w:rsid w:val="00951616"/>
    <w:rsid w:val="00951E12"/>
    <w:rsid w:val="00951E88"/>
    <w:rsid w:val="009520F0"/>
    <w:rsid w:val="009546F7"/>
    <w:rsid w:val="00956650"/>
    <w:rsid w:val="009573FB"/>
    <w:rsid w:val="009578C3"/>
    <w:rsid w:val="00957E60"/>
    <w:rsid w:val="00963318"/>
    <w:rsid w:val="00963530"/>
    <w:rsid w:val="00964294"/>
    <w:rsid w:val="0096528F"/>
    <w:rsid w:val="00965720"/>
    <w:rsid w:val="009660AF"/>
    <w:rsid w:val="00967067"/>
    <w:rsid w:val="0096758E"/>
    <w:rsid w:val="009675D5"/>
    <w:rsid w:val="00967D3E"/>
    <w:rsid w:val="00971281"/>
    <w:rsid w:val="00971864"/>
    <w:rsid w:val="00972458"/>
    <w:rsid w:val="00973B1F"/>
    <w:rsid w:val="00973F2E"/>
    <w:rsid w:val="00976A40"/>
    <w:rsid w:val="00976EC6"/>
    <w:rsid w:val="00980A33"/>
    <w:rsid w:val="00980AD7"/>
    <w:rsid w:val="00980E02"/>
    <w:rsid w:val="00982DA5"/>
    <w:rsid w:val="0098315A"/>
    <w:rsid w:val="0098484C"/>
    <w:rsid w:val="00986BD3"/>
    <w:rsid w:val="00990438"/>
    <w:rsid w:val="00991DBD"/>
    <w:rsid w:val="00992E10"/>
    <w:rsid w:val="00993B67"/>
    <w:rsid w:val="0099688A"/>
    <w:rsid w:val="00996B10"/>
    <w:rsid w:val="009A0149"/>
    <w:rsid w:val="009A07E8"/>
    <w:rsid w:val="009A1CB8"/>
    <w:rsid w:val="009A383F"/>
    <w:rsid w:val="009A5501"/>
    <w:rsid w:val="009A605F"/>
    <w:rsid w:val="009A7D2A"/>
    <w:rsid w:val="009B06C1"/>
    <w:rsid w:val="009B107E"/>
    <w:rsid w:val="009B2260"/>
    <w:rsid w:val="009B342A"/>
    <w:rsid w:val="009B4846"/>
    <w:rsid w:val="009B6820"/>
    <w:rsid w:val="009B6875"/>
    <w:rsid w:val="009B7210"/>
    <w:rsid w:val="009B7C19"/>
    <w:rsid w:val="009C009B"/>
    <w:rsid w:val="009C16CE"/>
    <w:rsid w:val="009C50E9"/>
    <w:rsid w:val="009C522B"/>
    <w:rsid w:val="009D0696"/>
    <w:rsid w:val="009D2643"/>
    <w:rsid w:val="009D2A74"/>
    <w:rsid w:val="009D3C91"/>
    <w:rsid w:val="009D4967"/>
    <w:rsid w:val="009D4B14"/>
    <w:rsid w:val="009D6C14"/>
    <w:rsid w:val="009E025B"/>
    <w:rsid w:val="009E1AF1"/>
    <w:rsid w:val="009E3F33"/>
    <w:rsid w:val="009E464F"/>
    <w:rsid w:val="009E47B5"/>
    <w:rsid w:val="009E47C9"/>
    <w:rsid w:val="009E5019"/>
    <w:rsid w:val="009E6352"/>
    <w:rsid w:val="009E6F65"/>
    <w:rsid w:val="009E743B"/>
    <w:rsid w:val="009F1C1C"/>
    <w:rsid w:val="009F5CDC"/>
    <w:rsid w:val="009F659C"/>
    <w:rsid w:val="009F66C2"/>
    <w:rsid w:val="009F6963"/>
    <w:rsid w:val="009F6A5A"/>
    <w:rsid w:val="009F6D89"/>
    <w:rsid w:val="009F6E8F"/>
    <w:rsid w:val="009F7C38"/>
    <w:rsid w:val="00A00BFE"/>
    <w:rsid w:val="00A00DAD"/>
    <w:rsid w:val="00A011C2"/>
    <w:rsid w:val="00A02549"/>
    <w:rsid w:val="00A0359C"/>
    <w:rsid w:val="00A0365A"/>
    <w:rsid w:val="00A04BE1"/>
    <w:rsid w:val="00A04E16"/>
    <w:rsid w:val="00A053BF"/>
    <w:rsid w:val="00A058A2"/>
    <w:rsid w:val="00A06035"/>
    <w:rsid w:val="00A06114"/>
    <w:rsid w:val="00A06455"/>
    <w:rsid w:val="00A0696E"/>
    <w:rsid w:val="00A07161"/>
    <w:rsid w:val="00A11B98"/>
    <w:rsid w:val="00A13983"/>
    <w:rsid w:val="00A16740"/>
    <w:rsid w:val="00A170A5"/>
    <w:rsid w:val="00A177F0"/>
    <w:rsid w:val="00A207B8"/>
    <w:rsid w:val="00A212B2"/>
    <w:rsid w:val="00A21EB5"/>
    <w:rsid w:val="00A22185"/>
    <w:rsid w:val="00A22949"/>
    <w:rsid w:val="00A230A9"/>
    <w:rsid w:val="00A23961"/>
    <w:rsid w:val="00A23BE1"/>
    <w:rsid w:val="00A25F83"/>
    <w:rsid w:val="00A27BA8"/>
    <w:rsid w:val="00A30040"/>
    <w:rsid w:val="00A3046F"/>
    <w:rsid w:val="00A30853"/>
    <w:rsid w:val="00A30C20"/>
    <w:rsid w:val="00A30E7C"/>
    <w:rsid w:val="00A31121"/>
    <w:rsid w:val="00A31B4F"/>
    <w:rsid w:val="00A31E1F"/>
    <w:rsid w:val="00A325E2"/>
    <w:rsid w:val="00A32DA2"/>
    <w:rsid w:val="00A35E97"/>
    <w:rsid w:val="00A36AE3"/>
    <w:rsid w:val="00A3717E"/>
    <w:rsid w:val="00A379CA"/>
    <w:rsid w:val="00A37A3B"/>
    <w:rsid w:val="00A37CC5"/>
    <w:rsid w:val="00A42D0E"/>
    <w:rsid w:val="00A47AC5"/>
    <w:rsid w:val="00A47FB7"/>
    <w:rsid w:val="00A50115"/>
    <w:rsid w:val="00A5149F"/>
    <w:rsid w:val="00A5174F"/>
    <w:rsid w:val="00A523BB"/>
    <w:rsid w:val="00A52755"/>
    <w:rsid w:val="00A52C38"/>
    <w:rsid w:val="00A53C34"/>
    <w:rsid w:val="00A55853"/>
    <w:rsid w:val="00A57325"/>
    <w:rsid w:val="00A57EAB"/>
    <w:rsid w:val="00A606BC"/>
    <w:rsid w:val="00A60874"/>
    <w:rsid w:val="00A62907"/>
    <w:rsid w:val="00A63C0E"/>
    <w:rsid w:val="00A64BE5"/>
    <w:rsid w:val="00A64E4C"/>
    <w:rsid w:val="00A64E65"/>
    <w:rsid w:val="00A64ED2"/>
    <w:rsid w:val="00A66CCB"/>
    <w:rsid w:val="00A670F8"/>
    <w:rsid w:val="00A67C55"/>
    <w:rsid w:val="00A705BF"/>
    <w:rsid w:val="00A70971"/>
    <w:rsid w:val="00A715F7"/>
    <w:rsid w:val="00A71797"/>
    <w:rsid w:val="00A72478"/>
    <w:rsid w:val="00A740BD"/>
    <w:rsid w:val="00A8009E"/>
    <w:rsid w:val="00A81295"/>
    <w:rsid w:val="00A83FBB"/>
    <w:rsid w:val="00A85931"/>
    <w:rsid w:val="00A85A04"/>
    <w:rsid w:val="00A8661E"/>
    <w:rsid w:val="00A86C79"/>
    <w:rsid w:val="00A9055D"/>
    <w:rsid w:val="00A905D5"/>
    <w:rsid w:val="00A90649"/>
    <w:rsid w:val="00A928E5"/>
    <w:rsid w:val="00A9388B"/>
    <w:rsid w:val="00A93DC2"/>
    <w:rsid w:val="00A9425F"/>
    <w:rsid w:val="00A943A4"/>
    <w:rsid w:val="00A94607"/>
    <w:rsid w:val="00A95644"/>
    <w:rsid w:val="00A95F5D"/>
    <w:rsid w:val="00A97EA1"/>
    <w:rsid w:val="00AA0A06"/>
    <w:rsid w:val="00AA16C5"/>
    <w:rsid w:val="00AA1E62"/>
    <w:rsid w:val="00AA2AB5"/>
    <w:rsid w:val="00AA30FF"/>
    <w:rsid w:val="00AA3A48"/>
    <w:rsid w:val="00AA40C1"/>
    <w:rsid w:val="00AA41DB"/>
    <w:rsid w:val="00AA52A3"/>
    <w:rsid w:val="00AA5AD8"/>
    <w:rsid w:val="00AA78F2"/>
    <w:rsid w:val="00AB22DE"/>
    <w:rsid w:val="00AB3BD1"/>
    <w:rsid w:val="00AB4150"/>
    <w:rsid w:val="00AB6ABB"/>
    <w:rsid w:val="00AC0514"/>
    <w:rsid w:val="00AC0854"/>
    <w:rsid w:val="00AC08C0"/>
    <w:rsid w:val="00AC0A11"/>
    <w:rsid w:val="00AC13BB"/>
    <w:rsid w:val="00AC1F2C"/>
    <w:rsid w:val="00AC2EAE"/>
    <w:rsid w:val="00AC41ED"/>
    <w:rsid w:val="00AC460B"/>
    <w:rsid w:val="00AC6861"/>
    <w:rsid w:val="00AC7648"/>
    <w:rsid w:val="00AD26F7"/>
    <w:rsid w:val="00AD2D85"/>
    <w:rsid w:val="00AD3E2D"/>
    <w:rsid w:val="00AD4447"/>
    <w:rsid w:val="00AD450A"/>
    <w:rsid w:val="00AD57F3"/>
    <w:rsid w:val="00AD5BF8"/>
    <w:rsid w:val="00AD7191"/>
    <w:rsid w:val="00AD78BE"/>
    <w:rsid w:val="00AE0396"/>
    <w:rsid w:val="00AE071F"/>
    <w:rsid w:val="00AE170A"/>
    <w:rsid w:val="00AE18EA"/>
    <w:rsid w:val="00AE1B66"/>
    <w:rsid w:val="00AE5482"/>
    <w:rsid w:val="00AE5647"/>
    <w:rsid w:val="00AE58C1"/>
    <w:rsid w:val="00AE695A"/>
    <w:rsid w:val="00AE7BB2"/>
    <w:rsid w:val="00AF31BA"/>
    <w:rsid w:val="00AF35F2"/>
    <w:rsid w:val="00AF383E"/>
    <w:rsid w:val="00AF3D06"/>
    <w:rsid w:val="00AF49EF"/>
    <w:rsid w:val="00AF70D0"/>
    <w:rsid w:val="00AF72AD"/>
    <w:rsid w:val="00AF7446"/>
    <w:rsid w:val="00B002F5"/>
    <w:rsid w:val="00B005EF"/>
    <w:rsid w:val="00B015EE"/>
    <w:rsid w:val="00B0179C"/>
    <w:rsid w:val="00B01852"/>
    <w:rsid w:val="00B02BE3"/>
    <w:rsid w:val="00B03A74"/>
    <w:rsid w:val="00B04690"/>
    <w:rsid w:val="00B0501D"/>
    <w:rsid w:val="00B0560C"/>
    <w:rsid w:val="00B06314"/>
    <w:rsid w:val="00B069DB"/>
    <w:rsid w:val="00B079DA"/>
    <w:rsid w:val="00B116B3"/>
    <w:rsid w:val="00B122E0"/>
    <w:rsid w:val="00B1234D"/>
    <w:rsid w:val="00B13DA0"/>
    <w:rsid w:val="00B14D5B"/>
    <w:rsid w:val="00B150F0"/>
    <w:rsid w:val="00B17963"/>
    <w:rsid w:val="00B17E21"/>
    <w:rsid w:val="00B20EFB"/>
    <w:rsid w:val="00B2396C"/>
    <w:rsid w:val="00B23A51"/>
    <w:rsid w:val="00B23E83"/>
    <w:rsid w:val="00B24067"/>
    <w:rsid w:val="00B24335"/>
    <w:rsid w:val="00B25E41"/>
    <w:rsid w:val="00B260BA"/>
    <w:rsid w:val="00B26133"/>
    <w:rsid w:val="00B2668A"/>
    <w:rsid w:val="00B30BB3"/>
    <w:rsid w:val="00B31D84"/>
    <w:rsid w:val="00B32B1C"/>
    <w:rsid w:val="00B335DB"/>
    <w:rsid w:val="00B33747"/>
    <w:rsid w:val="00B337A8"/>
    <w:rsid w:val="00B33C55"/>
    <w:rsid w:val="00B33F8E"/>
    <w:rsid w:val="00B34472"/>
    <w:rsid w:val="00B351DB"/>
    <w:rsid w:val="00B352B2"/>
    <w:rsid w:val="00B3547C"/>
    <w:rsid w:val="00B3793C"/>
    <w:rsid w:val="00B40C2D"/>
    <w:rsid w:val="00B415F6"/>
    <w:rsid w:val="00B41C26"/>
    <w:rsid w:val="00B437A0"/>
    <w:rsid w:val="00B44C8B"/>
    <w:rsid w:val="00B46AA5"/>
    <w:rsid w:val="00B5136C"/>
    <w:rsid w:val="00B513BA"/>
    <w:rsid w:val="00B517CD"/>
    <w:rsid w:val="00B53817"/>
    <w:rsid w:val="00B541A2"/>
    <w:rsid w:val="00B54BC6"/>
    <w:rsid w:val="00B5675F"/>
    <w:rsid w:val="00B56DE0"/>
    <w:rsid w:val="00B572F7"/>
    <w:rsid w:val="00B6025D"/>
    <w:rsid w:val="00B60A78"/>
    <w:rsid w:val="00B6142B"/>
    <w:rsid w:val="00B61C99"/>
    <w:rsid w:val="00B63C0D"/>
    <w:rsid w:val="00B64948"/>
    <w:rsid w:val="00B65E57"/>
    <w:rsid w:val="00B66A66"/>
    <w:rsid w:val="00B6766A"/>
    <w:rsid w:val="00B67B68"/>
    <w:rsid w:val="00B71E19"/>
    <w:rsid w:val="00B72C1B"/>
    <w:rsid w:val="00B72DD0"/>
    <w:rsid w:val="00B73157"/>
    <w:rsid w:val="00B731A8"/>
    <w:rsid w:val="00B7351F"/>
    <w:rsid w:val="00B74374"/>
    <w:rsid w:val="00B74DF7"/>
    <w:rsid w:val="00B75F8B"/>
    <w:rsid w:val="00B77A42"/>
    <w:rsid w:val="00B77E06"/>
    <w:rsid w:val="00B80127"/>
    <w:rsid w:val="00B8025F"/>
    <w:rsid w:val="00B80C8B"/>
    <w:rsid w:val="00B80EE0"/>
    <w:rsid w:val="00B819B7"/>
    <w:rsid w:val="00B82552"/>
    <w:rsid w:val="00B8259C"/>
    <w:rsid w:val="00B82B6C"/>
    <w:rsid w:val="00B83332"/>
    <w:rsid w:val="00B855EB"/>
    <w:rsid w:val="00B8760A"/>
    <w:rsid w:val="00B90537"/>
    <w:rsid w:val="00B90FD5"/>
    <w:rsid w:val="00B91351"/>
    <w:rsid w:val="00B92513"/>
    <w:rsid w:val="00B941E4"/>
    <w:rsid w:val="00B945DA"/>
    <w:rsid w:val="00B952A9"/>
    <w:rsid w:val="00B97E7B"/>
    <w:rsid w:val="00BA2211"/>
    <w:rsid w:val="00BA2363"/>
    <w:rsid w:val="00BA237B"/>
    <w:rsid w:val="00BA23D7"/>
    <w:rsid w:val="00BA3B64"/>
    <w:rsid w:val="00BA43DC"/>
    <w:rsid w:val="00BA646E"/>
    <w:rsid w:val="00BA65D2"/>
    <w:rsid w:val="00BA71CB"/>
    <w:rsid w:val="00BA71DB"/>
    <w:rsid w:val="00BA76FB"/>
    <w:rsid w:val="00BA7790"/>
    <w:rsid w:val="00BA7B6F"/>
    <w:rsid w:val="00BB022D"/>
    <w:rsid w:val="00BB0D93"/>
    <w:rsid w:val="00BB32BD"/>
    <w:rsid w:val="00BB3B5D"/>
    <w:rsid w:val="00BB5D51"/>
    <w:rsid w:val="00BB5F93"/>
    <w:rsid w:val="00BB756D"/>
    <w:rsid w:val="00BC1A10"/>
    <w:rsid w:val="00BC30D9"/>
    <w:rsid w:val="00BC4C8F"/>
    <w:rsid w:val="00BC4FBA"/>
    <w:rsid w:val="00BC5568"/>
    <w:rsid w:val="00BC6291"/>
    <w:rsid w:val="00BC64F9"/>
    <w:rsid w:val="00BC72CC"/>
    <w:rsid w:val="00BC7E52"/>
    <w:rsid w:val="00BD0F81"/>
    <w:rsid w:val="00BD122D"/>
    <w:rsid w:val="00BD2276"/>
    <w:rsid w:val="00BD2BBF"/>
    <w:rsid w:val="00BD408B"/>
    <w:rsid w:val="00BD463B"/>
    <w:rsid w:val="00BD4C0A"/>
    <w:rsid w:val="00BD4F0D"/>
    <w:rsid w:val="00BD525C"/>
    <w:rsid w:val="00BD64AB"/>
    <w:rsid w:val="00BD6BEF"/>
    <w:rsid w:val="00BE09F6"/>
    <w:rsid w:val="00BE111B"/>
    <w:rsid w:val="00BE187C"/>
    <w:rsid w:val="00BE1BA3"/>
    <w:rsid w:val="00BE1E92"/>
    <w:rsid w:val="00BE3114"/>
    <w:rsid w:val="00BE405F"/>
    <w:rsid w:val="00BE45FD"/>
    <w:rsid w:val="00BE5B70"/>
    <w:rsid w:val="00BE5BEC"/>
    <w:rsid w:val="00BE5BFB"/>
    <w:rsid w:val="00BE6C56"/>
    <w:rsid w:val="00BF04FF"/>
    <w:rsid w:val="00BF117D"/>
    <w:rsid w:val="00BF3579"/>
    <w:rsid w:val="00BF36A3"/>
    <w:rsid w:val="00BF6434"/>
    <w:rsid w:val="00BF6CC0"/>
    <w:rsid w:val="00BF6DAA"/>
    <w:rsid w:val="00BF7511"/>
    <w:rsid w:val="00BF76F2"/>
    <w:rsid w:val="00BF7702"/>
    <w:rsid w:val="00BF7ACA"/>
    <w:rsid w:val="00C02B6C"/>
    <w:rsid w:val="00C02D56"/>
    <w:rsid w:val="00C04361"/>
    <w:rsid w:val="00C04949"/>
    <w:rsid w:val="00C050AC"/>
    <w:rsid w:val="00C052D0"/>
    <w:rsid w:val="00C05C58"/>
    <w:rsid w:val="00C06EBD"/>
    <w:rsid w:val="00C06EC9"/>
    <w:rsid w:val="00C109CA"/>
    <w:rsid w:val="00C1199A"/>
    <w:rsid w:val="00C1414A"/>
    <w:rsid w:val="00C143CA"/>
    <w:rsid w:val="00C1505A"/>
    <w:rsid w:val="00C15631"/>
    <w:rsid w:val="00C1774A"/>
    <w:rsid w:val="00C17DA5"/>
    <w:rsid w:val="00C17EB3"/>
    <w:rsid w:val="00C17ECE"/>
    <w:rsid w:val="00C21D3D"/>
    <w:rsid w:val="00C22C52"/>
    <w:rsid w:val="00C23C50"/>
    <w:rsid w:val="00C2453D"/>
    <w:rsid w:val="00C2532C"/>
    <w:rsid w:val="00C25CB2"/>
    <w:rsid w:val="00C30615"/>
    <w:rsid w:val="00C30FF8"/>
    <w:rsid w:val="00C31B2D"/>
    <w:rsid w:val="00C3297F"/>
    <w:rsid w:val="00C32A9B"/>
    <w:rsid w:val="00C32C44"/>
    <w:rsid w:val="00C32CBD"/>
    <w:rsid w:val="00C34D4A"/>
    <w:rsid w:val="00C35547"/>
    <w:rsid w:val="00C355DF"/>
    <w:rsid w:val="00C35E03"/>
    <w:rsid w:val="00C371C2"/>
    <w:rsid w:val="00C404B8"/>
    <w:rsid w:val="00C408C3"/>
    <w:rsid w:val="00C43E39"/>
    <w:rsid w:val="00C4776C"/>
    <w:rsid w:val="00C5083D"/>
    <w:rsid w:val="00C50CA2"/>
    <w:rsid w:val="00C5117D"/>
    <w:rsid w:val="00C51E10"/>
    <w:rsid w:val="00C521B6"/>
    <w:rsid w:val="00C53B5E"/>
    <w:rsid w:val="00C549C7"/>
    <w:rsid w:val="00C5775C"/>
    <w:rsid w:val="00C600ED"/>
    <w:rsid w:val="00C61A5D"/>
    <w:rsid w:val="00C61AB9"/>
    <w:rsid w:val="00C62083"/>
    <w:rsid w:val="00C62664"/>
    <w:rsid w:val="00C65689"/>
    <w:rsid w:val="00C659CF"/>
    <w:rsid w:val="00C65C45"/>
    <w:rsid w:val="00C7165E"/>
    <w:rsid w:val="00C731A6"/>
    <w:rsid w:val="00C73993"/>
    <w:rsid w:val="00C743E4"/>
    <w:rsid w:val="00C7591E"/>
    <w:rsid w:val="00C769FE"/>
    <w:rsid w:val="00C7742B"/>
    <w:rsid w:val="00C77D7F"/>
    <w:rsid w:val="00C8000B"/>
    <w:rsid w:val="00C84BC0"/>
    <w:rsid w:val="00C870EE"/>
    <w:rsid w:val="00C8738D"/>
    <w:rsid w:val="00C874AD"/>
    <w:rsid w:val="00C91ADD"/>
    <w:rsid w:val="00C91C28"/>
    <w:rsid w:val="00C939C6"/>
    <w:rsid w:val="00C93BCB"/>
    <w:rsid w:val="00C9491C"/>
    <w:rsid w:val="00C94F1F"/>
    <w:rsid w:val="00C95AB9"/>
    <w:rsid w:val="00C95E17"/>
    <w:rsid w:val="00C960F2"/>
    <w:rsid w:val="00C96403"/>
    <w:rsid w:val="00C9731F"/>
    <w:rsid w:val="00C97A65"/>
    <w:rsid w:val="00C97EEB"/>
    <w:rsid w:val="00CA24CA"/>
    <w:rsid w:val="00CA3545"/>
    <w:rsid w:val="00CA3D67"/>
    <w:rsid w:val="00CA3F45"/>
    <w:rsid w:val="00CA4059"/>
    <w:rsid w:val="00CA4071"/>
    <w:rsid w:val="00CA4514"/>
    <w:rsid w:val="00CA4EAB"/>
    <w:rsid w:val="00CA60B1"/>
    <w:rsid w:val="00CA7413"/>
    <w:rsid w:val="00CA7917"/>
    <w:rsid w:val="00CB2204"/>
    <w:rsid w:val="00CB2B9F"/>
    <w:rsid w:val="00CB302B"/>
    <w:rsid w:val="00CB39B8"/>
    <w:rsid w:val="00CB3E57"/>
    <w:rsid w:val="00CB4B96"/>
    <w:rsid w:val="00CB7532"/>
    <w:rsid w:val="00CB7704"/>
    <w:rsid w:val="00CC013A"/>
    <w:rsid w:val="00CC0302"/>
    <w:rsid w:val="00CC04AC"/>
    <w:rsid w:val="00CC0DC8"/>
    <w:rsid w:val="00CC146B"/>
    <w:rsid w:val="00CC2063"/>
    <w:rsid w:val="00CC24C2"/>
    <w:rsid w:val="00CC29B3"/>
    <w:rsid w:val="00CC2B8F"/>
    <w:rsid w:val="00CC4D64"/>
    <w:rsid w:val="00CC7338"/>
    <w:rsid w:val="00CD006C"/>
    <w:rsid w:val="00CD0495"/>
    <w:rsid w:val="00CD08BA"/>
    <w:rsid w:val="00CD47BD"/>
    <w:rsid w:val="00CD5038"/>
    <w:rsid w:val="00CD5630"/>
    <w:rsid w:val="00CD5C13"/>
    <w:rsid w:val="00CD5D22"/>
    <w:rsid w:val="00CD640E"/>
    <w:rsid w:val="00CD65A3"/>
    <w:rsid w:val="00CD66E8"/>
    <w:rsid w:val="00CD688E"/>
    <w:rsid w:val="00CD7404"/>
    <w:rsid w:val="00CE071F"/>
    <w:rsid w:val="00CE0D2F"/>
    <w:rsid w:val="00CE1315"/>
    <w:rsid w:val="00CE15AB"/>
    <w:rsid w:val="00CE280A"/>
    <w:rsid w:val="00CE3768"/>
    <w:rsid w:val="00CE5416"/>
    <w:rsid w:val="00CE577C"/>
    <w:rsid w:val="00CE57F1"/>
    <w:rsid w:val="00CE6811"/>
    <w:rsid w:val="00CE689C"/>
    <w:rsid w:val="00CE7773"/>
    <w:rsid w:val="00CF0819"/>
    <w:rsid w:val="00CF1150"/>
    <w:rsid w:val="00CF18BC"/>
    <w:rsid w:val="00CF42F2"/>
    <w:rsid w:val="00CF4AAC"/>
    <w:rsid w:val="00CF5773"/>
    <w:rsid w:val="00CF6FA8"/>
    <w:rsid w:val="00CF75DE"/>
    <w:rsid w:val="00D012AA"/>
    <w:rsid w:val="00D035DD"/>
    <w:rsid w:val="00D04181"/>
    <w:rsid w:val="00D04366"/>
    <w:rsid w:val="00D0534B"/>
    <w:rsid w:val="00D059B6"/>
    <w:rsid w:val="00D0616F"/>
    <w:rsid w:val="00D10214"/>
    <w:rsid w:val="00D10FEB"/>
    <w:rsid w:val="00D119D3"/>
    <w:rsid w:val="00D134B2"/>
    <w:rsid w:val="00D14CCB"/>
    <w:rsid w:val="00D150FE"/>
    <w:rsid w:val="00D1568E"/>
    <w:rsid w:val="00D163CA"/>
    <w:rsid w:val="00D171BF"/>
    <w:rsid w:val="00D17528"/>
    <w:rsid w:val="00D17C51"/>
    <w:rsid w:val="00D20C09"/>
    <w:rsid w:val="00D21182"/>
    <w:rsid w:val="00D21894"/>
    <w:rsid w:val="00D2389A"/>
    <w:rsid w:val="00D23F2A"/>
    <w:rsid w:val="00D2435B"/>
    <w:rsid w:val="00D24F67"/>
    <w:rsid w:val="00D25811"/>
    <w:rsid w:val="00D277D9"/>
    <w:rsid w:val="00D308F6"/>
    <w:rsid w:val="00D3107E"/>
    <w:rsid w:val="00D31979"/>
    <w:rsid w:val="00D32164"/>
    <w:rsid w:val="00D3266E"/>
    <w:rsid w:val="00D3285D"/>
    <w:rsid w:val="00D32865"/>
    <w:rsid w:val="00D3491A"/>
    <w:rsid w:val="00D35364"/>
    <w:rsid w:val="00D35E94"/>
    <w:rsid w:val="00D362C2"/>
    <w:rsid w:val="00D3691D"/>
    <w:rsid w:val="00D372C6"/>
    <w:rsid w:val="00D3754B"/>
    <w:rsid w:val="00D402F8"/>
    <w:rsid w:val="00D403C7"/>
    <w:rsid w:val="00D413D8"/>
    <w:rsid w:val="00D418C1"/>
    <w:rsid w:val="00D42908"/>
    <w:rsid w:val="00D4294E"/>
    <w:rsid w:val="00D42B8B"/>
    <w:rsid w:val="00D43484"/>
    <w:rsid w:val="00D43536"/>
    <w:rsid w:val="00D43F8A"/>
    <w:rsid w:val="00D45348"/>
    <w:rsid w:val="00D45E81"/>
    <w:rsid w:val="00D47322"/>
    <w:rsid w:val="00D517EF"/>
    <w:rsid w:val="00D52633"/>
    <w:rsid w:val="00D52A44"/>
    <w:rsid w:val="00D533A5"/>
    <w:rsid w:val="00D53597"/>
    <w:rsid w:val="00D53AA9"/>
    <w:rsid w:val="00D548BD"/>
    <w:rsid w:val="00D617B0"/>
    <w:rsid w:val="00D61EB1"/>
    <w:rsid w:val="00D62EDB"/>
    <w:rsid w:val="00D64DC9"/>
    <w:rsid w:val="00D70911"/>
    <w:rsid w:val="00D719CB"/>
    <w:rsid w:val="00D725A4"/>
    <w:rsid w:val="00D727CE"/>
    <w:rsid w:val="00D735E7"/>
    <w:rsid w:val="00D737A5"/>
    <w:rsid w:val="00D73CC0"/>
    <w:rsid w:val="00D7456B"/>
    <w:rsid w:val="00D74FC9"/>
    <w:rsid w:val="00D75388"/>
    <w:rsid w:val="00D76260"/>
    <w:rsid w:val="00D76589"/>
    <w:rsid w:val="00D77636"/>
    <w:rsid w:val="00D81C27"/>
    <w:rsid w:val="00D82888"/>
    <w:rsid w:val="00D859C1"/>
    <w:rsid w:val="00D85D21"/>
    <w:rsid w:val="00D862C1"/>
    <w:rsid w:val="00D870B0"/>
    <w:rsid w:val="00D87814"/>
    <w:rsid w:val="00D87AE9"/>
    <w:rsid w:val="00D9053E"/>
    <w:rsid w:val="00D912A4"/>
    <w:rsid w:val="00D92C08"/>
    <w:rsid w:val="00D964B4"/>
    <w:rsid w:val="00D964B8"/>
    <w:rsid w:val="00D96B2F"/>
    <w:rsid w:val="00D96CEB"/>
    <w:rsid w:val="00D96EE1"/>
    <w:rsid w:val="00DA0A1D"/>
    <w:rsid w:val="00DA0BF0"/>
    <w:rsid w:val="00DA155E"/>
    <w:rsid w:val="00DA5E06"/>
    <w:rsid w:val="00DA6CCE"/>
    <w:rsid w:val="00DA7728"/>
    <w:rsid w:val="00DB00B3"/>
    <w:rsid w:val="00DB0318"/>
    <w:rsid w:val="00DB059E"/>
    <w:rsid w:val="00DB10A7"/>
    <w:rsid w:val="00DB18A6"/>
    <w:rsid w:val="00DB2FDD"/>
    <w:rsid w:val="00DB348C"/>
    <w:rsid w:val="00DB367E"/>
    <w:rsid w:val="00DB3D7C"/>
    <w:rsid w:val="00DB3DBE"/>
    <w:rsid w:val="00DB4A5E"/>
    <w:rsid w:val="00DB64F6"/>
    <w:rsid w:val="00DC26B3"/>
    <w:rsid w:val="00DC26FC"/>
    <w:rsid w:val="00DC4FB3"/>
    <w:rsid w:val="00DC4FED"/>
    <w:rsid w:val="00DC533E"/>
    <w:rsid w:val="00DC6437"/>
    <w:rsid w:val="00DC677B"/>
    <w:rsid w:val="00DC78ED"/>
    <w:rsid w:val="00DC79D6"/>
    <w:rsid w:val="00DD1648"/>
    <w:rsid w:val="00DD2348"/>
    <w:rsid w:val="00DD3252"/>
    <w:rsid w:val="00DD3F7C"/>
    <w:rsid w:val="00DD5A41"/>
    <w:rsid w:val="00DD632B"/>
    <w:rsid w:val="00DD6752"/>
    <w:rsid w:val="00DD6B65"/>
    <w:rsid w:val="00DD70AC"/>
    <w:rsid w:val="00DD71EB"/>
    <w:rsid w:val="00DD7B54"/>
    <w:rsid w:val="00DE0D4B"/>
    <w:rsid w:val="00DE1CED"/>
    <w:rsid w:val="00DE4142"/>
    <w:rsid w:val="00DE4625"/>
    <w:rsid w:val="00DE4AAD"/>
    <w:rsid w:val="00DE56AB"/>
    <w:rsid w:val="00DE577C"/>
    <w:rsid w:val="00DE678E"/>
    <w:rsid w:val="00DE6C78"/>
    <w:rsid w:val="00DE6CF1"/>
    <w:rsid w:val="00DF12B5"/>
    <w:rsid w:val="00DF2861"/>
    <w:rsid w:val="00DF2967"/>
    <w:rsid w:val="00DF2F8A"/>
    <w:rsid w:val="00DF4B67"/>
    <w:rsid w:val="00DF5E75"/>
    <w:rsid w:val="00DF5ED8"/>
    <w:rsid w:val="00DF6AB3"/>
    <w:rsid w:val="00DF7518"/>
    <w:rsid w:val="00DF75FB"/>
    <w:rsid w:val="00DF7DEB"/>
    <w:rsid w:val="00DF7F67"/>
    <w:rsid w:val="00E003A0"/>
    <w:rsid w:val="00E00483"/>
    <w:rsid w:val="00E00A11"/>
    <w:rsid w:val="00E01125"/>
    <w:rsid w:val="00E0196B"/>
    <w:rsid w:val="00E02814"/>
    <w:rsid w:val="00E02DB1"/>
    <w:rsid w:val="00E02DE9"/>
    <w:rsid w:val="00E05827"/>
    <w:rsid w:val="00E060BA"/>
    <w:rsid w:val="00E06AD1"/>
    <w:rsid w:val="00E076C5"/>
    <w:rsid w:val="00E1122C"/>
    <w:rsid w:val="00E1160B"/>
    <w:rsid w:val="00E12461"/>
    <w:rsid w:val="00E1390E"/>
    <w:rsid w:val="00E14063"/>
    <w:rsid w:val="00E15BA9"/>
    <w:rsid w:val="00E15EA8"/>
    <w:rsid w:val="00E1627F"/>
    <w:rsid w:val="00E17A41"/>
    <w:rsid w:val="00E20B82"/>
    <w:rsid w:val="00E2373D"/>
    <w:rsid w:val="00E23764"/>
    <w:rsid w:val="00E23C1B"/>
    <w:rsid w:val="00E24CB1"/>
    <w:rsid w:val="00E253C4"/>
    <w:rsid w:val="00E2557F"/>
    <w:rsid w:val="00E274CC"/>
    <w:rsid w:val="00E279E9"/>
    <w:rsid w:val="00E3038D"/>
    <w:rsid w:val="00E31D10"/>
    <w:rsid w:val="00E33386"/>
    <w:rsid w:val="00E34206"/>
    <w:rsid w:val="00E348B1"/>
    <w:rsid w:val="00E35972"/>
    <w:rsid w:val="00E36183"/>
    <w:rsid w:val="00E36254"/>
    <w:rsid w:val="00E40FF0"/>
    <w:rsid w:val="00E4103C"/>
    <w:rsid w:val="00E4161E"/>
    <w:rsid w:val="00E4162B"/>
    <w:rsid w:val="00E41D2A"/>
    <w:rsid w:val="00E41DBF"/>
    <w:rsid w:val="00E43E45"/>
    <w:rsid w:val="00E442BE"/>
    <w:rsid w:val="00E454ED"/>
    <w:rsid w:val="00E45D8A"/>
    <w:rsid w:val="00E47647"/>
    <w:rsid w:val="00E50E11"/>
    <w:rsid w:val="00E50FFB"/>
    <w:rsid w:val="00E5215F"/>
    <w:rsid w:val="00E527A2"/>
    <w:rsid w:val="00E54E3E"/>
    <w:rsid w:val="00E55E5C"/>
    <w:rsid w:val="00E56AB8"/>
    <w:rsid w:val="00E56ABB"/>
    <w:rsid w:val="00E61D42"/>
    <w:rsid w:val="00E61EE2"/>
    <w:rsid w:val="00E624C9"/>
    <w:rsid w:val="00E6357A"/>
    <w:rsid w:val="00E636E4"/>
    <w:rsid w:val="00E642CE"/>
    <w:rsid w:val="00E6448B"/>
    <w:rsid w:val="00E65181"/>
    <w:rsid w:val="00E66606"/>
    <w:rsid w:val="00E66A7D"/>
    <w:rsid w:val="00E713F5"/>
    <w:rsid w:val="00E71572"/>
    <w:rsid w:val="00E71694"/>
    <w:rsid w:val="00E71A69"/>
    <w:rsid w:val="00E720A4"/>
    <w:rsid w:val="00E74635"/>
    <w:rsid w:val="00E753C7"/>
    <w:rsid w:val="00E75C35"/>
    <w:rsid w:val="00E75DD6"/>
    <w:rsid w:val="00E76AA9"/>
    <w:rsid w:val="00E7737D"/>
    <w:rsid w:val="00E77773"/>
    <w:rsid w:val="00E8024D"/>
    <w:rsid w:val="00E80294"/>
    <w:rsid w:val="00E81783"/>
    <w:rsid w:val="00E82526"/>
    <w:rsid w:val="00E828E9"/>
    <w:rsid w:val="00E83C37"/>
    <w:rsid w:val="00E847F6"/>
    <w:rsid w:val="00E84CC9"/>
    <w:rsid w:val="00E84F40"/>
    <w:rsid w:val="00E855CD"/>
    <w:rsid w:val="00E85924"/>
    <w:rsid w:val="00E85B05"/>
    <w:rsid w:val="00E867B9"/>
    <w:rsid w:val="00E876AF"/>
    <w:rsid w:val="00E87A6C"/>
    <w:rsid w:val="00E9176F"/>
    <w:rsid w:val="00E9178E"/>
    <w:rsid w:val="00E91964"/>
    <w:rsid w:val="00E91DD3"/>
    <w:rsid w:val="00E9325A"/>
    <w:rsid w:val="00E935DA"/>
    <w:rsid w:val="00E941AD"/>
    <w:rsid w:val="00E949BC"/>
    <w:rsid w:val="00E94DE6"/>
    <w:rsid w:val="00E95ADA"/>
    <w:rsid w:val="00E96999"/>
    <w:rsid w:val="00E96D3A"/>
    <w:rsid w:val="00EA0E93"/>
    <w:rsid w:val="00EA1A4E"/>
    <w:rsid w:val="00EA203C"/>
    <w:rsid w:val="00EA22B9"/>
    <w:rsid w:val="00EA29A2"/>
    <w:rsid w:val="00EA2DCA"/>
    <w:rsid w:val="00EA3686"/>
    <w:rsid w:val="00EA42BA"/>
    <w:rsid w:val="00EA5BD8"/>
    <w:rsid w:val="00EA6F8E"/>
    <w:rsid w:val="00EA7311"/>
    <w:rsid w:val="00EA76BE"/>
    <w:rsid w:val="00EB0E64"/>
    <w:rsid w:val="00EB0EF8"/>
    <w:rsid w:val="00EB1108"/>
    <w:rsid w:val="00EB2FFF"/>
    <w:rsid w:val="00EB3349"/>
    <w:rsid w:val="00EB3F55"/>
    <w:rsid w:val="00EB5801"/>
    <w:rsid w:val="00EB61D8"/>
    <w:rsid w:val="00EB6FA7"/>
    <w:rsid w:val="00EB79CD"/>
    <w:rsid w:val="00EC057A"/>
    <w:rsid w:val="00EC1ACC"/>
    <w:rsid w:val="00EC2880"/>
    <w:rsid w:val="00EC2D8A"/>
    <w:rsid w:val="00EC392F"/>
    <w:rsid w:val="00EC4B9B"/>
    <w:rsid w:val="00EC556D"/>
    <w:rsid w:val="00EC56A3"/>
    <w:rsid w:val="00EC7D76"/>
    <w:rsid w:val="00EC7E97"/>
    <w:rsid w:val="00ED0C52"/>
    <w:rsid w:val="00ED13FF"/>
    <w:rsid w:val="00ED1E53"/>
    <w:rsid w:val="00ED2C51"/>
    <w:rsid w:val="00ED3646"/>
    <w:rsid w:val="00ED3657"/>
    <w:rsid w:val="00ED3F5F"/>
    <w:rsid w:val="00ED41FA"/>
    <w:rsid w:val="00ED4523"/>
    <w:rsid w:val="00ED48A7"/>
    <w:rsid w:val="00ED48CC"/>
    <w:rsid w:val="00ED5D08"/>
    <w:rsid w:val="00ED7BFB"/>
    <w:rsid w:val="00EE04AA"/>
    <w:rsid w:val="00EE168B"/>
    <w:rsid w:val="00EE17F9"/>
    <w:rsid w:val="00EE2CEA"/>
    <w:rsid w:val="00EE3731"/>
    <w:rsid w:val="00EE4229"/>
    <w:rsid w:val="00EE4ABA"/>
    <w:rsid w:val="00EE59C3"/>
    <w:rsid w:val="00EE6105"/>
    <w:rsid w:val="00EE640E"/>
    <w:rsid w:val="00EE6EEA"/>
    <w:rsid w:val="00EF0046"/>
    <w:rsid w:val="00EF1DF2"/>
    <w:rsid w:val="00EF2F36"/>
    <w:rsid w:val="00EF3F82"/>
    <w:rsid w:val="00EF45C0"/>
    <w:rsid w:val="00EF50E8"/>
    <w:rsid w:val="00EF557A"/>
    <w:rsid w:val="00EF5C00"/>
    <w:rsid w:val="00EF66D9"/>
    <w:rsid w:val="00EF6EA7"/>
    <w:rsid w:val="00EF72E8"/>
    <w:rsid w:val="00F011B6"/>
    <w:rsid w:val="00F01B03"/>
    <w:rsid w:val="00F01B69"/>
    <w:rsid w:val="00F01E79"/>
    <w:rsid w:val="00F028DD"/>
    <w:rsid w:val="00F035A7"/>
    <w:rsid w:val="00F035D5"/>
    <w:rsid w:val="00F04B1C"/>
    <w:rsid w:val="00F04B7E"/>
    <w:rsid w:val="00F05264"/>
    <w:rsid w:val="00F05FD3"/>
    <w:rsid w:val="00F06454"/>
    <w:rsid w:val="00F07BF3"/>
    <w:rsid w:val="00F07EF8"/>
    <w:rsid w:val="00F1055B"/>
    <w:rsid w:val="00F10716"/>
    <w:rsid w:val="00F10D17"/>
    <w:rsid w:val="00F10FE0"/>
    <w:rsid w:val="00F11A0C"/>
    <w:rsid w:val="00F12609"/>
    <w:rsid w:val="00F12B95"/>
    <w:rsid w:val="00F14513"/>
    <w:rsid w:val="00F148FB"/>
    <w:rsid w:val="00F16822"/>
    <w:rsid w:val="00F1733A"/>
    <w:rsid w:val="00F17738"/>
    <w:rsid w:val="00F17DE1"/>
    <w:rsid w:val="00F2094D"/>
    <w:rsid w:val="00F21484"/>
    <w:rsid w:val="00F21D1F"/>
    <w:rsid w:val="00F222F6"/>
    <w:rsid w:val="00F22C30"/>
    <w:rsid w:val="00F240C8"/>
    <w:rsid w:val="00F24148"/>
    <w:rsid w:val="00F24F04"/>
    <w:rsid w:val="00F25868"/>
    <w:rsid w:val="00F2668F"/>
    <w:rsid w:val="00F27196"/>
    <w:rsid w:val="00F27541"/>
    <w:rsid w:val="00F2756C"/>
    <w:rsid w:val="00F2797B"/>
    <w:rsid w:val="00F27BD5"/>
    <w:rsid w:val="00F3025F"/>
    <w:rsid w:val="00F30620"/>
    <w:rsid w:val="00F32A37"/>
    <w:rsid w:val="00F33C07"/>
    <w:rsid w:val="00F34557"/>
    <w:rsid w:val="00F354A5"/>
    <w:rsid w:val="00F36B15"/>
    <w:rsid w:val="00F37228"/>
    <w:rsid w:val="00F40084"/>
    <w:rsid w:val="00F408AA"/>
    <w:rsid w:val="00F40A99"/>
    <w:rsid w:val="00F41C06"/>
    <w:rsid w:val="00F429F4"/>
    <w:rsid w:val="00F438F1"/>
    <w:rsid w:val="00F43D7A"/>
    <w:rsid w:val="00F44239"/>
    <w:rsid w:val="00F448A4"/>
    <w:rsid w:val="00F45733"/>
    <w:rsid w:val="00F45C72"/>
    <w:rsid w:val="00F47B26"/>
    <w:rsid w:val="00F47DBB"/>
    <w:rsid w:val="00F51637"/>
    <w:rsid w:val="00F53262"/>
    <w:rsid w:val="00F532AC"/>
    <w:rsid w:val="00F53C3B"/>
    <w:rsid w:val="00F53EBA"/>
    <w:rsid w:val="00F544A8"/>
    <w:rsid w:val="00F54D89"/>
    <w:rsid w:val="00F55656"/>
    <w:rsid w:val="00F57400"/>
    <w:rsid w:val="00F57725"/>
    <w:rsid w:val="00F6018F"/>
    <w:rsid w:val="00F60992"/>
    <w:rsid w:val="00F62055"/>
    <w:rsid w:val="00F62247"/>
    <w:rsid w:val="00F63BE8"/>
    <w:rsid w:val="00F64A94"/>
    <w:rsid w:val="00F64C42"/>
    <w:rsid w:val="00F66813"/>
    <w:rsid w:val="00F67611"/>
    <w:rsid w:val="00F70115"/>
    <w:rsid w:val="00F70846"/>
    <w:rsid w:val="00F70D11"/>
    <w:rsid w:val="00F72A66"/>
    <w:rsid w:val="00F73383"/>
    <w:rsid w:val="00F73DB9"/>
    <w:rsid w:val="00F74E64"/>
    <w:rsid w:val="00F75571"/>
    <w:rsid w:val="00F75785"/>
    <w:rsid w:val="00F768FC"/>
    <w:rsid w:val="00F76EAB"/>
    <w:rsid w:val="00F77B36"/>
    <w:rsid w:val="00F80B33"/>
    <w:rsid w:val="00F81A08"/>
    <w:rsid w:val="00F82382"/>
    <w:rsid w:val="00F82886"/>
    <w:rsid w:val="00F834AC"/>
    <w:rsid w:val="00F83AD8"/>
    <w:rsid w:val="00F83BE8"/>
    <w:rsid w:val="00F84976"/>
    <w:rsid w:val="00F857E1"/>
    <w:rsid w:val="00F85DBF"/>
    <w:rsid w:val="00F85E08"/>
    <w:rsid w:val="00F86018"/>
    <w:rsid w:val="00F869E3"/>
    <w:rsid w:val="00F86A9A"/>
    <w:rsid w:val="00F87459"/>
    <w:rsid w:val="00F879EC"/>
    <w:rsid w:val="00F901BD"/>
    <w:rsid w:val="00F9023D"/>
    <w:rsid w:val="00F939C9"/>
    <w:rsid w:val="00F93F1C"/>
    <w:rsid w:val="00F950CA"/>
    <w:rsid w:val="00F9581C"/>
    <w:rsid w:val="00F95D21"/>
    <w:rsid w:val="00FA0186"/>
    <w:rsid w:val="00FA0615"/>
    <w:rsid w:val="00FA0A28"/>
    <w:rsid w:val="00FA0AA9"/>
    <w:rsid w:val="00FA1969"/>
    <w:rsid w:val="00FA1D5A"/>
    <w:rsid w:val="00FA31AD"/>
    <w:rsid w:val="00FA33F8"/>
    <w:rsid w:val="00FA4E93"/>
    <w:rsid w:val="00FA5AF4"/>
    <w:rsid w:val="00FA608A"/>
    <w:rsid w:val="00FB131B"/>
    <w:rsid w:val="00FB19E8"/>
    <w:rsid w:val="00FB1BBF"/>
    <w:rsid w:val="00FB29B4"/>
    <w:rsid w:val="00FB337D"/>
    <w:rsid w:val="00FB5A02"/>
    <w:rsid w:val="00FB5B8B"/>
    <w:rsid w:val="00FB5C80"/>
    <w:rsid w:val="00FB6CBA"/>
    <w:rsid w:val="00FB6F67"/>
    <w:rsid w:val="00FB793B"/>
    <w:rsid w:val="00FC0CB2"/>
    <w:rsid w:val="00FC22D5"/>
    <w:rsid w:val="00FC26F3"/>
    <w:rsid w:val="00FC292F"/>
    <w:rsid w:val="00FC456D"/>
    <w:rsid w:val="00FC4DD1"/>
    <w:rsid w:val="00FC500E"/>
    <w:rsid w:val="00FC53D3"/>
    <w:rsid w:val="00FC55DE"/>
    <w:rsid w:val="00FC5C48"/>
    <w:rsid w:val="00FC6ACF"/>
    <w:rsid w:val="00FC6E4D"/>
    <w:rsid w:val="00FC769B"/>
    <w:rsid w:val="00FD0568"/>
    <w:rsid w:val="00FD0B38"/>
    <w:rsid w:val="00FD2B16"/>
    <w:rsid w:val="00FD2D5C"/>
    <w:rsid w:val="00FD3E77"/>
    <w:rsid w:val="00FD4C19"/>
    <w:rsid w:val="00FD5CAC"/>
    <w:rsid w:val="00FD7B86"/>
    <w:rsid w:val="00FD7C4D"/>
    <w:rsid w:val="00FE0FE1"/>
    <w:rsid w:val="00FE1053"/>
    <w:rsid w:val="00FE263E"/>
    <w:rsid w:val="00FE2E78"/>
    <w:rsid w:val="00FE3B33"/>
    <w:rsid w:val="00FE5C2A"/>
    <w:rsid w:val="00FE5E75"/>
    <w:rsid w:val="00FE615E"/>
    <w:rsid w:val="00FE6BB3"/>
    <w:rsid w:val="00FF0149"/>
    <w:rsid w:val="00FF03BD"/>
    <w:rsid w:val="00FF1D37"/>
    <w:rsid w:val="00FF1E6C"/>
    <w:rsid w:val="00FF2046"/>
    <w:rsid w:val="00FF251C"/>
    <w:rsid w:val="00FF344E"/>
    <w:rsid w:val="00FF3624"/>
    <w:rsid w:val="00FF440E"/>
    <w:rsid w:val="00FF536F"/>
    <w:rsid w:val="00FF53EC"/>
    <w:rsid w:val="00FF661B"/>
    <w:rsid w:val="00FF78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C8840B6"/>
  <w15:chartTrackingRefBased/>
  <w15:docId w15:val="{D720B005-0F61-47CB-9D2D-E57F99DE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4752"/>
    <w:rPr>
      <w:sz w:val="22"/>
      <w:szCs w:val="22"/>
      <w:lang w:eastAsia="en-US"/>
    </w:rPr>
  </w:style>
  <w:style w:type="paragraph" w:styleId="Virsraksts1">
    <w:name w:val="heading 1"/>
    <w:aliases w:val="Section Heading,heading1,Antraste 1,h1,Section Heading Char,heading1 Char,Antraste 1 Char,h1 Char,H1,Heading 1 Char,Virsraksts _ 1 līmenis _ sab"/>
    <w:basedOn w:val="Parasts"/>
    <w:next w:val="Virsraksts2"/>
    <w:link w:val="Virsraksts1Rakstz"/>
    <w:uiPriority w:val="99"/>
    <w:qFormat/>
    <w:pPr>
      <w:keepNext/>
      <w:numPr>
        <w:numId w:val="1"/>
      </w:numPr>
      <w:spacing w:before="120" w:after="120"/>
      <w:jc w:val="center"/>
      <w:outlineLvl w:val="0"/>
    </w:pPr>
    <w:rPr>
      <w:b/>
      <w:bCs/>
      <w:lang w:val="x-none"/>
    </w:rPr>
  </w:style>
  <w:style w:type="paragraph" w:styleId="Virsraksts2">
    <w:name w:val="heading 2"/>
    <w:aliases w:val="Heading 21"/>
    <w:basedOn w:val="Parasts"/>
    <w:link w:val="Virsraksts2Rakstz1"/>
    <w:uiPriority w:val="99"/>
    <w:qFormat/>
    <w:rsid w:val="00D0534B"/>
    <w:pPr>
      <w:keepNext/>
      <w:numPr>
        <w:ilvl w:val="1"/>
        <w:numId w:val="1"/>
      </w:numPr>
      <w:outlineLvl w:val="1"/>
    </w:pPr>
    <w:rPr>
      <w:b/>
      <w:bCs/>
      <w:szCs w:val="26"/>
    </w:rPr>
  </w:style>
  <w:style w:type="paragraph" w:styleId="Virsraksts3">
    <w:name w:val="heading 3"/>
    <w:aliases w:val="Char1"/>
    <w:basedOn w:val="Virsraksts2"/>
    <w:link w:val="Virsraksts3Rakstz1"/>
    <w:uiPriority w:val="9"/>
    <w:qFormat/>
    <w:rsid w:val="008F6EA0"/>
    <w:pPr>
      <w:keepNext w:val="0"/>
      <w:numPr>
        <w:ilvl w:val="2"/>
        <w:numId w:val="17"/>
      </w:numPr>
      <w:outlineLvl w:val="2"/>
    </w:pPr>
    <w:rPr>
      <w:b w:val="0"/>
      <w:szCs w:val="24"/>
    </w:rPr>
  </w:style>
  <w:style w:type="paragraph" w:styleId="Virsraksts4">
    <w:name w:val="heading 4"/>
    <w:basedOn w:val="Parasts"/>
    <w:qFormat/>
    <w:pPr>
      <w:numPr>
        <w:ilvl w:val="3"/>
        <w:numId w:val="1"/>
      </w:numPr>
      <w:outlineLvl w:val="3"/>
    </w:pPr>
  </w:style>
  <w:style w:type="paragraph" w:styleId="Virsraksts5">
    <w:name w:val="heading 5"/>
    <w:basedOn w:val="Parasts"/>
    <w:link w:val="Virsraksts5Rakstz"/>
    <w:uiPriority w:val="9"/>
    <w:qFormat/>
    <w:pPr>
      <w:numPr>
        <w:ilvl w:val="4"/>
        <w:numId w:val="1"/>
      </w:numPr>
      <w:outlineLvl w:val="4"/>
    </w:pPr>
    <w:rPr>
      <w:lang w:val="x-none"/>
    </w:rPr>
  </w:style>
  <w:style w:type="paragraph" w:styleId="Virsraksts6">
    <w:name w:val="heading 6"/>
    <w:basedOn w:val="Parasts"/>
    <w:next w:val="Parasts"/>
    <w:link w:val="Virsraksts6Rakstz"/>
    <w:uiPriority w:val="9"/>
    <w:qFormat/>
    <w:pPr>
      <w:keepNext/>
      <w:keepLines/>
      <w:numPr>
        <w:ilvl w:val="5"/>
        <w:numId w:val="1"/>
      </w:numPr>
      <w:spacing w:before="200"/>
      <w:outlineLvl w:val="5"/>
    </w:pPr>
    <w:rPr>
      <w:rFonts w:ascii="Cambria" w:hAnsi="Cambria"/>
      <w:i/>
      <w:iCs/>
      <w:color w:val="243F60"/>
      <w:lang w:val="x-none"/>
    </w:rPr>
  </w:style>
  <w:style w:type="paragraph" w:styleId="Virsraksts7">
    <w:name w:val="heading 7"/>
    <w:basedOn w:val="Parasts"/>
    <w:next w:val="Parasts"/>
    <w:link w:val="Virsraksts7Rakstz"/>
    <w:uiPriority w:val="9"/>
    <w:qFormat/>
    <w:pPr>
      <w:keepNext/>
      <w:keepLines/>
      <w:numPr>
        <w:ilvl w:val="6"/>
        <w:numId w:val="1"/>
      </w:numPr>
      <w:spacing w:before="200"/>
      <w:outlineLvl w:val="6"/>
    </w:pPr>
    <w:rPr>
      <w:rFonts w:ascii="Cambria" w:hAnsi="Cambria"/>
      <w:i/>
      <w:iCs/>
      <w:color w:val="404040"/>
      <w:lang w:val="x-none"/>
    </w:rPr>
  </w:style>
  <w:style w:type="paragraph" w:styleId="Virsraksts8">
    <w:name w:val="heading 8"/>
    <w:basedOn w:val="Parasts"/>
    <w:next w:val="Parasts"/>
    <w:link w:val="Virsraksts8Rakstz"/>
    <w:uiPriority w:val="9"/>
    <w:qFormat/>
    <w:pPr>
      <w:keepNext/>
      <w:keepLines/>
      <w:numPr>
        <w:ilvl w:val="7"/>
        <w:numId w:val="1"/>
      </w:numPr>
      <w:spacing w:before="200"/>
      <w:outlineLvl w:val="7"/>
    </w:pPr>
    <w:rPr>
      <w:rFonts w:ascii="Cambria" w:hAnsi="Cambria"/>
      <w:color w:val="404040"/>
      <w:lang w:val="x-none"/>
    </w:rPr>
  </w:style>
  <w:style w:type="paragraph" w:styleId="Virsraksts9">
    <w:name w:val="heading 9"/>
    <w:basedOn w:val="Parasts"/>
    <w:next w:val="Parasts"/>
    <w:link w:val="Virsraksts9Rakstz"/>
    <w:uiPriority w:val="9"/>
    <w:qFormat/>
    <w:pPr>
      <w:keepNext/>
      <w:keepLines/>
      <w:numPr>
        <w:ilvl w:val="8"/>
        <w:numId w:val="1"/>
      </w:numPr>
      <w:spacing w:before="200"/>
      <w:outlineLvl w:val="8"/>
    </w:pPr>
    <w:rPr>
      <w:rFonts w:ascii="Cambria" w:hAnsi="Cambria"/>
      <w:i/>
      <w:iCs/>
      <w:color w:val="40404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aliases w:val="Footnote symbol"/>
    <w:uiPriority w:val="99"/>
    <w:rPr>
      <w:vertAlign w:val="superscript"/>
    </w:rPr>
  </w:style>
  <w:style w:type="character" w:styleId="Komentraatsauce">
    <w:name w:val="annotation reference"/>
    <w:uiPriority w:val="99"/>
    <w:rPr>
      <w:sz w:val="16"/>
      <w:szCs w:val="16"/>
    </w:rPr>
  </w:style>
  <w:style w:type="character" w:styleId="Hipersaite">
    <w:name w:val="Hyperlink"/>
    <w:uiPriority w:val="99"/>
    <w:rPr>
      <w:color w:val="0000FF"/>
      <w:u w:val="single"/>
    </w:rPr>
  </w:style>
  <w:style w:type="character" w:customStyle="1" w:styleId="KjeneRakstz">
    <w:name w:val="Kājene Rakstz."/>
    <w:link w:val="Kjene"/>
    <w:rPr>
      <w:rFonts w:ascii="Times New Roman" w:eastAsia="Times New Roman" w:hAnsi="Times New Roman"/>
      <w:sz w:val="24"/>
      <w:szCs w:val="24"/>
      <w:lang w:val="en-US" w:eastAsia="en-US"/>
    </w:rPr>
  </w:style>
  <w:style w:type="character" w:customStyle="1" w:styleId="PamattekstsRakstz">
    <w:name w:val="Pamatteksts Rakstz."/>
    <w:link w:val="Pamatteksts"/>
    <w:rPr>
      <w:rFonts w:ascii="Times New Roman" w:eastAsia="Times New Roman" w:hAnsi="Times New Roman"/>
    </w:rPr>
  </w:style>
  <w:style w:type="character" w:customStyle="1" w:styleId="VrestekstsRakstz">
    <w:name w:val="Vēres teksts Rakstz."/>
    <w:aliases w:val="Footnote Rakstz.,Fußnote Char Rakstz.,Fußnote Char Char Rakstz.,Fußnote Char Char Char Char Char Char Rakstz.,Footnote Text Char2 Char Rakstz.,Footnote Text Char1 Char2 Char Rakstz.,Footnote Text Char Char Char Char Rakstz."/>
    <w:link w:val="Vresteksts"/>
    <w:uiPriority w:val="99"/>
    <w:rPr>
      <w:rFonts w:ascii="Times New Roman" w:hAnsi="Times New Roman"/>
      <w:lang w:eastAsia="en-US"/>
    </w:rPr>
  </w:style>
  <w:style w:type="character" w:customStyle="1" w:styleId="FontStyle24">
    <w:name w:val="Font Style24"/>
    <w:rPr>
      <w:rFonts w:ascii="Times New Roman" w:hAnsi="Times New Roman" w:cs="Times New Roman"/>
      <w:sz w:val="20"/>
      <w:szCs w:val="20"/>
    </w:rPr>
  </w:style>
  <w:style w:type="character" w:customStyle="1" w:styleId="Virsraksts6Rakstz">
    <w:name w:val="Virsraksts 6 Rakstz."/>
    <w:link w:val="Virsraksts6"/>
    <w:uiPriority w:val="9"/>
    <w:rPr>
      <w:rFonts w:ascii="Cambria" w:hAnsi="Cambria"/>
      <w:i/>
      <w:iCs/>
      <w:color w:val="243F60"/>
      <w:sz w:val="22"/>
      <w:szCs w:val="22"/>
      <w:lang w:val="x-none" w:eastAsia="en-US"/>
    </w:rPr>
  </w:style>
  <w:style w:type="character" w:customStyle="1" w:styleId="SarakstarindkopaRakstz">
    <w:name w:val="Saraksta rindkopa Rakstz."/>
    <w:aliases w:val="Syle 1 Rakstz.,Normal bullet 2 Rakstz.,Bullet list Rakstz.,Strip Rakstz.,H&amp;P List Paragraph Rakstz.,2 Rakstz.,Saistīto dokumentu saraksts Rakstz.,Numbered Para 1 Rakstz.,Dot pt Rakstz.,List Paragraph Char Char Char Rakstz."/>
    <w:link w:val="Sarakstarindkopa"/>
    <w:uiPriority w:val="34"/>
    <w:qFormat/>
    <w:rPr>
      <w:rFonts w:ascii="Times New Roman" w:eastAsia="Times New Roman" w:hAnsi="Times New Roman" w:cs="Calibri"/>
      <w:lang w:eastAsia="zh-CN"/>
    </w:rPr>
  </w:style>
  <w:style w:type="character" w:customStyle="1" w:styleId="1LgumamCharChar">
    <w:name w:val="1. Līgumam Char Char"/>
    <w:link w:val="1Lgumam"/>
    <w:rPr>
      <w:b/>
      <w:sz w:val="22"/>
      <w:szCs w:val="22"/>
      <w:lang w:val="x-none" w:eastAsia="en-US"/>
    </w:rPr>
  </w:style>
  <w:style w:type="character" w:customStyle="1" w:styleId="1pielikumsCharChar">
    <w:name w:val="1. pielikums Char Char"/>
    <w:link w:val="1pielikums"/>
    <w:rPr>
      <w:sz w:val="22"/>
      <w:szCs w:val="22"/>
      <w:lang w:val="x-none" w:eastAsia="en-US"/>
    </w:rPr>
  </w:style>
  <w:style w:type="character" w:customStyle="1" w:styleId="LigumamCharChar">
    <w:name w:val="Ligumam Char Char"/>
    <w:link w:val="Ligumam"/>
    <w:rPr>
      <w:b/>
      <w:sz w:val="22"/>
      <w:szCs w:val="22"/>
      <w:lang w:val="x-none" w:eastAsia="en-US"/>
    </w:rPr>
  </w:style>
  <w:style w:type="character" w:customStyle="1" w:styleId="Virsraksts5Rakstz">
    <w:name w:val="Virsraksts 5 Rakstz."/>
    <w:link w:val="Virsraksts5"/>
    <w:uiPriority w:val="9"/>
    <w:rPr>
      <w:sz w:val="22"/>
      <w:szCs w:val="22"/>
      <w:lang w:val="x-none" w:eastAsia="en-US"/>
    </w:rPr>
  </w:style>
  <w:style w:type="character" w:customStyle="1" w:styleId="Virsraksts2Rakstz">
    <w:name w:val="Virsraksts 2 Rakstz."/>
    <w:uiPriority w:val="9"/>
    <w:rPr>
      <w:rFonts w:ascii="Times New Roman" w:eastAsia="Times New Roman" w:hAnsi="Times New Roman"/>
      <w:b/>
      <w:bCs/>
      <w:sz w:val="24"/>
      <w:szCs w:val="26"/>
    </w:rPr>
  </w:style>
  <w:style w:type="character" w:customStyle="1" w:styleId="PielikumsCharChar">
    <w:name w:val="Pielikums Char Char"/>
    <w:link w:val="Pielikums"/>
    <w:rPr>
      <w:sz w:val="22"/>
      <w:szCs w:val="22"/>
      <w:lang w:val="x-none" w:eastAsia="en-US"/>
    </w:rPr>
  </w:style>
  <w:style w:type="character" w:customStyle="1" w:styleId="tabulaiCharChar">
    <w:name w:val="tabulai Char Char"/>
    <w:link w:val="tabulai"/>
    <w:rPr>
      <w:rFonts w:ascii="Times New Roman" w:eastAsia="Times New Roman" w:hAnsi="Times New Roman"/>
      <w:bCs/>
      <w:sz w:val="24"/>
      <w:szCs w:val="24"/>
      <w:lang w:eastAsia="en-US"/>
    </w:rPr>
  </w:style>
  <w:style w:type="character" w:customStyle="1" w:styleId="BalontekstsRakstz">
    <w:name w:val="Balonteksts Rakstz."/>
    <w:link w:val="Balonteksts"/>
    <w:rPr>
      <w:rFonts w:ascii="Tahoma" w:eastAsia="Times New Roman" w:hAnsi="Tahoma" w:cs="Tahoma"/>
      <w:sz w:val="16"/>
      <w:szCs w:val="16"/>
      <w:lang w:val="en-US" w:eastAsia="en-US"/>
    </w:rPr>
  </w:style>
  <w:style w:type="character" w:customStyle="1" w:styleId="Virsraksts9Rakstz">
    <w:name w:val="Virsraksts 9 Rakstz."/>
    <w:link w:val="Virsraksts9"/>
    <w:uiPriority w:val="9"/>
    <w:rPr>
      <w:rFonts w:ascii="Cambria" w:hAnsi="Cambria"/>
      <w:i/>
      <w:iCs/>
      <w:color w:val="404040"/>
      <w:sz w:val="22"/>
      <w:szCs w:val="22"/>
      <w:lang w:val="x-none" w:eastAsia="en-US"/>
    </w:rPr>
  </w:style>
  <w:style w:type="character" w:customStyle="1" w:styleId="Virsraksts3Rakstz">
    <w:name w:val="Virsraksts 3 Rakstz."/>
    <w:uiPriority w:val="9"/>
    <w:rPr>
      <w:rFonts w:ascii="Times New Roman" w:eastAsia="Times New Roman" w:hAnsi="Times New Roman"/>
      <w:bCs/>
      <w:sz w:val="24"/>
      <w:szCs w:val="26"/>
    </w:rPr>
  </w:style>
  <w:style w:type="character" w:customStyle="1" w:styleId="KomentratekstsRakstz">
    <w:name w:val="Komentāra teksts Rakstz."/>
    <w:link w:val="Komentrateksts"/>
    <w:rPr>
      <w:rFonts w:ascii="Times New Roman" w:eastAsia="Times New Roman" w:hAnsi="Times New Roman"/>
      <w:lang w:val="en-US" w:eastAsia="en-US"/>
    </w:rPr>
  </w:style>
  <w:style w:type="character" w:customStyle="1" w:styleId="Pamattekstaatkpe2Rakstz">
    <w:name w:val="Pamatteksta atkāpe 2 Rakstz."/>
    <w:link w:val="Pamattekstaatkpe2"/>
    <w:rPr>
      <w:rFonts w:ascii="Times New Roman" w:eastAsia="Times New Roman" w:hAnsi="Times New Roman"/>
      <w:sz w:val="24"/>
      <w:szCs w:val="24"/>
      <w:lang w:val="en-US" w:eastAsia="en-US"/>
    </w:rPr>
  </w:style>
  <w:style w:type="character" w:customStyle="1" w:styleId="tabulai2CharChar">
    <w:name w:val="tabulai2 Char Char"/>
    <w:link w:val="tabulai2"/>
    <w:rPr>
      <w:rFonts w:ascii="Times New Roman" w:eastAsia="Times New Roman" w:hAnsi="Times New Roman"/>
      <w:sz w:val="24"/>
      <w:szCs w:val="22"/>
      <w:lang w:eastAsia="en-US"/>
    </w:rPr>
  </w:style>
  <w:style w:type="character" w:customStyle="1" w:styleId="111LgumamCharChar">
    <w:name w:val="1.1.1. Līgumam Char Char"/>
    <w:link w:val="111Lgumam"/>
    <w:rPr>
      <w:sz w:val="22"/>
      <w:szCs w:val="22"/>
      <w:lang w:val="x-none" w:eastAsia="en-US"/>
    </w:rPr>
  </w:style>
  <w:style w:type="character" w:customStyle="1" w:styleId="1111TabulaiCharChar">
    <w:name w:val="1.1.1.1. Tabulai Char Char"/>
    <w:link w:val="1111Tabulai"/>
    <w:rPr>
      <w:rFonts w:ascii="Times New Roman" w:hAnsi="Times New Roman"/>
      <w:sz w:val="24"/>
      <w:szCs w:val="22"/>
      <w:lang w:eastAsia="en-US"/>
    </w:rPr>
  </w:style>
  <w:style w:type="character" w:customStyle="1" w:styleId="Virsraksts4Rakstz">
    <w:name w:val="Virsraksts 4 Rakstz."/>
    <w:uiPriority w:val="9"/>
    <w:rPr>
      <w:rFonts w:ascii="Times New Roman" w:eastAsia="Times New Roman" w:hAnsi="Times New Roman"/>
      <w:sz w:val="24"/>
      <w:szCs w:val="24"/>
      <w:lang w:eastAsia="en-US"/>
    </w:rPr>
  </w:style>
  <w:style w:type="character" w:customStyle="1" w:styleId="tabulia2CharChar">
    <w:name w:val="tabuliņa 2 Char Char"/>
    <w:link w:val="tabulia2"/>
    <w:rPr>
      <w:sz w:val="22"/>
      <w:szCs w:val="22"/>
      <w:lang w:val="x-none" w:eastAsia="en-US"/>
    </w:rPr>
  </w:style>
  <w:style w:type="character" w:customStyle="1" w:styleId="c1">
    <w:name w:val="c1"/>
  </w:style>
  <w:style w:type="character" w:customStyle="1" w:styleId="c4">
    <w:name w:val="c4"/>
    <w:rPr>
      <w:rFonts w:ascii="Times New Roman" w:hAnsi="Times New Roman" w:cs="Times New Roman" w:hint="default"/>
      <w:sz w:val="24"/>
      <w:szCs w:val="24"/>
    </w:rPr>
  </w:style>
  <w:style w:type="character" w:customStyle="1" w:styleId="111TabulaCharChar">
    <w:name w:val="1.1.1. Tabula Char Char"/>
    <w:link w:val="111Tabula"/>
    <w:rsid w:val="00747BD0"/>
    <w:rPr>
      <w:bCs/>
      <w:sz w:val="22"/>
      <w:szCs w:val="24"/>
      <w:lang w:val="x-none" w:eastAsia="en-US"/>
    </w:rPr>
  </w:style>
  <w:style w:type="character" w:customStyle="1" w:styleId="NosaukumsRakstz">
    <w:name w:val="Nosaukums Rakstz."/>
    <w:link w:val="Nosaukums"/>
    <w:rPr>
      <w:rFonts w:ascii="Times New Roman Bold" w:eastAsia="Times New Roman" w:hAnsi="Times New Roman Bold"/>
      <w:b/>
      <w:caps/>
      <w:spacing w:val="5"/>
      <w:kern w:val="28"/>
      <w:sz w:val="24"/>
      <w:szCs w:val="52"/>
    </w:rPr>
  </w:style>
  <w:style w:type="character" w:customStyle="1" w:styleId="1111TabulaiiiiiCharChar">
    <w:name w:val="1.1.1.1.Tabulaiiiii Char Char"/>
    <w:link w:val="1111Tabulaiiiii"/>
    <w:rPr>
      <w:color w:val="000000"/>
      <w:sz w:val="22"/>
      <w:szCs w:val="22"/>
      <w:lang w:val="x-none" w:eastAsia="en-US"/>
    </w:rPr>
  </w:style>
  <w:style w:type="character" w:customStyle="1" w:styleId="GalveneRakstz">
    <w:name w:val="Galvene Rakstz."/>
    <w:link w:val="Galvene"/>
    <w:uiPriority w:val="99"/>
    <w:rPr>
      <w:rFonts w:eastAsia="Times New Roman"/>
      <w:sz w:val="22"/>
      <w:szCs w:val="22"/>
    </w:rPr>
  </w:style>
  <w:style w:type="character" w:customStyle="1" w:styleId="111TabulaiiiiiiCharChar">
    <w:name w:val="1.1.1. Tabulaiiiiii Char Char"/>
    <w:link w:val="111Tabulaiiiiii"/>
    <w:rPr>
      <w:color w:val="000000"/>
      <w:sz w:val="22"/>
      <w:szCs w:val="22"/>
      <w:lang w:val="x-none" w:eastAsia="en-US"/>
    </w:rPr>
  </w:style>
  <w:style w:type="character" w:customStyle="1" w:styleId="BoldiCharChar">
    <w:name w:val="Boldiņš Char Char"/>
    <w:link w:val="Boldi"/>
    <w:rPr>
      <w:rFonts w:ascii="Times New Roman" w:eastAsia="Calibri" w:hAnsi="Times New Roman" w:cs="Times New Roman"/>
      <w:b/>
      <w:sz w:val="24"/>
    </w:rPr>
  </w:style>
  <w:style w:type="character" w:customStyle="1" w:styleId="PamattekstsaratkpiRakstz">
    <w:name w:val="Pamatteksts ar atkāpi Rakstz."/>
    <w:link w:val="Pamattekstsaratkpi"/>
    <w:rPr>
      <w:rFonts w:ascii="Times New Roman" w:eastAsia="Times New Roman" w:hAnsi="Times New Roman"/>
      <w:sz w:val="24"/>
      <w:szCs w:val="24"/>
      <w:lang w:eastAsia="en-US"/>
    </w:rPr>
  </w:style>
  <w:style w:type="character" w:customStyle="1" w:styleId="Virsraksts8Rakstz">
    <w:name w:val="Virsraksts 8 Rakstz."/>
    <w:link w:val="Virsraksts8"/>
    <w:uiPriority w:val="9"/>
    <w:rPr>
      <w:rFonts w:ascii="Cambria" w:hAnsi="Cambria"/>
      <w:color w:val="404040"/>
      <w:sz w:val="22"/>
      <w:szCs w:val="22"/>
      <w:lang w:val="x-none" w:eastAsia="en-US"/>
    </w:rPr>
  </w:style>
  <w:style w:type="character" w:customStyle="1" w:styleId="tabulia1CharChar">
    <w:name w:val="tabuliņa 1 Char Char"/>
    <w:link w:val="tabulia1"/>
    <w:rPr>
      <w:sz w:val="22"/>
      <w:szCs w:val="22"/>
      <w:lang w:val="x-none" w:eastAsia="en-US"/>
    </w:rPr>
  </w:style>
  <w:style w:type="character" w:customStyle="1" w:styleId="c3">
    <w:name w:val="c3"/>
    <w:rPr>
      <w:rFonts w:ascii="Times New Roman" w:hAnsi="Times New Roman" w:cs="Times New Roman" w:hint="default"/>
      <w:sz w:val="24"/>
      <w:szCs w:val="24"/>
    </w:rPr>
  </w:style>
  <w:style w:type="character" w:customStyle="1" w:styleId="c5">
    <w:name w:val="c5"/>
    <w:rPr>
      <w:rFonts w:ascii="Times New Roman" w:hAnsi="Times New Roman" w:cs="Times New Roman" w:hint="default"/>
      <w:sz w:val="24"/>
      <w:szCs w:val="24"/>
    </w:rPr>
  </w:style>
  <w:style w:type="character" w:customStyle="1" w:styleId="KomentratmaRakstz">
    <w:name w:val="Komentāra tēma Rakstz."/>
    <w:link w:val="Komentratma"/>
    <w:rPr>
      <w:rFonts w:ascii="Times New Roman" w:eastAsia="Times New Roman" w:hAnsi="Times New Roman"/>
      <w:b/>
      <w:bCs/>
      <w:lang w:val="en-US" w:eastAsia="en-US"/>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Virsraksts _ 1 līmenis _ sab Rakstz."/>
    <w:link w:val="Virsraksts1"/>
    <w:uiPriority w:val="99"/>
    <w:rPr>
      <w:b/>
      <w:bCs/>
      <w:sz w:val="22"/>
      <w:szCs w:val="22"/>
      <w:lang w:val="x-none" w:eastAsia="en-US"/>
    </w:rPr>
  </w:style>
  <w:style w:type="character" w:customStyle="1" w:styleId="1111TabulaiCharChar0">
    <w:name w:val="1.1.1.1.Tabulai Char Char"/>
    <w:link w:val="1111Tabulai0"/>
    <w:rsid w:val="00D0534B"/>
    <w:rPr>
      <w:bCs/>
      <w:iCs/>
      <w:sz w:val="22"/>
      <w:szCs w:val="22"/>
      <w:lang w:val="x-none" w:eastAsia="en-US"/>
    </w:rPr>
  </w:style>
  <w:style w:type="character" w:customStyle="1" w:styleId="11LgumamCharChar">
    <w:name w:val="1.1. Līgumam Char Char"/>
    <w:link w:val="11Lgumam"/>
    <w:rPr>
      <w:sz w:val="22"/>
      <w:szCs w:val="22"/>
      <w:lang w:val="x-none" w:eastAsia="en-US"/>
    </w:rPr>
  </w:style>
  <w:style w:type="character" w:customStyle="1" w:styleId="VienkrstekstsRakstz">
    <w:name w:val="Vienkāršs teksts Rakstz."/>
    <w:link w:val="Vienkrsteksts"/>
    <w:uiPriority w:val="99"/>
    <w:rPr>
      <w:rFonts w:ascii="Courier New" w:eastAsia="Times New Roman" w:hAnsi="Courier New" w:cs="Courier New"/>
    </w:rPr>
  </w:style>
  <w:style w:type="character" w:customStyle="1" w:styleId="Pamatteksts3Rakstz">
    <w:name w:val="Pamatteksts 3 Rakstz."/>
    <w:link w:val="Pamatteksts3"/>
    <w:rPr>
      <w:rFonts w:ascii="Times New Roman" w:eastAsia="Times New Roman" w:hAnsi="Times New Roman"/>
      <w:sz w:val="16"/>
      <w:szCs w:val="16"/>
      <w:lang w:eastAsia="en-US"/>
    </w:rPr>
  </w:style>
  <w:style w:type="character" w:customStyle="1" w:styleId="Virsraksts7Rakstz">
    <w:name w:val="Virsraksts 7 Rakstz."/>
    <w:link w:val="Virsraksts7"/>
    <w:uiPriority w:val="9"/>
    <w:rPr>
      <w:rFonts w:ascii="Cambria" w:hAnsi="Cambria"/>
      <w:i/>
      <w:iCs/>
      <w:color w:val="404040"/>
      <w:sz w:val="22"/>
      <w:szCs w:val="22"/>
      <w:lang w:val="x-none" w:eastAsia="en-US"/>
    </w:rPr>
  </w:style>
  <w:style w:type="paragraph" w:styleId="Komentratma">
    <w:name w:val="annotation subject"/>
    <w:basedOn w:val="Komentrateksts"/>
    <w:next w:val="Komentrateksts"/>
    <w:link w:val="KomentratmaRakstz"/>
    <w:rPr>
      <w:b/>
      <w:bCs/>
    </w:rPr>
  </w:style>
  <w:style w:type="paragraph" w:styleId="Vresteksts">
    <w:name w:val="footnote text"/>
    <w:aliases w:val="Footnote,Fußnote Char,Fußnote Char Char,Fußnote Char Char Char Char Char Char,Footnote Text Char2 Char,Footnote Text Char1 Char2 Char,Footnote Text Char Char Char Char,Footnote Text Char1 Char Char Char Char, Rakstz., Rakstz. Rakstz."/>
    <w:basedOn w:val="Parasts"/>
    <w:link w:val="VrestekstsRakstz"/>
    <w:rPr>
      <w:sz w:val="20"/>
      <w:szCs w:val="20"/>
      <w:lang w:val="x-none"/>
    </w:rPr>
  </w:style>
  <w:style w:type="paragraph" w:styleId="Saturs2">
    <w:name w:val="toc 2"/>
    <w:basedOn w:val="Parasts"/>
    <w:next w:val="Parasts"/>
    <w:uiPriority w:val="39"/>
    <w:qFormat/>
    <w:pPr>
      <w:tabs>
        <w:tab w:val="left" w:pos="426"/>
        <w:tab w:val="right" w:leader="dot" w:pos="9062"/>
      </w:tabs>
    </w:pPr>
  </w:style>
  <w:style w:type="paragraph" w:styleId="Saturs6">
    <w:name w:val="toc 6"/>
    <w:basedOn w:val="Parasts"/>
    <w:next w:val="Parasts"/>
    <w:uiPriority w:val="39"/>
    <w:pPr>
      <w:spacing w:after="100" w:line="259" w:lineRule="auto"/>
      <w:ind w:left="1100"/>
    </w:pPr>
    <w:rPr>
      <w:rFonts w:eastAsia="Times New Roman"/>
      <w:lang w:eastAsia="lv-LV"/>
    </w:rPr>
  </w:style>
  <w:style w:type="paragraph" w:styleId="Balonteksts">
    <w:name w:val="Balloon Text"/>
    <w:basedOn w:val="Parasts"/>
    <w:link w:val="BalontekstsRakstz"/>
    <w:rPr>
      <w:rFonts w:ascii="Tahoma" w:hAnsi="Tahoma"/>
      <w:sz w:val="16"/>
      <w:szCs w:val="16"/>
      <w:lang w:val="en-US"/>
    </w:rPr>
  </w:style>
  <w:style w:type="paragraph" w:styleId="Pamatteksts3">
    <w:name w:val="Body Text 3"/>
    <w:basedOn w:val="Parasts"/>
    <w:link w:val="Pamatteksts3Rakstz"/>
    <w:pPr>
      <w:spacing w:after="120"/>
    </w:pPr>
    <w:rPr>
      <w:sz w:val="16"/>
      <w:szCs w:val="16"/>
      <w:lang w:val="x-none"/>
    </w:rPr>
  </w:style>
  <w:style w:type="paragraph" w:styleId="Pamattekstaatkpe2">
    <w:name w:val="Body Text Indent 2"/>
    <w:basedOn w:val="Parasts"/>
    <w:link w:val="Pamattekstaatkpe2Rakstz"/>
    <w:pPr>
      <w:spacing w:after="120" w:line="480" w:lineRule="auto"/>
      <w:ind w:left="283"/>
    </w:pPr>
    <w:rPr>
      <w:lang w:val="en-US"/>
    </w:rPr>
  </w:style>
  <w:style w:type="paragraph" w:styleId="Komentrateksts">
    <w:name w:val="annotation text"/>
    <w:basedOn w:val="Parasts"/>
    <w:link w:val="KomentratekstsRakstz"/>
    <w:rPr>
      <w:sz w:val="20"/>
      <w:szCs w:val="20"/>
      <w:lang w:val="en-US"/>
    </w:rPr>
  </w:style>
  <w:style w:type="paragraph" w:styleId="Kjene">
    <w:name w:val="footer"/>
    <w:basedOn w:val="Parasts"/>
    <w:link w:val="KjeneRakstz"/>
    <w:pPr>
      <w:tabs>
        <w:tab w:val="center" w:pos="4153"/>
        <w:tab w:val="right" w:pos="8306"/>
      </w:tabs>
    </w:pPr>
    <w:rPr>
      <w:lang w:val="en-US"/>
    </w:rPr>
  </w:style>
  <w:style w:type="paragraph" w:styleId="Vienkrsteksts">
    <w:name w:val="Plain Text"/>
    <w:basedOn w:val="Parasts"/>
    <w:link w:val="VienkrstekstsRakstz"/>
    <w:uiPriority w:val="99"/>
    <w:rPr>
      <w:rFonts w:ascii="Courier New" w:hAnsi="Courier New"/>
      <w:sz w:val="20"/>
      <w:szCs w:val="20"/>
      <w:lang w:val="x-none" w:eastAsia="x-none"/>
    </w:rPr>
  </w:style>
  <w:style w:type="paragraph" w:styleId="Saturs1">
    <w:name w:val="toc 1"/>
    <w:basedOn w:val="Parasts"/>
    <w:next w:val="Parasts"/>
    <w:qFormat/>
    <w:pPr>
      <w:tabs>
        <w:tab w:val="left" w:pos="284"/>
        <w:tab w:val="right" w:leader="dot" w:pos="9062"/>
      </w:tabs>
      <w:ind w:left="426" w:hanging="426"/>
    </w:pPr>
    <w:rPr>
      <w:b/>
      <w:lang w:eastAsia="lv-LV"/>
    </w:rPr>
  </w:style>
  <w:style w:type="paragraph" w:styleId="Saturs5">
    <w:name w:val="toc 5"/>
    <w:basedOn w:val="Parasts"/>
    <w:next w:val="Parasts"/>
    <w:uiPriority w:val="39"/>
    <w:pPr>
      <w:spacing w:after="100" w:line="259" w:lineRule="auto"/>
      <w:ind w:left="880"/>
    </w:pPr>
    <w:rPr>
      <w:rFonts w:eastAsia="Times New Roman"/>
      <w:lang w:eastAsia="lv-LV"/>
    </w:rPr>
  </w:style>
  <w:style w:type="paragraph" w:styleId="Saturs9">
    <w:name w:val="toc 9"/>
    <w:basedOn w:val="Parasts"/>
    <w:next w:val="Parasts"/>
    <w:uiPriority w:val="39"/>
    <w:pPr>
      <w:spacing w:after="100" w:line="259" w:lineRule="auto"/>
      <w:ind w:left="1760"/>
    </w:pPr>
    <w:rPr>
      <w:rFonts w:eastAsia="Times New Roman"/>
      <w:lang w:eastAsia="lv-LV"/>
    </w:rPr>
  </w:style>
  <w:style w:type="paragraph" w:styleId="Saraksts">
    <w:name w:val="List"/>
    <w:basedOn w:val="Parasts"/>
    <w:pPr>
      <w:ind w:left="283" w:hanging="283"/>
    </w:pPr>
    <w:rPr>
      <w:lang w:val="en-GB"/>
    </w:rPr>
  </w:style>
  <w:style w:type="paragraph" w:styleId="Saturs4">
    <w:name w:val="toc 4"/>
    <w:basedOn w:val="Parasts"/>
    <w:next w:val="Parasts"/>
    <w:uiPriority w:val="39"/>
    <w:pPr>
      <w:ind w:left="720"/>
    </w:pPr>
  </w:style>
  <w:style w:type="paragraph" w:styleId="Saturs8">
    <w:name w:val="toc 8"/>
    <w:basedOn w:val="Parasts"/>
    <w:next w:val="Parasts"/>
    <w:uiPriority w:val="39"/>
    <w:pPr>
      <w:spacing w:after="100" w:line="259" w:lineRule="auto"/>
      <w:ind w:left="1540"/>
    </w:pPr>
    <w:rPr>
      <w:rFonts w:eastAsia="Times New Roman"/>
      <w:lang w:eastAsia="lv-LV"/>
    </w:rPr>
  </w:style>
  <w:style w:type="paragraph" w:styleId="Pamatteksts">
    <w:name w:val="Body Text"/>
    <w:basedOn w:val="Parasts"/>
    <w:link w:val="PamattekstsRakstz"/>
    <w:pPr>
      <w:spacing w:after="120"/>
    </w:pPr>
    <w:rPr>
      <w:sz w:val="20"/>
      <w:szCs w:val="20"/>
      <w:lang w:val="x-none" w:eastAsia="x-none"/>
    </w:rPr>
  </w:style>
  <w:style w:type="paragraph" w:styleId="Pamattekstsaratkpi">
    <w:name w:val="Body Text Indent"/>
    <w:basedOn w:val="Parasts"/>
    <w:link w:val="PamattekstsaratkpiRakstz"/>
    <w:pPr>
      <w:spacing w:after="120"/>
      <w:ind w:left="283"/>
    </w:pPr>
    <w:rPr>
      <w:lang w:val="x-none"/>
    </w:rPr>
  </w:style>
  <w:style w:type="paragraph" w:styleId="Galvene">
    <w:name w:val="header"/>
    <w:basedOn w:val="Parasts"/>
    <w:link w:val="GalveneRakstz"/>
    <w:pPr>
      <w:tabs>
        <w:tab w:val="center" w:pos="4153"/>
        <w:tab w:val="right" w:pos="8306"/>
      </w:tabs>
    </w:pPr>
    <w:rPr>
      <w:lang w:val="x-none" w:eastAsia="x-none"/>
    </w:rPr>
  </w:style>
  <w:style w:type="paragraph" w:styleId="Nosaukums">
    <w:name w:val="Title"/>
    <w:basedOn w:val="Parasts"/>
    <w:next w:val="Parasts"/>
    <w:link w:val="NosaukumsRakstz"/>
    <w:qFormat/>
    <w:pPr>
      <w:spacing w:after="120"/>
      <w:contextualSpacing/>
      <w:jc w:val="center"/>
    </w:pPr>
    <w:rPr>
      <w:rFonts w:ascii="Times New Roman Bold" w:hAnsi="Times New Roman Bold"/>
      <w:b/>
      <w:caps/>
      <w:spacing w:val="5"/>
      <w:kern w:val="28"/>
      <w:szCs w:val="52"/>
      <w:lang w:val="x-none" w:eastAsia="x-none"/>
    </w:rPr>
  </w:style>
  <w:style w:type="paragraph" w:styleId="Saturs3">
    <w:name w:val="toc 3"/>
    <w:basedOn w:val="Parasts"/>
    <w:next w:val="Parasts"/>
    <w:uiPriority w:val="39"/>
    <w:qFormat/>
    <w:pPr>
      <w:ind w:left="480"/>
    </w:pPr>
  </w:style>
  <w:style w:type="paragraph" w:styleId="Saturs7">
    <w:name w:val="toc 7"/>
    <w:basedOn w:val="Parasts"/>
    <w:next w:val="Parasts"/>
    <w:uiPriority w:val="39"/>
    <w:pPr>
      <w:spacing w:after="100" w:line="259" w:lineRule="auto"/>
      <w:ind w:left="1320"/>
    </w:pPr>
    <w:rPr>
      <w:rFonts w:eastAsia="Times New Roman"/>
      <w:lang w:eastAsia="lv-LV"/>
    </w:rPr>
  </w:style>
  <w:style w:type="paragraph" w:customStyle="1" w:styleId="tabulai">
    <w:name w:val="tabulai"/>
    <w:basedOn w:val="Parasts"/>
    <w:link w:val="tabulaiCharChar"/>
    <w:qFormat/>
    <w:pPr>
      <w:ind w:left="680" w:hanging="680"/>
    </w:pPr>
    <w:rPr>
      <w:bCs/>
      <w:lang w:val="x-none"/>
    </w:rPr>
  </w:style>
  <w:style w:type="paragraph" w:customStyle="1" w:styleId="11Lgumam">
    <w:name w:val="1.1. Līgumam"/>
    <w:basedOn w:val="Parasts"/>
    <w:link w:val="11LgumamCharChar"/>
    <w:qFormat/>
    <w:pPr>
      <w:numPr>
        <w:ilvl w:val="1"/>
        <w:numId w:val="2"/>
      </w:numPr>
    </w:pPr>
    <w:rPr>
      <w:lang w:val="x-none"/>
    </w:rPr>
  </w:style>
  <w:style w:type="paragraph" w:customStyle="1" w:styleId="Boldi">
    <w:name w:val="Boldiņš"/>
    <w:basedOn w:val="Parasts"/>
    <w:link w:val="BoldiCharChar"/>
    <w:qFormat/>
    <w:pPr>
      <w:spacing w:before="100" w:beforeAutospacing="1" w:after="100" w:afterAutospacing="1"/>
    </w:pPr>
    <w:rPr>
      <w:b/>
      <w:szCs w:val="20"/>
      <w:lang w:val="x-none" w:eastAsia="x-none"/>
    </w:rPr>
  </w:style>
  <w:style w:type="paragraph" w:customStyle="1" w:styleId="111Tabulai">
    <w:name w:val="1.1.1. Tabulai"/>
    <w:basedOn w:val="Virsraksts3"/>
    <w:pPr>
      <w:numPr>
        <w:numId w:val="3"/>
      </w:numPr>
      <w:tabs>
        <w:tab w:val="clear" w:pos="851"/>
        <w:tab w:val="left" w:pos="1078"/>
      </w:tabs>
      <w:spacing w:after="60"/>
      <w:ind w:left="744" w:hanging="709"/>
    </w:pPr>
    <w:rPr>
      <w:rFonts w:ascii="Times New Roman" w:eastAsia="Times New Roman" w:hAnsi="Times New Roman"/>
      <w:sz w:val="24"/>
    </w:rPr>
  </w:style>
  <w:style w:type="paragraph" w:customStyle="1" w:styleId="tabulia1">
    <w:name w:val="tabuliņa 1"/>
    <w:basedOn w:val="Parasts"/>
    <w:link w:val="tabulia1CharChar"/>
    <w:pPr>
      <w:numPr>
        <w:ilvl w:val="2"/>
        <w:numId w:val="4"/>
      </w:numPr>
      <w:ind w:left="709" w:hanging="709"/>
    </w:pPr>
    <w:rPr>
      <w:lang w:val="x-none"/>
    </w:rPr>
  </w:style>
  <w:style w:type="paragraph" w:customStyle="1" w:styleId="111Lgumam">
    <w:name w:val="1.1.1. Līgumam"/>
    <w:basedOn w:val="11Lgumam"/>
    <w:link w:val="111LgumamCharChar"/>
    <w:qFormat/>
    <w:pPr>
      <w:numPr>
        <w:ilvl w:val="2"/>
      </w:numPr>
    </w:pPr>
  </w:style>
  <w:style w:type="paragraph" w:styleId="Bezatstarpm">
    <w:name w:val="No Spacing"/>
    <w:basedOn w:val="Parasts"/>
    <w:qFormat/>
    <w:pPr>
      <w:spacing w:before="100" w:beforeAutospacing="1" w:after="100" w:afterAutospacing="1"/>
    </w:pPr>
    <w:rPr>
      <w:lang w:eastAsia="lv-LV"/>
    </w:rPr>
  </w:style>
  <w:style w:type="paragraph" w:customStyle="1" w:styleId="naisf">
    <w:name w:val="naisf"/>
    <w:basedOn w:val="Parasts"/>
    <w:link w:val="naisfChar"/>
    <w:uiPriority w:val="99"/>
    <w:qFormat/>
    <w:pPr>
      <w:spacing w:before="63" w:after="63"/>
      <w:ind w:firstLine="313"/>
    </w:pPr>
    <w:rPr>
      <w:lang w:eastAsia="lv-LV"/>
    </w:rPr>
  </w:style>
  <w:style w:type="paragraph" w:customStyle="1" w:styleId="1pielikums">
    <w:name w:val="1. pielikums"/>
    <w:basedOn w:val="Parasts"/>
    <w:link w:val="1pielikumsCharChar"/>
    <w:qFormat/>
    <w:pPr>
      <w:numPr>
        <w:numId w:val="5"/>
      </w:numPr>
      <w:jc w:val="right"/>
    </w:pPr>
    <w:rPr>
      <w:lang w:val="x-none"/>
    </w:rPr>
  </w:style>
  <w:style w:type="paragraph" w:customStyle="1" w:styleId="Sarakstarindkopa1">
    <w:name w:val="Saraksta rindkopa1"/>
    <w:basedOn w:val="Parasts"/>
    <w:uiPriority w:val="34"/>
    <w:qFormat/>
    <w:pPr>
      <w:ind w:left="720"/>
    </w:pPr>
    <w:rPr>
      <w:lang w:val="en-GB"/>
    </w:rPr>
  </w:style>
  <w:style w:type="paragraph" w:customStyle="1" w:styleId="1111Tabulai0">
    <w:name w:val="1.1.1.1.Tabulai"/>
    <w:basedOn w:val="Virsraksts4"/>
    <w:link w:val="1111TabulaiCharChar0"/>
    <w:qFormat/>
    <w:rsid w:val="00D0534B"/>
    <w:rPr>
      <w:bCs/>
      <w:iCs/>
      <w:lang w:val="x-non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Sarakstarindkopa">
    <w:name w:val="List Paragraph"/>
    <w:aliases w:val="Syle 1,Normal bullet 2,Bullet list,Strip,H&amp;P List Paragraph,2,Saistīto dokumentu saraksts,Numbered Para 1,Dot pt,List Paragraph Char Char Char,Indicator Text,Bullet Points,MAIN CONTENT,IFCL - List Paragraph,List Paragraph12,OBC Bullet"/>
    <w:basedOn w:val="Parasts"/>
    <w:link w:val="SarakstarindkopaRakstz"/>
    <w:uiPriority w:val="34"/>
    <w:qFormat/>
    <w:pPr>
      <w:widowControl w:val="0"/>
      <w:suppressAutoHyphens/>
      <w:autoSpaceDE w:val="0"/>
      <w:ind w:left="720"/>
    </w:pPr>
    <w:rPr>
      <w:sz w:val="20"/>
      <w:szCs w:val="20"/>
      <w:lang w:val="x-none" w:eastAsia="zh-CN"/>
    </w:rPr>
  </w:style>
  <w:style w:type="paragraph" w:customStyle="1" w:styleId="xl33">
    <w:name w:val="xl33"/>
    <w:basedOn w:val="Parasts"/>
    <w:pPr>
      <w:spacing w:before="100" w:beforeAutospacing="1" w:after="100" w:afterAutospacing="1"/>
      <w:jc w:val="center"/>
    </w:pPr>
    <w:rPr>
      <w:rFonts w:ascii="Arial Unicode MS" w:eastAsia="Arial Unicode MS" w:hAnsi="Arial Unicode MS" w:cs="Arial Unicode MS"/>
      <w:lang w:val="en-GB"/>
    </w:rPr>
  </w:style>
  <w:style w:type="paragraph" w:customStyle="1" w:styleId="tv213">
    <w:name w:val="tv213"/>
    <w:basedOn w:val="Parasts"/>
    <w:pPr>
      <w:spacing w:before="100" w:beforeAutospacing="1" w:after="100" w:afterAutospacing="1"/>
    </w:pPr>
    <w:rPr>
      <w:lang w:eastAsia="lv-LV"/>
    </w:rPr>
  </w:style>
  <w:style w:type="paragraph" w:customStyle="1" w:styleId="Sanita1">
    <w:name w:val="Sanita 1"/>
    <w:basedOn w:val="1Lgumam"/>
    <w:qFormat/>
    <w:pPr>
      <w:numPr>
        <w:numId w:val="0"/>
      </w:numPr>
      <w:tabs>
        <w:tab w:val="left" w:pos="360"/>
      </w:tabs>
      <w:suppressAutoHyphens/>
      <w:autoSpaceDN w:val="0"/>
      <w:spacing w:before="120" w:after="120" w:line="276" w:lineRule="auto"/>
      <w:ind w:left="360" w:hanging="360"/>
      <w:textAlignment w:val="baseline"/>
    </w:pPr>
    <w:rPr>
      <w:lang w:val="lv-LV"/>
    </w:rPr>
  </w:style>
  <w:style w:type="paragraph" w:customStyle="1" w:styleId="1111lgumam">
    <w:name w:val="1.1.1.1. līgumam"/>
    <w:basedOn w:val="111Lgumam"/>
    <w:link w:val="1111lgumamChar"/>
    <w:qFormat/>
    <w:pPr>
      <w:numPr>
        <w:ilvl w:val="3"/>
      </w:numPr>
    </w:pPr>
  </w:style>
  <w:style w:type="paragraph" w:customStyle="1" w:styleId="xl68">
    <w:name w:val="xl68"/>
    <w:basedOn w:val="Parasts"/>
    <w:pPr>
      <w:spacing w:before="100" w:beforeAutospacing="1" w:after="100" w:afterAutospacing="1"/>
      <w:jc w:val="right"/>
    </w:pPr>
    <w:rPr>
      <w:rFonts w:ascii="Arial" w:eastAsia="Arial Unicode MS" w:hAnsi="Arial" w:cs="Arial"/>
      <w:lang w:val="en-GB"/>
    </w:rPr>
  </w:style>
  <w:style w:type="paragraph" w:customStyle="1" w:styleId="111Tabula">
    <w:name w:val="1.1.1. Tabula"/>
    <w:basedOn w:val="Virsraksts3"/>
    <w:link w:val="111TabulaCharChar"/>
    <w:qFormat/>
    <w:rsid w:val="00747BD0"/>
    <w:rPr>
      <w:lang w:val="x-none"/>
    </w:rPr>
  </w:style>
  <w:style w:type="paragraph" w:styleId="Prskatjums">
    <w:name w:val="Revision"/>
    <w:rPr>
      <w:rFonts w:ascii="Times New Roman" w:eastAsia="Times New Roman" w:hAnsi="Times New Roman"/>
      <w:sz w:val="24"/>
      <w:szCs w:val="24"/>
      <w:lang w:eastAsia="en-US"/>
    </w:rPr>
  </w:style>
  <w:style w:type="paragraph" w:customStyle="1" w:styleId="Pielikums">
    <w:name w:val="Pielikums"/>
    <w:basedOn w:val="Parasts"/>
    <w:link w:val="PielikumsCharChar"/>
    <w:qFormat/>
    <w:pPr>
      <w:widowControl w:val="0"/>
      <w:numPr>
        <w:numId w:val="6"/>
      </w:numPr>
      <w:suppressAutoHyphens/>
      <w:autoSpaceDN w:val="0"/>
      <w:ind w:left="6946" w:right="-1"/>
      <w:jc w:val="right"/>
      <w:textAlignment w:val="baseline"/>
    </w:pPr>
    <w:rPr>
      <w:lang w:val="x-none"/>
    </w:rPr>
  </w:style>
  <w:style w:type="paragraph" w:customStyle="1" w:styleId="tabulia2">
    <w:name w:val="tabuliņa 2"/>
    <w:basedOn w:val="tabulia1"/>
    <w:link w:val="tabulia2CharChar"/>
    <w:pPr>
      <w:numPr>
        <w:ilvl w:val="3"/>
      </w:numPr>
      <w:ind w:left="863" w:hanging="863"/>
    </w:pPr>
  </w:style>
  <w:style w:type="paragraph" w:customStyle="1" w:styleId="Ligumam">
    <w:name w:val="Ligumam"/>
    <w:basedOn w:val="Parasts"/>
    <w:link w:val="LigumamCharChar"/>
    <w:pPr>
      <w:numPr>
        <w:numId w:val="7"/>
      </w:numPr>
      <w:spacing w:before="120"/>
      <w:jc w:val="center"/>
    </w:pPr>
    <w:rPr>
      <w:b/>
      <w:lang w:val="x-none"/>
    </w:rPr>
  </w:style>
  <w:style w:type="paragraph" w:customStyle="1" w:styleId="tv2131">
    <w:name w:val="tv2131"/>
    <w:basedOn w:val="Parasts"/>
    <w:pPr>
      <w:spacing w:line="360" w:lineRule="auto"/>
      <w:ind w:firstLine="300"/>
    </w:pPr>
    <w:rPr>
      <w:color w:val="414142"/>
      <w:sz w:val="20"/>
      <w:szCs w:val="20"/>
      <w:lang w:eastAsia="lv-LV"/>
    </w:rPr>
  </w:style>
  <w:style w:type="paragraph" w:customStyle="1" w:styleId="11Lgmam">
    <w:name w:val="1.1. Līgmam"/>
    <w:basedOn w:val="Ligumam"/>
    <w:pPr>
      <w:numPr>
        <w:numId w:val="0"/>
      </w:numPr>
      <w:spacing w:before="0"/>
      <w:ind w:left="425" w:hanging="425"/>
      <w:jc w:val="both"/>
    </w:pPr>
    <w:rPr>
      <w:b w:val="0"/>
    </w:rPr>
  </w:style>
  <w:style w:type="paragraph" w:customStyle="1" w:styleId="1111tabulaio">
    <w:name w:val="1.1.1.1 tabulaio"/>
    <w:basedOn w:val="Virsraksts4"/>
    <w:pPr>
      <w:ind w:left="884" w:hanging="884"/>
    </w:pPr>
  </w:style>
  <w:style w:type="paragraph" w:customStyle="1" w:styleId="1111Tabulaiiiii">
    <w:name w:val="1.1.1.1.Tabulaiiiii"/>
    <w:basedOn w:val="111Tabulaiiiiii"/>
    <w:link w:val="1111TabulaiiiiiCharChar"/>
    <w:pPr>
      <w:numPr>
        <w:ilvl w:val="3"/>
      </w:numPr>
      <w:ind w:left="851" w:hanging="851"/>
    </w:pPr>
  </w:style>
  <w:style w:type="paragraph" w:customStyle="1" w:styleId="111Tabulaiiiiii">
    <w:name w:val="1.1.1. Tabulaiiiiii"/>
    <w:basedOn w:val="Parasts"/>
    <w:link w:val="111TabulaiiiiiiCharChar"/>
    <w:pPr>
      <w:numPr>
        <w:ilvl w:val="2"/>
        <w:numId w:val="8"/>
      </w:numPr>
      <w:ind w:left="737" w:hanging="737"/>
    </w:pPr>
    <w:rPr>
      <w:color w:val="000000"/>
      <w:lang w:val="x-none"/>
    </w:rPr>
  </w:style>
  <w:style w:type="paragraph" w:customStyle="1" w:styleId="txt1">
    <w:name w:val="txt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olor w:val="000000"/>
      <w:lang w:val="en-US" w:eastAsia="en-US"/>
    </w:rPr>
  </w:style>
  <w:style w:type="paragraph" w:customStyle="1" w:styleId="1111Tabulai">
    <w:name w:val="1.1.1.1. Tabulai"/>
    <w:basedOn w:val="Parasts"/>
    <w:link w:val="1111TabulaiCharChar"/>
    <w:pPr>
      <w:outlineLvl w:val="2"/>
    </w:pPr>
    <w:rPr>
      <w:lang w:val="x-none"/>
    </w:rPr>
  </w:style>
  <w:style w:type="paragraph" w:customStyle="1" w:styleId="1Lgumam">
    <w:name w:val="1. Līgumam"/>
    <w:basedOn w:val="Parasts"/>
    <w:link w:val="1LgumamCharChar"/>
    <w:qFormat/>
    <w:pPr>
      <w:numPr>
        <w:numId w:val="2"/>
      </w:numPr>
      <w:spacing w:before="240"/>
      <w:ind w:left="0" w:firstLine="0"/>
      <w:jc w:val="center"/>
    </w:pPr>
    <w:rPr>
      <w:b/>
      <w:lang w:val="x-none"/>
    </w:rPr>
  </w:style>
  <w:style w:type="paragraph" w:customStyle="1" w:styleId="tabulai2">
    <w:name w:val="tabulai2"/>
    <w:basedOn w:val="Parasts"/>
    <w:link w:val="tabulai2CharChar"/>
    <w:qFormat/>
    <w:pPr>
      <w:ind w:left="886" w:hanging="851"/>
    </w:pPr>
    <w:rPr>
      <w:lang w:val="x-none"/>
    </w:rPr>
  </w:style>
  <w:style w:type="table" w:styleId="Reatabula">
    <w:name w:val="Table Grid"/>
    <w:basedOn w:val="Parastatabula"/>
    <w:uiPriority w:val="39"/>
    <w:rsid w:val="00CE5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LgumamChar">
    <w:name w:val="1. Līgumam Char"/>
    <w:rsid w:val="00AD4447"/>
    <w:rPr>
      <w:rFonts w:ascii="Times New Roman" w:eastAsia="Times New Roman" w:hAnsi="Times New Roman"/>
      <w:b/>
      <w:sz w:val="24"/>
      <w:szCs w:val="24"/>
      <w:lang w:val="en-US" w:eastAsia="en-US"/>
    </w:rPr>
  </w:style>
  <w:style w:type="character" w:customStyle="1" w:styleId="11LgumamChar">
    <w:name w:val="1.1. Līgumam Char"/>
    <w:rsid w:val="00AD4447"/>
    <w:rPr>
      <w:rFonts w:ascii="Times New Roman" w:eastAsia="Times New Roman" w:hAnsi="Times New Roman"/>
      <w:sz w:val="24"/>
      <w:szCs w:val="24"/>
      <w:lang w:val="en-US" w:eastAsia="en-US"/>
    </w:rPr>
  </w:style>
  <w:style w:type="character" w:customStyle="1" w:styleId="111LgumamChar">
    <w:name w:val="1.1.1. Līgumam Char"/>
    <w:rsid w:val="00AD4447"/>
    <w:rPr>
      <w:rFonts w:ascii="Times New Roman" w:eastAsia="Times New Roman" w:hAnsi="Times New Roman"/>
      <w:sz w:val="24"/>
      <w:szCs w:val="24"/>
      <w:lang w:eastAsia="en-US"/>
    </w:rPr>
  </w:style>
  <w:style w:type="character" w:customStyle="1" w:styleId="1pielikumsChar">
    <w:name w:val="1. pielikums Char"/>
    <w:rsid w:val="00AD4447"/>
    <w:rPr>
      <w:rFonts w:ascii="Times New Roman" w:eastAsia="Times New Roman" w:hAnsi="Times New Roman"/>
      <w:sz w:val="24"/>
      <w:szCs w:val="24"/>
      <w:lang w:eastAsia="en-US"/>
    </w:rPr>
  </w:style>
  <w:style w:type="paragraph" w:customStyle="1" w:styleId="xl25">
    <w:name w:val="xl25"/>
    <w:basedOn w:val="Parasts"/>
    <w:rsid w:val="00B01852"/>
    <w:pPr>
      <w:pBdr>
        <w:left w:val="single" w:sz="4" w:space="0" w:color="auto"/>
        <w:right w:val="single" w:sz="4" w:space="0" w:color="auto"/>
      </w:pBdr>
      <w:spacing w:before="100" w:beforeAutospacing="1" w:after="100" w:afterAutospacing="1"/>
      <w:jc w:val="center"/>
    </w:pPr>
    <w:rPr>
      <w:rFonts w:ascii="Arial" w:eastAsia="Arial Unicode MS" w:hAnsi="Arial" w:cs="Arial"/>
    </w:rPr>
  </w:style>
  <w:style w:type="table" w:customStyle="1" w:styleId="Reatabula1">
    <w:name w:val="Režģa tabula1"/>
    <w:basedOn w:val="Parastatabula"/>
    <w:next w:val="Reatabula"/>
    <w:uiPriority w:val="39"/>
    <w:rsid w:val="00F0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0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
    <w:name w:val="Rakstz. Rakstz."/>
    <w:basedOn w:val="Parasts"/>
    <w:rsid w:val="00EE6EEA"/>
    <w:pPr>
      <w:spacing w:after="160" w:line="240" w:lineRule="exact"/>
    </w:pPr>
    <w:rPr>
      <w:rFonts w:ascii="Tahoma" w:hAnsi="Tahoma"/>
      <w:sz w:val="20"/>
      <w:szCs w:val="20"/>
      <w:lang w:val="en-US"/>
    </w:rPr>
  </w:style>
  <w:style w:type="paragraph" w:styleId="Pamatteksts2">
    <w:name w:val="Body Text 2"/>
    <w:basedOn w:val="Parasts"/>
    <w:link w:val="Pamatteksts2Rakstz"/>
    <w:rsid w:val="00EE6EEA"/>
    <w:pPr>
      <w:spacing w:after="120" w:line="480" w:lineRule="auto"/>
    </w:pPr>
    <w:rPr>
      <w:lang w:val="x-none"/>
    </w:rPr>
  </w:style>
  <w:style w:type="character" w:customStyle="1" w:styleId="Pamatteksts2Rakstz">
    <w:name w:val="Pamatteksts 2 Rakstz."/>
    <w:link w:val="Pamatteksts2"/>
    <w:rsid w:val="00EE6EEA"/>
    <w:rPr>
      <w:rFonts w:ascii="Times New Roman" w:eastAsia="Times New Roman" w:hAnsi="Times New Roman"/>
      <w:sz w:val="24"/>
      <w:szCs w:val="24"/>
      <w:lang w:eastAsia="en-US"/>
    </w:rPr>
  </w:style>
  <w:style w:type="paragraph" w:customStyle="1" w:styleId="ligums1">
    <w:name w:val="ligums 1"/>
    <w:basedOn w:val="Parasts"/>
    <w:link w:val="ligums1Rakstz"/>
    <w:qFormat/>
    <w:rsid w:val="00876C48"/>
    <w:pPr>
      <w:tabs>
        <w:tab w:val="num" w:pos="450"/>
      </w:tabs>
      <w:spacing w:before="120"/>
      <w:ind w:left="450" w:hanging="450"/>
      <w:jc w:val="center"/>
    </w:pPr>
    <w:rPr>
      <w:rFonts w:eastAsia="Batang"/>
      <w:b/>
      <w:lang w:val="x-none" w:eastAsia="ko-KR"/>
    </w:rPr>
  </w:style>
  <w:style w:type="paragraph" w:customStyle="1" w:styleId="ligums111">
    <w:name w:val="ligums 1.1.1"/>
    <w:basedOn w:val="Parasts"/>
    <w:link w:val="ligums111Rakstz"/>
    <w:qFormat/>
    <w:rsid w:val="00876C48"/>
    <w:pPr>
      <w:ind w:left="1276" w:hanging="720"/>
    </w:pPr>
    <w:rPr>
      <w:rFonts w:eastAsia="Batang"/>
      <w:lang w:val="x-none" w:eastAsia="ko-KR"/>
    </w:rPr>
  </w:style>
  <w:style w:type="character" w:customStyle="1" w:styleId="ligums1Rakstz">
    <w:name w:val="ligums 1 Rakstz."/>
    <w:link w:val="ligums1"/>
    <w:rsid w:val="00876C48"/>
    <w:rPr>
      <w:rFonts w:ascii="Times New Roman" w:eastAsia="Batang" w:hAnsi="Times New Roman"/>
      <w:b/>
      <w:sz w:val="24"/>
      <w:szCs w:val="24"/>
      <w:lang w:eastAsia="ko-KR"/>
    </w:rPr>
  </w:style>
  <w:style w:type="character" w:customStyle="1" w:styleId="ligums111Rakstz">
    <w:name w:val="ligums 1.1.1 Rakstz."/>
    <w:link w:val="ligums111"/>
    <w:rsid w:val="00876C48"/>
    <w:rPr>
      <w:rFonts w:ascii="Times New Roman" w:eastAsia="Batang" w:hAnsi="Times New Roman"/>
      <w:sz w:val="24"/>
      <w:szCs w:val="24"/>
      <w:lang w:eastAsia="ko-KR"/>
    </w:rPr>
  </w:style>
  <w:style w:type="numbering" w:customStyle="1" w:styleId="WWOutlineListStyle511">
    <w:name w:val="WW_OutlineListStyle_511"/>
    <w:rsid w:val="00F27196"/>
    <w:pPr>
      <w:numPr>
        <w:numId w:val="31"/>
      </w:numPr>
    </w:pPr>
  </w:style>
  <w:style w:type="numbering" w:customStyle="1" w:styleId="WWOutlineListStyle5111">
    <w:name w:val="WW_OutlineListStyle_5111"/>
    <w:rsid w:val="00BA2211"/>
  </w:style>
  <w:style w:type="character" w:customStyle="1" w:styleId="1111TabulaiChar">
    <w:name w:val="1.1.1.1.Tabulai Char"/>
    <w:rsid w:val="006A6C92"/>
    <w:rPr>
      <w:rFonts w:ascii="Times New Roman" w:eastAsia="Times New Roman" w:hAnsi="Times New Roman"/>
      <w:bCs/>
      <w:iCs/>
      <w:sz w:val="24"/>
      <w:szCs w:val="24"/>
      <w:lang w:eastAsia="x-none"/>
    </w:rPr>
  </w:style>
  <w:style w:type="character" w:customStyle="1" w:styleId="111TabulaChar">
    <w:name w:val="1.1.1. Tabula Char"/>
    <w:rsid w:val="006A6C92"/>
    <w:rPr>
      <w:rFonts w:ascii="Times New Roman" w:eastAsia="Times New Roman" w:hAnsi="Times New Roman"/>
      <w:bCs/>
      <w:sz w:val="24"/>
      <w:szCs w:val="26"/>
      <w:lang w:eastAsia="x-none"/>
    </w:rPr>
  </w:style>
  <w:style w:type="character" w:styleId="Izmantotahipersaite">
    <w:name w:val="FollowedHyperlink"/>
    <w:unhideWhenUsed/>
    <w:rsid w:val="00C052D0"/>
    <w:rPr>
      <w:color w:val="800080"/>
      <w:u w:val="single"/>
    </w:rPr>
  </w:style>
  <w:style w:type="paragraph" w:customStyle="1" w:styleId="Apakpunkts">
    <w:name w:val="Apakšpunkts"/>
    <w:basedOn w:val="Parasts"/>
    <w:link w:val="ApakpunktsChar"/>
    <w:rsid w:val="0042036F"/>
    <w:pPr>
      <w:tabs>
        <w:tab w:val="num" w:pos="851"/>
      </w:tabs>
      <w:ind w:left="851" w:hanging="851"/>
    </w:pPr>
    <w:rPr>
      <w:rFonts w:ascii="Arial" w:hAnsi="Arial"/>
      <w:b/>
      <w:bCs/>
      <w:sz w:val="20"/>
      <w:szCs w:val="20"/>
      <w:lang w:val="x-none" w:eastAsia="x-none"/>
    </w:rPr>
  </w:style>
  <w:style w:type="character" w:customStyle="1" w:styleId="1LgumamChar0">
    <w:name w:val="1.Līgumam Char"/>
    <w:link w:val="1Lgumam0"/>
    <w:locked/>
    <w:rsid w:val="0042036F"/>
    <w:rPr>
      <w:b/>
      <w:szCs w:val="22"/>
      <w:lang w:val="x-none" w:eastAsia="x-none"/>
    </w:rPr>
  </w:style>
  <w:style w:type="paragraph" w:customStyle="1" w:styleId="1Lgumam0">
    <w:name w:val="1.Līgumam"/>
    <w:basedOn w:val="Parasts"/>
    <w:link w:val="1LgumamChar0"/>
    <w:qFormat/>
    <w:rsid w:val="0042036F"/>
    <w:pPr>
      <w:numPr>
        <w:ilvl w:val="2"/>
        <w:numId w:val="9"/>
      </w:numPr>
      <w:spacing w:before="240"/>
      <w:jc w:val="center"/>
    </w:pPr>
    <w:rPr>
      <w:b/>
      <w:sz w:val="20"/>
      <w:lang w:val="x-none" w:eastAsia="x-none"/>
    </w:rPr>
  </w:style>
  <w:style w:type="paragraph" w:customStyle="1" w:styleId="1lgumam1">
    <w:name w:val="1.līgumam"/>
    <w:basedOn w:val="Parasts"/>
    <w:qFormat/>
    <w:rsid w:val="0042036F"/>
    <w:pPr>
      <w:numPr>
        <w:ilvl w:val="3"/>
        <w:numId w:val="9"/>
      </w:numPr>
      <w:tabs>
        <w:tab w:val="num" w:pos="360"/>
      </w:tabs>
      <w:ind w:left="2410" w:hanging="992"/>
    </w:pPr>
    <w:rPr>
      <w:lang w:val="x-none"/>
    </w:rPr>
  </w:style>
  <w:style w:type="paragraph" w:customStyle="1" w:styleId="Tab111">
    <w:name w:val="Tab 1.1.1"/>
    <w:basedOn w:val="Parasts"/>
    <w:link w:val="Tab111Rakstz"/>
    <w:qFormat/>
    <w:rsid w:val="00A30C20"/>
    <w:pPr>
      <w:numPr>
        <w:ilvl w:val="2"/>
        <w:numId w:val="10"/>
      </w:numPr>
      <w:spacing w:before="120" w:after="120"/>
      <w:contextualSpacing/>
    </w:pPr>
    <w:rPr>
      <w:lang w:val="x-none" w:eastAsia="x-none"/>
    </w:rPr>
  </w:style>
  <w:style w:type="paragraph" w:customStyle="1" w:styleId="Tab1111">
    <w:name w:val="Tab 1.1.1.1"/>
    <w:basedOn w:val="tabulai2"/>
    <w:link w:val="Tab1111Rakstz"/>
    <w:qFormat/>
    <w:rsid w:val="00A30C20"/>
    <w:pPr>
      <w:numPr>
        <w:ilvl w:val="3"/>
        <w:numId w:val="10"/>
      </w:numPr>
      <w:spacing w:before="60" w:after="120"/>
      <w:contextualSpacing/>
    </w:pPr>
    <w:rPr>
      <w:szCs w:val="24"/>
    </w:rPr>
  </w:style>
  <w:style w:type="character" w:customStyle="1" w:styleId="Tab111Rakstz">
    <w:name w:val="Tab 1.1.1 Rakstz."/>
    <w:link w:val="Tab111"/>
    <w:rsid w:val="00A30C20"/>
    <w:rPr>
      <w:sz w:val="22"/>
      <w:szCs w:val="22"/>
      <w:lang w:val="x-none" w:eastAsia="x-none"/>
    </w:rPr>
  </w:style>
  <w:style w:type="paragraph" w:customStyle="1" w:styleId="xl99">
    <w:name w:val="xl99"/>
    <w:basedOn w:val="Parasts"/>
    <w:rsid w:val="00585C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lv-LV"/>
    </w:rPr>
  </w:style>
  <w:style w:type="paragraph" w:customStyle="1" w:styleId="xl91">
    <w:name w:val="xl91"/>
    <w:basedOn w:val="Parasts"/>
    <w:rsid w:val="00CD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character" w:customStyle="1" w:styleId="tabulaiChar">
    <w:name w:val="tabulai Char"/>
    <w:locked/>
    <w:rsid w:val="005C0071"/>
    <w:rPr>
      <w:rFonts w:ascii="Times New Roman" w:hAnsi="Times New Roman"/>
      <w:sz w:val="24"/>
      <w:lang w:eastAsia="en-US"/>
    </w:rPr>
  </w:style>
  <w:style w:type="paragraph" w:customStyle="1" w:styleId="tabula1111">
    <w:name w:val="tabula 1.1.1.1."/>
    <w:basedOn w:val="Virsraksts4"/>
    <w:link w:val="tabula1111Char"/>
    <w:qFormat/>
    <w:rsid w:val="005C0071"/>
    <w:pPr>
      <w:widowControl w:val="0"/>
      <w:numPr>
        <w:ilvl w:val="0"/>
        <w:numId w:val="0"/>
      </w:numPr>
      <w:tabs>
        <w:tab w:val="num" w:pos="1503"/>
      </w:tabs>
      <w:ind w:left="1233" w:hanging="240"/>
    </w:pPr>
    <w:rPr>
      <w:bCs/>
      <w:lang w:val="x-none"/>
    </w:rPr>
  </w:style>
  <w:style w:type="character" w:customStyle="1" w:styleId="tabula1111Char">
    <w:name w:val="tabula 1.1.1.1. Char"/>
    <w:link w:val="tabula1111"/>
    <w:locked/>
    <w:rsid w:val="005C0071"/>
    <w:rPr>
      <w:rFonts w:ascii="Times New Roman" w:eastAsia="Times New Roman" w:hAnsi="Times New Roman"/>
      <w:bCs/>
      <w:sz w:val="24"/>
      <w:szCs w:val="24"/>
      <w:lang w:eastAsia="en-US"/>
    </w:rPr>
  </w:style>
  <w:style w:type="character" w:customStyle="1" w:styleId="SarakstarindkopaRakstz1">
    <w:name w:val="Saraksta rindkopa Rakstz.1"/>
    <w:locked/>
    <w:rsid w:val="005C0071"/>
    <w:rPr>
      <w:rFonts w:eastAsia="Times New Roman"/>
      <w:sz w:val="24"/>
      <w:lang w:val="lv-LV" w:eastAsia="en-US"/>
    </w:rPr>
  </w:style>
  <w:style w:type="paragraph" w:customStyle="1" w:styleId="xl81">
    <w:name w:val="xl81"/>
    <w:basedOn w:val="Parasts"/>
    <w:rsid w:val="005C00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lv-LV"/>
    </w:rPr>
  </w:style>
  <w:style w:type="paragraph" w:customStyle="1" w:styleId="Style11110">
    <w:name w:val="Style1.1.1.1"/>
    <w:basedOn w:val="Virsraksts3"/>
    <w:link w:val="Style1111Char"/>
    <w:qFormat/>
    <w:rsid w:val="005C0071"/>
    <w:pPr>
      <w:widowControl w:val="0"/>
      <w:numPr>
        <w:ilvl w:val="0"/>
        <w:numId w:val="0"/>
      </w:numPr>
      <w:ind w:left="1701" w:hanging="936"/>
    </w:pPr>
    <w:rPr>
      <w:bCs w:val="0"/>
      <w:szCs w:val="20"/>
      <w:lang w:val="x-none"/>
    </w:rPr>
  </w:style>
  <w:style w:type="character" w:customStyle="1" w:styleId="Style1111Char">
    <w:name w:val="Style1.1.1.1 Char"/>
    <w:link w:val="Style11110"/>
    <w:locked/>
    <w:rsid w:val="005C0071"/>
    <w:rPr>
      <w:rFonts w:ascii="Times New Roman" w:eastAsia="Times New Roman" w:hAnsi="Times New Roman"/>
      <w:sz w:val="24"/>
      <w:lang w:eastAsia="en-US"/>
    </w:rPr>
  </w:style>
  <w:style w:type="paragraph" w:customStyle="1" w:styleId="Punkts">
    <w:name w:val="Punkts"/>
    <w:basedOn w:val="Parasts"/>
    <w:next w:val="Apakpunkts"/>
    <w:rsid w:val="00CE7773"/>
    <w:pPr>
      <w:tabs>
        <w:tab w:val="num" w:pos="851"/>
      </w:tabs>
      <w:ind w:left="851" w:hanging="851"/>
    </w:pPr>
    <w:rPr>
      <w:rFonts w:ascii="Arial" w:hAnsi="Arial"/>
      <w:b/>
      <w:sz w:val="20"/>
      <w:lang w:eastAsia="lv-LV"/>
    </w:rPr>
  </w:style>
  <w:style w:type="paragraph" w:customStyle="1" w:styleId="Paragrfs">
    <w:name w:val="Paragrāfs"/>
    <w:basedOn w:val="Parasts"/>
    <w:next w:val="Parasts"/>
    <w:link w:val="ParagrfsChar"/>
    <w:uiPriority w:val="99"/>
    <w:rsid w:val="00CE7773"/>
    <w:pPr>
      <w:tabs>
        <w:tab w:val="num" w:pos="851"/>
      </w:tabs>
      <w:ind w:left="851" w:hanging="851"/>
    </w:pPr>
    <w:rPr>
      <w:rFonts w:ascii="Arial" w:hAnsi="Arial"/>
      <w:sz w:val="20"/>
      <w:lang w:eastAsia="lv-LV"/>
    </w:rPr>
  </w:style>
  <w:style w:type="character" w:customStyle="1" w:styleId="ApakpunktsChar">
    <w:name w:val="Apakšpunkts Char"/>
    <w:link w:val="Apakpunkts"/>
    <w:locked/>
    <w:rsid w:val="00CE7773"/>
    <w:rPr>
      <w:rFonts w:ascii="Arial" w:eastAsia="Times New Roman" w:hAnsi="Arial" w:cs="Arial"/>
      <w:b/>
      <w:bCs/>
    </w:rPr>
  </w:style>
  <w:style w:type="character" w:customStyle="1" w:styleId="BoldiChar">
    <w:name w:val="Boldiņš Char"/>
    <w:locked/>
    <w:rsid w:val="00CE7773"/>
    <w:rPr>
      <w:rFonts w:ascii="Times New Roman" w:eastAsia="Times New Roman" w:hAnsi="Times New Roman"/>
      <w:b/>
      <w:sz w:val="24"/>
    </w:rPr>
  </w:style>
  <w:style w:type="paragraph" w:customStyle="1" w:styleId="TSnumercija">
    <w:name w:val="TS numerācija"/>
    <w:basedOn w:val="Parasts"/>
    <w:qFormat/>
    <w:rsid w:val="00CE7773"/>
    <w:pPr>
      <w:numPr>
        <w:numId w:val="12"/>
      </w:numPr>
      <w:spacing w:before="120" w:after="120"/>
    </w:pPr>
  </w:style>
  <w:style w:type="paragraph" w:customStyle="1" w:styleId="Martis1">
    <w:name w:val="Martis 1"/>
    <w:basedOn w:val="Parasts"/>
    <w:rsid w:val="00CE7773"/>
    <w:pPr>
      <w:suppressAutoHyphens/>
    </w:pPr>
    <w:rPr>
      <w:lang w:val="en-GB" w:eastAsia="ar-SA"/>
    </w:rPr>
  </w:style>
  <w:style w:type="character" w:customStyle="1" w:styleId="apple-style-span">
    <w:name w:val="apple-style-span"/>
    <w:rsid w:val="00CE7773"/>
  </w:style>
  <w:style w:type="paragraph" w:customStyle="1" w:styleId="ColorfulList-Accent11">
    <w:name w:val="Colorful List - Accent 11"/>
    <w:basedOn w:val="Parasts"/>
    <w:uiPriority w:val="34"/>
    <w:qFormat/>
    <w:rsid w:val="00CE7773"/>
    <w:pPr>
      <w:spacing w:after="200" w:line="276" w:lineRule="auto"/>
      <w:ind w:left="720"/>
      <w:contextualSpacing/>
    </w:pPr>
    <w:rPr>
      <w:lang w:eastAsia="lv-LV"/>
    </w:rPr>
  </w:style>
  <w:style w:type="paragraph" w:styleId="Paraststmeklis">
    <w:name w:val="Normal (Web)"/>
    <w:basedOn w:val="Parasts"/>
    <w:uiPriority w:val="99"/>
    <w:rsid w:val="00CE7773"/>
    <w:pPr>
      <w:spacing w:before="100" w:beforeAutospacing="1" w:after="100" w:afterAutospacing="1"/>
    </w:pPr>
    <w:rPr>
      <w:lang w:eastAsia="lv-LV"/>
    </w:rPr>
  </w:style>
  <w:style w:type="paragraph" w:customStyle="1" w:styleId="Apstiprints">
    <w:name w:val="Apstiprināts"/>
    <w:basedOn w:val="Parasts"/>
    <w:link w:val="ApstiprintsChar"/>
    <w:qFormat/>
    <w:rsid w:val="00CE7773"/>
    <w:pPr>
      <w:ind w:left="5103"/>
    </w:pPr>
    <w:rPr>
      <w:szCs w:val="20"/>
      <w:lang w:val="x-none"/>
    </w:rPr>
  </w:style>
  <w:style w:type="character" w:customStyle="1" w:styleId="ApstiprintsChar">
    <w:name w:val="Apstiprināts Char"/>
    <w:link w:val="Apstiprints"/>
    <w:locked/>
    <w:rsid w:val="00CE7773"/>
    <w:rPr>
      <w:rFonts w:ascii="Times New Roman" w:eastAsia="Times New Roman" w:hAnsi="Times New Roman"/>
      <w:sz w:val="24"/>
      <w:lang w:eastAsia="en-US"/>
    </w:rPr>
  </w:style>
  <w:style w:type="paragraph" w:customStyle="1" w:styleId="Style1111">
    <w:name w:val="Style1.1.1.1."/>
    <w:basedOn w:val="Parasts"/>
    <w:qFormat/>
    <w:rsid w:val="00CE7773"/>
    <w:pPr>
      <w:numPr>
        <w:ilvl w:val="3"/>
        <w:numId w:val="14"/>
      </w:numPr>
      <w:contextualSpacing/>
    </w:pPr>
  </w:style>
  <w:style w:type="character" w:styleId="Izteiksmgs">
    <w:name w:val="Strong"/>
    <w:uiPriority w:val="22"/>
    <w:qFormat/>
    <w:rsid w:val="00CE7773"/>
    <w:rPr>
      <w:b/>
    </w:rPr>
  </w:style>
  <w:style w:type="character" w:customStyle="1" w:styleId="tabulai2Char">
    <w:name w:val="tabulai2 Char"/>
    <w:locked/>
    <w:rsid w:val="00CE7773"/>
    <w:rPr>
      <w:rFonts w:ascii="Times New Roman" w:hAnsi="Times New Roman"/>
      <w:sz w:val="22"/>
      <w:lang w:eastAsia="en-US"/>
    </w:rPr>
  </w:style>
  <w:style w:type="character" w:customStyle="1" w:styleId="Bodytext">
    <w:name w:val="Body text_"/>
    <w:link w:val="BodyText7"/>
    <w:locked/>
    <w:rsid w:val="00CE7773"/>
    <w:rPr>
      <w:rFonts w:ascii="Times New Roman" w:hAnsi="Times New Roman"/>
      <w:sz w:val="22"/>
      <w:shd w:val="clear" w:color="auto" w:fill="FFFFFF"/>
    </w:rPr>
  </w:style>
  <w:style w:type="paragraph" w:customStyle="1" w:styleId="BodyText7">
    <w:name w:val="Body Text7"/>
    <w:basedOn w:val="Parasts"/>
    <w:link w:val="Bodytext"/>
    <w:rsid w:val="00CE7773"/>
    <w:pPr>
      <w:widowControl w:val="0"/>
      <w:shd w:val="clear" w:color="auto" w:fill="FFFFFF"/>
      <w:spacing w:line="398" w:lineRule="exact"/>
      <w:ind w:hanging="980"/>
      <w:jc w:val="right"/>
    </w:pPr>
    <w:rPr>
      <w:szCs w:val="20"/>
      <w:lang w:val="x-none" w:eastAsia="x-none"/>
    </w:rPr>
  </w:style>
  <w:style w:type="character" w:customStyle="1" w:styleId="Heading5">
    <w:name w:val="Heading #5_"/>
    <w:link w:val="Heading50"/>
    <w:locked/>
    <w:rsid w:val="00CE7773"/>
    <w:rPr>
      <w:rFonts w:ascii="Times New Roman" w:hAnsi="Times New Roman"/>
      <w:sz w:val="22"/>
      <w:shd w:val="clear" w:color="auto" w:fill="FFFFFF"/>
    </w:rPr>
  </w:style>
  <w:style w:type="character" w:customStyle="1" w:styleId="PielikumsChar">
    <w:name w:val="Pielikums Char"/>
    <w:locked/>
    <w:rsid w:val="00CE7773"/>
    <w:rPr>
      <w:rFonts w:ascii="Times New Roman" w:hAnsi="Times New Roman"/>
      <w:sz w:val="24"/>
      <w:lang w:eastAsia="en-US"/>
    </w:rPr>
  </w:style>
  <w:style w:type="paragraph" w:customStyle="1" w:styleId="xl71">
    <w:name w:val="xl71"/>
    <w:basedOn w:val="Parasts"/>
    <w:rsid w:val="00CE7773"/>
    <w:pPr>
      <w:spacing w:before="100" w:beforeAutospacing="1" w:after="100" w:afterAutospacing="1"/>
    </w:pPr>
    <w:rPr>
      <w:rFonts w:ascii="Arial" w:hAnsi="Arial" w:cs="Arial"/>
      <w:lang w:eastAsia="lv-LV"/>
    </w:rPr>
  </w:style>
  <w:style w:type="paragraph" w:customStyle="1" w:styleId="xl72">
    <w:name w:val="xl72"/>
    <w:basedOn w:val="Parasts"/>
    <w:rsid w:val="00CE7773"/>
    <w:pPr>
      <w:spacing w:before="100" w:beforeAutospacing="1" w:after="100" w:afterAutospacing="1"/>
    </w:pPr>
    <w:rPr>
      <w:rFonts w:ascii="Arial" w:hAnsi="Arial" w:cs="Arial"/>
      <w:sz w:val="16"/>
      <w:szCs w:val="16"/>
      <w:lang w:eastAsia="lv-LV"/>
    </w:rPr>
  </w:style>
  <w:style w:type="paragraph" w:customStyle="1" w:styleId="xl73">
    <w:name w:val="xl73"/>
    <w:basedOn w:val="Parasts"/>
    <w:rsid w:val="00CE7773"/>
    <w:pPr>
      <w:spacing w:before="100" w:beforeAutospacing="1" w:after="100" w:afterAutospacing="1"/>
      <w:jc w:val="center"/>
    </w:pPr>
    <w:rPr>
      <w:rFonts w:ascii="Arial" w:hAnsi="Arial" w:cs="Arial"/>
      <w:sz w:val="16"/>
      <w:szCs w:val="16"/>
      <w:lang w:eastAsia="lv-LV"/>
    </w:rPr>
  </w:style>
  <w:style w:type="paragraph" w:customStyle="1" w:styleId="xl74">
    <w:name w:val="xl74"/>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Parasts"/>
    <w:rsid w:val="00CE7773"/>
    <w:pPr>
      <w:spacing w:before="100" w:beforeAutospacing="1" w:after="100" w:afterAutospacing="1"/>
    </w:pPr>
    <w:rPr>
      <w:rFonts w:ascii="Arial" w:hAnsi="Arial" w:cs="Arial"/>
      <w:sz w:val="18"/>
      <w:szCs w:val="18"/>
      <w:lang w:eastAsia="lv-LV"/>
    </w:rPr>
  </w:style>
  <w:style w:type="paragraph" w:customStyle="1" w:styleId="xl77">
    <w:name w:val="xl77"/>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Parasts"/>
    <w:rsid w:val="00CE7773"/>
    <w:pPr>
      <w:spacing w:before="100" w:beforeAutospacing="1" w:after="100" w:afterAutospacing="1"/>
      <w:textAlignment w:val="top"/>
    </w:pPr>
    <w:rPr>
      <w:rFonts w:ascii="Arial" w:hAnsi="Arial" w:cs="Arial"/>
      <w:sz w:val="18"/>
      <w:szCs w:val="18"/>
      <w:lang w:eastAsia="lv-LV"/>
    </w:rPr>
  </w:style>
  <w:style w:type="paragraph" w:customStyle="1" w:styleId="xl80">
    <w:name w:val="xl80"/>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2">
    <w:name w:val="xl82"/>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v-LV"/>
    </w:rPr>
  </w:style>
  <w:style w:type="paragraph" w:customStyle="1" w:styleId="xl89">
    <w:name w:val="xl89"/>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v-LV"/>
    </w:rPr>
  </w:style>
  <w:style w:type="paragraph" w:customStyle="1" w:styleId="xl90">
    <w:name w:val="xl90"/>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2">
    <w:name w:val="xl92"/>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95">
    <w:name w:val="xl95"/>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100">
    <w:name w:val="xl100"/>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Parasts"/>
    <w:rsid w:val="00CE7773"/>
    <w:pPr>
      <w:spacing w:before="100" w:beforeAutospacing="1" w:after="100" w:afterAutospacing="1"/>
    </w:pPr>
    <w:rPr>
      <w:rFonts w:ascii="Arial" w:hAnsi="Arial" w:cs="Arial"/>
      <w:sz w:val="18"/>
      <w:szCs w:val="18"/>
      <w:lang w:eastAsia="lv-LV"/>
    </w:rPr>
  </w:style>
  <w:style w:type="paragraph" w:customStyle="1" w:styleId="xl102">
    <w:name w:val="xl102"/>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eastAsia="lv-LV"/>
    </w:rPr>
  </w:style>
  <w:style w:type="paragraph" w:customStyle="1" w:styleId="xl103">
    <w:name w:val="xl103"/>
    <w:basedOn w:val="Parasts"/>
    <w:rsid w:val="00CE777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v-LV"/>
    </w:rPr>
  </w:style>
  <w:style w:type="paragraph" w:customStyle="1" w:styleId="xl104">
    <w:name w:val="xl104"/>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106">
    <w:name w:val="xl106"/>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Parasts"/>
    <w:rsid w:val="00CE777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eastAsia="lv-LV"/>
    </w:rPr>
  </w:style>
  <w:style w:type="paragraph" w:customStyle="1" w:styleId="xl108">
    <w:name w:val="xl108"/>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8"/>
      <w:szCs w:val="18"/>
      <w:lang w:eastAsia="lv-LV"/>
    </w:rPr>
  </w:style>
  <w:style w:type="paragraph" w:customStyle="1" w:styleId="xl109">
    <w:name w:val="xl109"/>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Parasts"/>
    <w:rsid w:val="00CE777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112">
    <w:name w:val="xl112"/>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117">
    <w:name w:val="xl117"/>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lang w:eastAsia="lv-LV"/>
    </w:rPr>
  </w:style>
  <w:style w:type="paragraph" w:customStyle="1" w:styleId="xl120">
    <w:name w:val="xl120"/>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eastAsia="lv-LV"/>
    </w:rPr>
  </w:style>
  <w:style w:type="paragraph" w:customStyle="1" w:styleId="xl123">
    <w:name w:val="xl123"/>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eastAsia="lv-LV"/>
    </w:rPr>
  </w:style>
  <w:style w:type="paragraph" w:customStyle="1" w:styleId="xl124">
    <w:name w:val="xl124"/>
    <w:basedOn w:val="Parasts"/>
    <w:rsid w:val="00CE777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eastAsia="lv-LV"/>
    </w:rPr>
  </w:style>
  <w:style w:type="paragraph" w:customStyle="1" w:styleId="xl125">
    <w:name w:val="xl125"/>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Pamattekstaatkpe3">
    <w:name w:val="Body Text Indent 3"/>
    <w:basedOn w:val="Parasts"/>
    <w:link w:val="Pamattekstaatkpe3Rakstz"/>
    <w:uiPriority w:val="99"/>
    <w:unhideWhenUsed/>
    <w:rsid w:val="00CE7773"/>
    <w:pPr>
      <w:widowControl w:val="0"/>
      <w:spacing w:before="120"/>
      <w:ind w:left="792" w:hanging="432"/>
    </w:pPr>
    <w:rPr>
      <w:lang w:val="x-none"/>
    </w:rPr>
  </w:style>
  <w:style w:type="character" w:customStyle="1" w:styleId="Pamattekstaatkpe3Rakstz">
    <w:name w:val="Pamatteksta atkāpe 3 Rakstz."/>
    <w:link w:val="Pamattekstaatkpe3"/>
    <w:uiPriority w:val="99"/>
    <w:rsid w:val="00CE7773"/>
    <w:rPr>
      <w:rFonts w:ascii="Times New Roman" w:eastAsia="Times New Roman" w:hAnsi="Times New Roman"/>
      <w:sz w:val="24"/>
      <w:szCs w:val="24"/>
      <w:lang w:eastAsia="en-US"/>
    </w:rPr>
  </w:style>
  <w:style w:type="character" w:customStyle="1" w:styleId="1111lgumamChar">
    <w:name w:val="1.1.1.1. līgumam Char"/>
    <w:link w:val="1111lgumam"/>
    <w:locked/>
    <w:rsid w:val="00CE7773"/>
    <w:rPr>
      <w:sz w:val="22"/>
      <w:szCs w:val="22"/>
      <w:lang w:val="x-none" w:eastAsia="en-US"/>
    </w:rPr>
  </w:style>
  <w:style w:type="character" w:customStyle="1" w:styleId="BodyText2">
    <w:name w:val="Body Text2"/>
    <w:rsid w:val="00CE7773"/>
    <w:rPr>
      <w:rFonts w:ascii="Times New Roman" w:hAnsi="Times New Roman"/>
      <w:color w:val="000000"/>
      <w:spacing w:val="0"/>
      <w:w w:val="100"/>
      <w:position w:val="0"/>
      <w:sz w:val="22"/>
      <w:u w:val="none"/>
      <w:lang w:val="lv-LV"/>
    </w:rPr>
  </w:style>
  <w:style w:type="paragraph" w:customStyle="1" w:styleId="font5">
    <w:name w:val="font5"/>
    <w:basedOn w:val="Parasts"/>
    <w:rsid w:val="00CE7773"/>
    <w:pPr>
      <w:spacing w:before="100" w:beforeAutospacing="1" w:after="100" w:afterAutospacing="1"/>
    </w:pPr>
    <w:rPr>
      <w:rFonts w:ascii="Arial" w:hAnsi="Arial" w:cs="Arial"/>
      <w:sz w:val="16"/>
      <w:szCs w:val="16"/>
      <w:lang w:eastAsia="lv-LV"/>
    </w:rPr>
  </w:style>
  <w:style w:type="paragraph" w:customStyle="1" w:styleId="font6">
    <w:name w:val="font6"/>
    <w:basedOn w:val="Parasts"/>
    <w:rsid w:val="00CE7773"/>
    <w:pPr>
      <w:spacing w:before="100" w:beforeAutospacing="1" w:after="100" w:afterAutospacing="1"/>
    </w:pPr>
    <w:rPr>
      <w:rFonts w:ascii="Arial" w:hAnsi="Arial" w:cs="Arial"/>
      <w:b/>
      <w:bCs/>
      <w:sz w:val="18"/>
      <w:szCs w:val="18"/>
      <w:lang w:eastAsia="lv-LV"/>
    </w:rPr>
  </w:style>
  <w:style w:type="paragraph" w:customStyle="1" w:styleId="font7">
    <w:name w:val="font7"/>
    <w:basedOn w:val="Parasts"/>
    <w:rsid w:val="00CE7773"/>
    <w:pPr>
      <w:spacing w:before="100" w:beforeAutospacing="1" w:after="100" w:afterAutospacing="1"/>
    </w:pPr>
    <w:rPr>
      <w:rFonts w:ascii="Arial" w:hAnsi="Arial" w:cs="Arial"/>
      <w:sz w:val="18"/>
      <w:szCs w:val="18"/>
      <w:u w:val="single"/>
      <w:lang w:eastAsia="lv-LV"/>
    </w:rPr>
  </w:style>
  <w:style w:type="paragraph" w:customStyle="1" w:styleId="font8">
    <w:name w:val="font8"/>
    <w:basedOn w:val="Parasts"/>
    <w:rsid w:val="00CE7773"/>
    <w:pPr>
      <w:spacing w:before="100" w:beforeAutospacing="1" w:after="100" w:afterAutospacing="1"/>
    </w:pPr>
    <w:rPr>
      <w:rFonts w:ascii="Arial" w:hAnsi="Arial" w:cs="Arial"/>
      <w:sz w:val="16"/>
      <w:szCs w:val="16"/>
      <w:lang w:eastAsia="lv-LV"/>
    </w:rPr>
  </w:style>
  <w:style w:type="paragraph" w:customStyle="1" w:styleId="font9">
    <w:name w:val="font9"/>
    <w:basedOn w:val="Parasts"/>
    <w:rsid w:val="00CE7773"/>
    <w:pPr>
      <w:spacing w:before="100" w:beforeAutospacing="1" w:after="100" w:afterAutospacing="1"/>
    </w:pPr>
    <w:rPr>
      <w:sz w:val="16"/>
      <w:szCs w:val="16"/>
      <w:lang w:eastAsia="lv-LV"/>
    </w:rPr>
  </w:style>
  <w:style w:type="paragraph" w:customStyle="1" w:styleId="xl70">
    <w:name w:val="xl70"/>
    <w:basedOn w:val="Parasts"/>
    <w:rsid w:val="00CE7773"/>
    <w:pPr>
      <w:spacing w:before="100" w:beforeAutospacing="1" w:after="100" w:afterAutospacing="1"/>
    </w:pPr>
    <w:rPr>
      <w:rFonts w:ascii="Arial" w:hAnsi="Arial" w:cs="Arial"/>
      <w:lang w:eastAsia="lv-LV"/>
    </w:rPr>
  </w:style>
  <w:style w:type="paragraph" w:customStyle="1" w:styleId="Style11111">
    <w:name w:val="Style1.1.1.1.1"/>
    <w:basedOn w:val="Style11110"/>
    <w:qFormat/>
    <w:rsid w:val="00CE7773"/>
    <w:pPr>
      <w:ind w:left="2694" w:hanging="992"/>
    </w:pPr>
  </w:style>
  <w:style w:type="paragraph" w:customStyle="1" w:styleId="Saturardtjavirsraksts1">
    <w:name w:val="Satura rādītāja virsraksts1"/>
    <w:basedOn w:val="Virsraksts1"/>
    <w:next w:val="Parasts"/>
    <w:uiPriority w:val="39"/>
    <w:semiHidden/>
    <w:unhideWhenUsed/>
    <w:qFormat/>
    <w:rsid w:val="00CE7773"/>
    <w:pPr>
      <w:keepLines/>
      <w:numPr>
        <w:numId w:val="0"/>
      </w:numPr>
      <w:spacing w:before="480" w:after="0" w:line="276" w:lineRule="auto"/>
      <w:jc w:val="left"/>
      <w:outlineLvl w:val="9"/>
    </w:pPr>
    <w:rPr>
      <w:rFonts w:ascii="Cambria" w:eastAsia="MS Gothic" w:hAnsi="Cambria"/>
      <w:color w:val="365F91"/>
      <w:sz w:val="28"/>
      <w:szCs w:val="28"/>
      <w:lang w:val="lv-LV" w:eastAsia="ja-JP"/>
    </w:rPr>
  </w:style>
  <w:style w:type="paragraph" w:customStyle="1" w:styleId="Heading50">
    <w:name w:val="Heading #5"/>
    <w:basedOn w:val="Parasts"/>
    <w:link w:val="Heading5"/>
    <w:rsid w:val="00CE7773"/>
    <w:pPr>
      <w:widowControl w:val="0"/>
      <w:shd w:val="clear" w:color="auto" w:fill="FFFFFF"/>
      <w:spacing w:after="240" w:line="240" w:lineRule="atLeast"/>
      <w:ind w:hanging="720"/>
      <w:outlineLvl w:val="4"/>
    </w:pPr>
    <w:rPr>
      <w:szCs w:val="20"/>
      <w:lang w:val="x-none" w:eastAsia="x-none"/>
    </w:rPr>
  </w:style>
  <w:style w:type="paragraph" w:customStyle="1" w:styleId="vlgv">
    <w:name w:val="vlgv"/>
    <w:aliases w:val="jsdlkgjsdlk"/>
    <w:basedOn w:val="tabulai2"/>
    <w:link w:val="vlgvRakstz"/>
    <w:qFormat/>
    <w:rsid w:val="00CE7773"/>
    <w:pPr>
      <w:numPr>
        <w:ilvl w:val="2"/>
        <w:numId w:val="16"/>
      </w:numPr>
    </w:pPr>
    <w:rPr>
      <w:szCs w:val="20"/>
    </w:rPr>
  </w:style>
  <w:style w:type="character" w:customStyle="1" w:styleId="vlgvRakstz">
    <w:name w:val="vlgv Rakstz."/>
    <w:aliases w:val="jsdlkgjsdlk Rakstz."/>
    <w:link w:val="vlgv"/>
    <w:locked/>
    <w:rsid w:val="00CE7773"/>
    <w:rPr>
      <w:sz w:val="22"/>
      <w:lang w:val="x-none" w:eastAsia="en-US"/>
    </w:rPr>
  </w:style>
  <w:style w:type="paragraph" w:customStyle="1" w:styleId="Bezatstarpm1">
    <w:name w:val="Bez atstarpēm1"/>
    <w:uiPriority w:val="1"/>
    <w:qFormat/>
    <w:rsid w:val="00CE7773"/>
    <w:rPr>
      <w:rFonts w:ascii="Times New Roman" w:eastAsia="Times New Roman" w:hAnsi="Times New Roman"/>
      <w:sz w:val="24"/>
      <w:szCs w:val="24"/>
      <w:lang w:eastAsia="en-US"/>
    </w:rPr>
  </w:style>
  <w:style w:type="character" w:customStyle="1" w:styleId="tabulia2Char">
    <w:name w:val="tabuliņa 2 Char"/>
    <w:locked/>
    <w:rsid w:val="00CE7773"/>
    <w:rPr>
      <w:rFonts w:ascii="Times New Roman" w:hAnsi="Times New Roman"/>
      <w:sz w:val="24"/>
      <w:lang w:eastAsia="en-US"/>
    </w:rPr>
  </w:style>
  <w:style w:type="character" w:customStyle="1" w:styleId="apple-converted-space">
    <w:name w:val="apple-converted-space"/>
    <w:rsid w:val="00CE7773"/>
  </w:style>
  <w:style w:type="paragraph" w:customStyle="1" w:styleId="Rindkopa">
    <w:name w:val="Rindkopa"/>
    <w:basedOn w:val="Parasts"/>
    <w:next w:val="Punkts"/>
    <w:rsid w:val="00CE7773"/>
    <w:pPr>
      <w:ind w:left="851"/>
    </w:pPr>
    <w:rPr>
      <w:rFonts w:ascii="Arial" w:hAnsi="Arial"/>
      <w:sz w:val="20"/>
      <w:lang w:eastAsia="lv-LV"/>
    </w:rPr>
  </w:style>
  <w:style w:type="character" w:customStyle="1" w:styleId="Tab1111Rakstz">
    <w:name w:val="Tab 1.1.1.1 Rakstz."/>
    <w:link w:val="Tab1111"/>
    <w:locked/>
    <w:rsid w:val="00CE7773"/>
    <w:rPr>
      <w:sz w:val="22"/>
      <w:szCs w:val="24"/>
      <w:lang w:val="x-none" w:eastAsia="en-US"/>
    </w:rPr>
  </w:style>
  <w:style w:type="character" w:customStyle="1" w:styleId="teksts">
    <w:name w:val="teksts"/>
    <w:rsid w:val="00CE7773"/>
  </w:style>
  <w:style w:type="numbering" w:customStyle="1" w:styleId="Style1">
    <w:name w:val="Style1"/>
    <w:rsid w:val="00CE7773"/>
    <w:pPr>
      <w:numPr>
        <w:numId w:val="11"/>
      </w:numPr>
    </w:pPr>
  </w:style>
  <w:style w:type="numbering" w:customStyle="1" w:styleId="WWOutlineListStyle412">
    <w:name w:val="WW_OutlineListStyle_412"/>
    <w:rsid w:val="00CE7773"/>
    <w:pPr>
      <w:numPr>
        <w:numId w:val="13"/>
      </w:numPr>
    </w:pPr>
  </w:style>
  <w:style w:type="paragraph" w:customStyle="1" w:styleId="RakstzRakstz5CharCharRakstzRakstzCharCharRakstzRakstzCharCharRakstzRakstzRakstzRakstzCharCharRakstzRakstzCharCharRakstzRakstz">
    <w:name w:val="Rakstz. Rakstz.5 Char Char Rakstz. Rakstz. Char Char Rakstz. Rakstz. Char Char Rakstz. Rakstz. Rakstz. Rakstz. Char Char Rakstz. Rakstz. Char Char Rakstz. Rakstz."/>
    <w:basedOn w:val="Parasts"/>
    <w:rsid w:val="00CE7773"/>
    <w:pPr>
      <w:spacing w:before="120" w:after="160" w:line="240" w:lineRule="exact"/>
      <w:ind w:firstLine="720"/>
    </w:pPr>
    <w:rPr>
      <w:rFonts w:ascii="Arial" w:hAnsi="Arial"/>
      <w:sz w:val="20"/>
      <w:szCs w:val="20"/>
      <w:lang w:eastAsia="lv-LV"/>
    </w:rPr>
  </w:style>
  <w:style w:type="character" w:customStyle="1" w:styleId="Hyperlink2">
    <w:name w:val="Hyperlink.2"/>
    <w:rsid w:val="00F72A66"/>
  </w:style>
  <w:style w:type="character" w:customStyle="1" w:styleId="None">
    <w:name w:val="None"/>
    <w:rsid w:val="00F72A66"/>
  </w:style>
  <w:style w:type="numbering" w:customStyle="1" w:styleId="WWNum8">
    <w:name w:val="WWNum8"/>
    <w:rsid w:val="005B6A65"/>
    <w:pPr>
      <w:numPr>
        <w:numId w:val="20"/>
      </w:numPr>
    </w:pPr>
  </w:style>
  <w:style w:type="table" w:customStyle="1" w:styleId="Reatabula3">
    <w:name w:val="Režģa tabula3"/>
    <w:basedOn w:val="Parastatabula"/>
    <w:next w:val="Reatabula"/>
    <w:uiPriority w:val="39"/>
    <w:rsid w:val="004A2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11">
    <w:name w:val="WW_OutlineListStyle_51111"/>
    <w:rsid w:val="002230D6"/>
  </w:style>
  <w:style w:type="numbering" w:customStyle="1" w:styleId="LFO9">
    <w:name w:val="LFO9"/>
    <w:basedOn w:val="Bezsaraksta"/>
    <w:rsid w:val="00CC2063"/>
    <w:pPr>
      <w:numPr>
        <w:numId w:val="33"/>
      </w:numPr>
    </w:pPr>
  </w:style>
  <w:style w:type="character" w:customStyle="1" w:styleId="ParagrfsChar">
    <w:name w:val="Paragrāfs Char"/>
    <w:link w:val="Paragrfs"/>
    <w:locked/>
    <w:rsid w:val="00577986"/>
    <w:rPr>
      <w:rFonts w:ascii="Arial" w:eastAsia="Times New Roman" w:hAnsi="Arial"/>
      <w:szCs w:val="24"/>
    </w:rPr>
  </w:style>
  <w:style w:type="character" w:customStyle="1" w:styleId="hyperlink20">
    <w:name w:val="hyperlink2"/>
    <w:rsid w:val="00795A22"/>
  </w:style>
  <w:style w:type="paragraph" w:styleId="Apakvirsraksts">
    <w:name w:val="Subtitle"/>
    <w:basedOn w:val="Parasts"/>
    <w:link w:val="ApakvirsrakstsRakstz"/>
    <w:qFormat/>
    <w:rsid w:val="002C19DB"/>
    <w:pPr>
      <w:jc w:val="center"/>
    </w:pPr>
    <w:rPr>
      <w:b/>
      <w:bCs/>
      <w:lang w:val="x-none"/>
    </w:rPr>
  </w:style>
  <w:style w:type="character" w:customStyle="1" w:styleId="ApakvirsrakstsRakstz">
    <w:name w:val="Apakšvirsraksts Rakstz."/>
    <w:link w:val="Apakvirsraksts"/>
    <w:rsid w:val="002C19DB"/>
    <w:rPr>
      <w:rFonts w:ascii="Times New Roman" w:eastAsia="Times New Roman" w:hAnsi="Times New Roman"/>
      <w:b/>
      <w:bCs/>
      <w:sz w:val="24"/>
      <w:szCs w:val="24"/>
      <w:lang w:val="x-none" w:eastAsia="en-US"/>
    </w:rPr>
  </w:style>
  <w:style w:type="paragraph" w:customStyle="1" w:styleId="v1msoplaintext">
    <w:name w:val="v1msoplaintext"/>
    <w:basedOn w:val="Parasts"/>
    <w:rsid w:val="00311837"/>
    <w:pPr>
      <w:spacing w:before="100" w:beforeAutospacing="1" w:after="100" w:afterAutospacing="1"/>
    </w:pPr>
    <w:rPr>
      <w:lang w:eastAsia="lv-LV"/>
    </w:rPr>
  </w:style>
  <w:style w:type="table" w:customStyle="1" w:styleId="TableNormal1">
    <w:name w:val="Table Normal1"/>
    <w:rsid w:val="00194399"/>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harChar1">
    <w:name w:val="Char Char1"/>
    <w:basedOn w:val="Parasts"/>
    <w:rsid w:val="00967D3E"/>
    <w:pPr>
      <w:spacing w:after="160" w:line="240" w:lineRule="exact"/>
    </w:pPr>
    <w:rPr>
      <w:rFonts w:ascii="Tahoma" w:hAnsi="Tahoma"/>
      <w:sz w:val="20"/>
      <w:szCs w:val="20"/>
      <w:lang w:val="en-US"/>
    </w:rPr>
  </w:style>
  <w:style w:type="numbering" w:customStyle="1" w:styleId="NoList1">
    <w:name w:val="No List1"/>
    <w:next w:val="Bezsaraksta"/>
    <w:uiPriority w:val="99"/>
    <w:semiHidden/>
    <w:unhideWhenUsed/>
    <w:rsid w:val="005C4AFC"/>
  </w:style>
  <w:style w:type="character" w:customStyle="1" w:styleId="Virsraksts2Rakstz1">
    <w:name w:val="Virsraksts 2 Rakstz.1"/>
    <w:aliases w:val="Heading 21 Rakstz."/>
    <w:link w:val="Virsraksts2"/>
    <w:uiPriority w:val="99"/>
    <w:rsid w:val="005C4AFC"/>
    <w:rPr>
      <w:b/>
      <w:bCs/>
      <w:sz w:val="22"/>
      <w:szCs w:val="26"/>
      <w:lang w:eastAsia="en-US"/>
    </w:rPr>
  </w:style>
  <w:style w:type="character" w:customStyle="1" w:styleId="Virsraksts3Rakstz1">
    <w:name w:val="Virsraksts 3 Rakstz.1"/>
    <w:aliases w:val="Char1 Rakstz."/>
    <w:link w:val="Virsraksts3"/>
    <w:uiPriority w:val="9"/>
    <w:rsid w:val="005C4AFC"/>
    <w:rPr>
      <w:bCs/>
      <w:sz w:val="22"/>
      <w:szCs w:val="24"/>
      <w:lang w:eastAsia="en-US"/>
    </w:rPr>
  </w:style>
  <w:style w:type="numbering" w:customStyle="1" w:styleId="NoList11">
    <w:name w:val="No List11"/>
    <w:next w:val="Bezsaraksta"/>
    <w:semiHidden/>
    <w:rsid w:val="005C4AFC"/>
  </w:style>
  <w:style w:type="table" w:customStyle="1" w:styleId="TableGrid1">
    <w:name w:val="Table Grid1"/>
    <w:basedOn w:val="Parastatabula"/>
    <w:next w:val="Reatabula"/>
    <w:rsid w:val="005C4A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Char Char"/>
    <w:locked/>
    <w:rsid w:val="005C4AFC"/>
    <w:rPr>
      <w:rFonts w:ascii="Times New Roman" w:eastAsia="Times New Roman" w:hAnsi="Times New Roman"/>
      <w:lang w:eastAsia="en-US"/>
    </w:rPr>
  </w:style>
  <w:style w:type="paragraph" w:customStyle="1" w:styleId="naiskr">
    <w:name w:val="naiskr"/>
    <w:basedOn w:val="Parasts"/>
    <w:rsid w:val="005C4AFC"/>
    <w:pPr>
      <w:spacing w:before="100" w:beforeAutospacing="1" w:after="100" w:afterAutospacing="1"/>
    </w:pPr>
    <w:rPr>
      <w:lang w:eastAsia="lv-LV"/>
    </w:rPr>
  </w:style>
  <w:style w:type="paragraph" w:customStyle="1" w:styleId="naisc">
    <w:name w:val="naisc"/>
    <w:basedOn w:val="Parasts"/>
    <w:rsid w:val="005C4AFC"/>
    <w:pPr>
      <w:spacing w:before="100" w:beforeAutospacing="1" w:after="100" w:afterAutospacing="1"/>
    </w:pPr>
    <w:rPr>
      <w:lang w:eastAsia="lv-LV"/>
    </w:rPr>
  </w:style>
  <w:style w:type="character" w:styleId="Izclums">
    <w:name w:val="Emphasis"/>
    <w:qFormat/>
    <w:rsid w:val="005C4AFC"/>
    <w:rPr>
      <w:i/>
      <w:iCs/>
    </w:rPr>
  </w:style>
  <w:style w:type="paragraph" w:customStyle="1" w:styleId="CharChar">
    <w:name w:val="Char Char"/>
    <w:basedOn w:val="Parasts"/>
    <w:rsid w:val="005C4AFC"/>
    <w:pPr>
      <w:spacing w:after="160" w:line="240" w:lineRule="exact"/>
    </w:pPr>
    <w:rPr>
      <w:rFonts w:ascii="Tahoma" w:hAnsi="Tahoma"/>
      <w:sz w:val="20"/>
      <w:szCs w:val="20"/>
      <w:lang w:val="en-US"/>
    </w:rPr>
  </w:style>
  <w:style w:type="character" w:customStyle="1" w:styleId="tractive3">
    <w:name w:val="tractive3"/>
    <w:rsid w:val="005C4AFC"/>
  </w:style>
  <w:style w:type="paragraph" w:customStyle="1" w:styleId="Index">
    <w:name w:val="Index"/>
    <w:basedOn w:val="Parasts"/>
    <w:rsid w:val="005C4AFC"/>
    <w:pPr>
      <w:suppressLineNumbers/>
      <w:suppressAutoHyphens/>
    </w:pPr>
    <w:rPr>
      <w:rFonts w:cs="Tahoma"/>
      <w:lang w:val="en-GB" w:eastAsia="ar-SA"/>
    </w:rPr>
  </w:style>
  <w:style w:type="numbering" w:customStyle="1" w:styleId="ImportedStyle91">
    <w:name w:val="Imported Style 91"/>
    <w:rsid w:val="00141D98"/>
    <w:pPr>
      <w:numPr>
        <w:numId w:val="30"/>
      </w:numPr>
    </w:pPr>
  </w:style>
  <w:style w:type="numbering" w:customStyle="1" w:styleId="ImportedStyle5">
    <w:name w:val="Imported Style 5"/>
    <w:rsid w:val="00164752"/>
    <w:pPr>
      <w:numPr>
        <w:numId w:val="22"/>
      </w:numPr>
    </w:pPr>
  </w:style>
  <w:style w:type="character" w:customStyle="1" w:styleId="Style1Char">
    <w:name w:val="Style1 Char"/>
    <w:rsid w:val="004C7A2F"/>
    <w:rPr>
      <w:rFonts w:eastAsia="Cambria"/>
      <w:sz w:val="24"/>
      <w:szCs w:val="24"/>
      <w:lang w:val="lv-LV"/>
    </w:rPr>
  </w:style>
  <w:style w:type="character" w:styleId="Neatrisintapieminana">
    <w:name w:val="Unresolved Mention"/>
    <w:uiPriority w:val="99"/>
    <w:semiHidden/>
    <w:unhideWhenUsed/>
    <w:rsid w:val="00AD2D85"/>
    <w:rPr>
      <w:color w:val="605E5C"/>
      <w:shd w:val="clear" w:color="auto" w:fill="E1DFDD"/>
    </w:rPr>
  </w:style>
  <w:style w:type="paragraph" w:customStyle="1" w:styleId="text">
    <w:name w:val="text"/>
    <w:uiPriority w:val="99"/>
    <w:rsid w:val="00025331"/>
    <w:pPr>
      <w:widowControl w:val="0"/>
      <w:spacing w:before="240" w:line="240" w:lineRule="exact"/>
      <w:jc w:val="both"/>
    </w:pPr>
    <w:rPr>
      <w:rFonts w:ascii="Arial" w:eastAsia="Times New Roman" w:hAnsi="Arial"/>
      <w:sz w:val="24"/>
      <w:lang w:val="cs-CZ" w:eastAsia="en-US"/>
    </w:rPr>
  </w:style>
  <w:style w:type="paragraph" w:customStyle="1" w:styleId="WW-BodyText2">
    <w:name w:val="WW-Body Text 2"/>
    <w:basedOn w:val="Parasts"/>
    <w:rsid w:val="00AC1F2C"/>
    <w:pPr>
      <w:widowControl w:val="0"/>
      <w:suppressAutoHyphens/>
    </w:pPr>
    <w:rPr>
      <w:rFonts w:ascii="Times New Roman" w:eastAsia="Times New Roman" w:hAnsi="Times New Roman"/>
      <w:color w:val="000000"/>
      <w:sz w:val="24"/>
      <w:szCs w:val="24"/>
      <w:lang w:eastAsia="ar-SA"/>
    </w:rPr>
  </w:style>
  <w:style w:type="paragraph" w:customStyle="1" w:styleId="11punkts">
    <w:name w:val="1.1. punkts"/>
    <w:basedOn w:val="Sarakstaturpinjums2"/>
    <w:link w:val="11punktsChar"/>
    <w:autoRedefine/>
    <w:qFormat/>
    <w:rsid w:val="002F2835"/>
    <w:pPr>
      <w:numPr>
        <w:ilvl w:val="1"/>
        <w:numId w:val="24"/>
      </w:numPr>
      <w:spacing w:after="0"/>
      <w:ind w:left="426" w:hanging="710"/>
      <w:contextualSpacing w:val="0"/>
      <w:jc w:val="both"/>
    </w:pPr>
    <w:rPr>
      <w:rFonts w:ascii="Times New Roman" w:eastAsia="Times New Roman" w:hAnsi="Times New Roman"/>
      <w:sz w:val="24"/>
      <w:szCs w:val="24"/>
      <w:lang w:eastAsia="lv-LV"/>
    </w:rPr>
  </w:style>
  <w:style w:type="character" w:customStyle="1" w:styleId="11punktsChar">
    <w:name w:val="1.1. punkts Char"/>
    <w:link w:val="11punkts"/>
    <w:rsid w:val="002F2835"/>
    <w:rPr>
      <w:rFonts w:ascii="Times New Roman" w:eastAsia="Times New Roman" w:hAnsi="Times New Roman"/>
      <w:sz w:val="24"/>
      <w:szCs w:val="24"/>
    </w:rPr>
  </w:style>
  <w:style w:type="paragraph" w:customStyle="1" w:styleId="1NODAUVIRSRAKSTI">
    <w:name w:val="1. NODAĻU VIRSRAKSTI"/>
    <w:basedOn w:val="Virsraksts1"/>
    <w:link w:val="1NODAUVIRSRAKSTIChar"/>
    <w:autoRedefine/>
    <w:qFormat/>
    <w:rsid w:val="007B002B"/>
    <w:pPr>
      <w:keepLines/>
      <w:numPr>
        <w:numId w:val="24"/>
      </w:numPr>
      <w:spacing w:before="240" w:after="0"/>
      <w:ind w:left="426"/>
    </w:pPr>
    <w:rPr>
      <w:rFonts w:ascii="Times New Roman Bold" w:eastAsia="Times New Roman" w:hAnsi="Times New Roman Bold"/>
      <w:bCs w:val="0"/>
      <w:caps/>
      <w:color w:val="000000"/>
      <w:sz w:val="24"/>
      <w:szCs w:val="32"/>
      <w:lang w:val="lv-LV" w:eastAsia="lv-LV"/>
    </w:rPr>
  </w:style>
  <w:style w:type="character" w:customStyle="1" w:styleId="1NODAUVIRSRAKSTIChar">
    <w:name w:val="1. NODAĻU VIRSRAKSTI Char"/>
    <w:link w:val="1NODAUVIRSRAKSTI"/>
    <w:rsid w:val="007B002B"/>
    <w:rPr>
      <w:rFonts w:ascii="Times New Roman Bold" w:eastAsia="Times New Roman" w:hAnsi="Times New Roman Bold"/>
      <w:b/>
      <w:caps/>
      <w:color w:val="000000"/>
      <w:sz w:val="24"/>
      <w:szCs w:val="32"/>
    </w:rPr>
  </w:style>
  <w:style w:type="paragraph" w:customStyle="1" w:styleId="222">
    <w:name w:val="2.2.2."/>
    <w:basedOn w:val="Sarakstaturpinjums3"/>
    <w:link w:val="222Char"/>
    <w:qFormat/>
    <w:rsid w:val="00D964B4"/>
    <w:pPr>
      <w:numPr>
        <w:ilvl w:val="2"/>
        <w:numId w:val="24"/>
      </w:numPr>
      <w:spacing w:after="0"/>
      <w:jc w:val="both"/>
    </w:pPr>
    <w:rPr>
      <w:rFonts w:ascii="Times New Roman" w:hAnsi="Times New Roman"/>
      <w:bCs/>
      <w:sz w:val="24"/>
      <w:szCs w:val="24"/>
    </w:rPr>
  </w:style>
  <w:style w:type="character" w:customStyle="1" w:styleId="222Char">
    <w:name w:val="2.2.2. Char"/>
    <w:link w:val="222"/>
    <w:rsid w:val="00D964B4"/>
    <w:rPr>
      <w:rFonts w:ascii="Times New Roman" w:hAnsi="Times New Roman"/>
      <w:bCs/>
      <w:sz w:val="24"/>
      <w:szCs w:val="24"/>
      <w:lang w:eastAsia="en-US"/>
    </w:rPr>
  </w:style>
  <w:style w:type="paragraph" w:customStyle="1" w:styleId="3333">
    <w:name w:val="3.3.3.3"/>
    <w:basedOn w:val="222"/>
    <w:qFormat/>
    <w:rsid w:val="00D964B4"/>
    <w:pPr>
      <w:numPr>
        <w:ilvl w:val="3"/>
      </w:numPr>
    </w:pPr>
    <w:rPr>
      <w:lang w:val="x-none" w:eastAsia="x-none"/>
    </w:rPr>
  </w:style>
  <w:style w:type="character" w:customStyle="1" w:styleId="normaltextrun">
    <w:name w:val="normaltextrun"/>
    <w:basedOn w:val="Noklusjumarindkopasfonts"/>
    <w:rsid w:val="00D964B4"/>
  </w:style>
  <w:style w:type="paragraph" w:styleId="Sarakstaturpinjums2">
    <w:name w:val="List Continue 2"/>
    <w:basedOn w:val="Parasts"/>
    <w:uiPriority w:val="99"/>
    <w:semiHidden/>
    <w:unhideWhenUsed/>
    <w:rsid w:val="00D964B4"/>
    <w:pPr>
      <w:spacing w:after="120"/>
      <w:ind w:left="566"/>
      <w:contextualSpacing/>
    </w:pPr>
  </w:style>
  <w:style w:type="paragraph" w:styleId="Sarakstaturpinjums3">
    <w:name w:val="List Continue 3"/>
    <w:basedOn w:val="Parasts"/>
    <w:uiPriority w:val="99"/>
    <w:semiHidden/>
    <w:unhideWhenUsed/>
    <w:rsid w:val="00D964B4"/>
    <w:pPr>
      <w:spacing w:after="120"/>
      <w:ind w:left="849"/>
      <w:contextualSpacing/>
    </w:pPr>
  </w:style>
  <w:style w:type="numbering" w:customStyle="1" w:styleId="Style141">
    <w:name w:val="Style141"/>
    <w:rsid w:val="00320691"/>
    <w:pPr>
      <w:numPr>
        <w:numId w:val="32"/>
      </w:numPr>
    </w:pPr>
  </w:style>
  <w:style w:type="paragraph" w:customStyle="1" w:styleId="Pa13">
    <w:name w:val="Pa13"/>
    <w:basedOn w:val="Parasts"/>
    <w:uiPriority w:val="99"/>
    <w:rsid w:val="00515B89"/>
    <w:pPr>
      <w:autoSpaceDE w:val="0"/>
      <w:autoSpaceDN w:val="0"/>
      <w:spacing w:line="141" w:lineRule="atLeast"/>
    </w:pPr>
    <w:rPr>
      <w:rFonts w:ascii="Apparat" w:eastAsia="Times New Roman" w:hAnsi="Apparat" w:cs="Calibri"/>
      <w:sz w:val="24"/>
      <w:szCs w:val="24"/>
    </w:rPr>
  </w:style>
  <w:style w:type="paragraph" w:customStyle="1" w:styleId="Pa40">
    <w:name w:val="Pa40"/>
    <w:basedOn w:val="Parasts"/>
    <w:uiPriority w:val="99"/>
    <w:rsid w:val="00515B89"/>
    <w:pPr>
      <w:autoSpaceDE w:val="0"/>
      <w:autoSpaceDN w:val="0"/>
      <w:spacing w:line="141" w:lineRule="atLeast"/>
    </w:pPr>
    <w:rPr>
      <w:rFonts w:ascii="Apparat" w:eastAsia="Times New Roman" w:hAnsi="Apparat" w:cs="Calibri"/>
      <w:sz w:val="24"/>
      <w:szCs w:val="24"/>
    </w:rPr>
  </w:style>
  <w:style w:type="character" w:customStyle="1" w:styleId="naisfChar">
    <w:name w:val="naisf Char"/>
    <w:link w:val="naisf"/>
    <w:uiPriority w:val="99"/>
    <w:qFormat/>
    <w:locked/>
    <w:rsid w:val="00F57725"/>
    <w:rPr>
      <w:sz w:val="22"/>
      <w:szCs w:val="22"/>
    </w:rPr>
  </w:style>
  <w:style w:type="character" w:customStyle="1" w:styleId="cf01">
    <w:name w:val="cf01"/>
    <w:rsid w:val="003A6555"/>
    <w:rPr>
      <w:rFonts w:ascii="Consolas" w:hAnsi="Consolas" w:hint="default"/>
      <w:sz w:val="22"/>
      <w:szCs w:val="22"/>
    </w:rPr>
  </w:style>
  <w:style w:type="character" w:customStyle="1" w:styleId="cf11">
    <w:name w:val="cf11"/>
    <w:rsid w:val="003A6555"/>
    <w:rPr>
      <w:rFonts w:ascii="Consolas" w:hAnsi="Consolas" w:hint="default"/>
      <w:sz w:val="22"/>
      <w:szCs w:val="22"/>
    </w:rPr>
  </w:style>
  <w:style w:type="paragraph" w:customStyle="1" w:styleId="StyleHeading1">
    <w:name w:val="Style Heading 1"/>
    <w:aliases w:val="H1 + Times New Roman 12 pt Left"/>
    <w:basedOn w:val="Virsraksts1"/>
    <w:rsid w:val="00230115"/>
    <w:pPr>
      <w:keepNext w:val="0"/>
      <w:widowControl w:val="0"/>
      <w:numPr>
        <w:numId w:val="0"/>
      </w:numPr>
      <w:tabs>
        <w:tab w:val="num" w:pos="5292"/>
      </w:tabs>
      <w:ind w:left="5292" w:hanging="432"/>
      <w:jc w:val="left"/>
    </w:pPr>
    <w:rPr>
      <w:rFonts w:ascii="Times New Roman" w:eastAsia="Times New Roman" w:hAnsi="Times New Roman"/>
      <w:caps/>
      <w:sz w:val="24"/>
      <w:lang w:val="lv-LV"/>
    </w:rPr>
  </w:style>
  <w:style w:type="numbering" w:customStyle="1" w:styleId="WWOutlineListStyle511111">
    <w:name w:val="WW_OutlineListStyle_511111"/>
    <w:rsid w:val="0015780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285">
      <w:bodyDiv w:val="1"/>
      <w:marLeft w:val="0"/>
      <w:marRight w:val="0"/>
      <w:marTop w:val="0"/>
      <w:marBottom w:val="0"/>
      <w:divBdr>
        <w:top w:val="none" w:sz="0" w:space="0" w:color="auto"/>
        <w:left w:val="none" w:sz="0" w:space="0" w:color="auto"/>
        <w:bottom w:val="none" w:sz="0" w:space="0" w:color="auto"/>
        <w:right w:val="none" w:sz="0" w:space="0" w:color="auto"/>
      </w:divBdr>
    </w:div>
    <w:div w:id="78530620">
      <w:bodyDiv w:val="1"/>
      <w:marLeft w:val="0"/>
      <w:marRight w:val="0"/>
      <w:marTop w:val="0"/>
      <w:marBottom w:val="0"/>
      <w:divBdr>
        <w:top w:val="none" w:sz="0" w:space="0" w:color="auto"/>
        <w:left w:val="none" w:sz="0" w:space="0" w:color="auto"/>
        <w:bottom w:val="none" w:sz="0" w:space="0" w:color="auto"/>
        <w:right w:val="none" w:sz="0" w:space="0" w:color="auto"/>
      </w:divBdr>
    </w:div>
    <w:div w:id="97263441">
      <w:bodyDiv w:val="1"/>
      <w:marLeft w:val="0"/>
      <w:marRight w:val="0"/>
      <w:marTop w:val="0"/>
      <w:marBottom w:val="0"/>
      <w:divBdr>
        <w:top w:val="none" w:sz="0" w:space="0" w:color="auto"/>
        <w:left w:val="none" w:sz="0" w:space="0" w:color="auto"/>
        <w:bottom w:val="none" w:sz="0" w:space="0" w:color="auto"/>
        <w:right w:val="none" w:sz="0" w:space="0" w:color="auto"/>
      </w:divBdr>
    </w:div>
    <w:div w:id="120346668">
      <w:bodyDiv w:val="1"/>
      <w:marLeft w:val="0"/>
      <w:marRight w:val="0"/>
      <w:marTop w:val="0"/>
      <w:marBottom w:val="0"/>
      <w:divBdr>
        <w:top w:val="none" w:sz="0" w:space="0" w:color="auto"/>
        <w:left w:val="none" w:sz="0" w:space="0" w:color="auto"/>
        <w:bottom w:val="none" w:sz="0" w:space="0" w:color="auto"/>
        <w:right w:val="none" w:sz="0" w:space="0" w:color="auto"/>
      </w:divBdr>
    </w:div>
    <w:div w:id="152139618">
      <w:bodyDiv w:val="1"/>
      <w:marLeft w:val="0"/>
      <w:marRight w:val="0"/>
      <w:marTop w:val="0"/>
      <w:marBottom w:val="0"/>
      <w:divBdr>
        <w:top w:val="none" w:sz="0" w:space="0" w:color="auto"/>
        <w:left w:val="none" w:sz="0" w:space="0" w:color="auto"/>
        <w:bottom w:val="none" w:sz="0" w:space="0" w:color="auto"/>
        <w:right w:val="none" w:sz="0" w:space="0" w:color="auto"/>
      </w:divBdr>
    </w:div>
    <w:div w:id="237054214">
      <w:bodyDiv w:val="1"/>
      <w:marLeft w:val="0"/>
      <w:marRight w:val="0"/>
      <w:marTop w:val="0"/>
      <w:marBottom w:val="0"/>
      <w:divBdr>
        <w:top w:val="none" w:sz="0" w:space="0" w:color="auto"/>
        <w:left w:val="none" w:sz="0" w:space="0" w:color="auto"/>
        <w:bottom w:val="none" w:sz="0" w:space="0" w:color="auto"/>
        <w:right w:val="none" w:sz="0" w:space="0" w:color="auto"/>
      </w:divBdr>
    </w:div>
    <w:div w:id="257106952">
      <w:bodyDiv w:val="1"/>
      <w:marLeft w:val="0"/>
      <w:marRight w:val="0"/>
      <w:marTop w:val="0"/>
      <w:marBottom w:val="0"/>
      <w:divBdr>
        <w:top w:val="none" w:sz="0" w:space="0" w:color="auto"/>
        <w:left w:val="none" w:sz="0" w:space="0" w:color="auto"/>
        <w:bottom w:val="none" w:sz="0" w:space="0" w:color="auto"/>
        <w:right w:val="none" w:sz="0" w:space="0" w:color="auto"/>
      </w:divBdr>
    </w:div>
    <w:div w:id="297221639">
      <w:bodyDiv w:val="1"/>
      <w:marLeft w:val="0"/>
      <w:marRight w:val="0"/>
      <w:marTop w:val="0"/>
      <w:marBottom w:val="0"/>
      <w:divBdr>
        <w:top w:val="none" w:sz="0" w:space="0" w:color="auto"/>
        <w:left w:val="none" w:sz="0" w:space="0" w:color="auto"/>
        <w:bottom w:val="none" w:sz="0" w:space="0" w:color="auto"/>
        <w:right w:val="none" w:sz="0" w:space="0" w:color="auto"/>
      </w:divBdr>
      <w:divsChild>
        <w:div w:id="903414996">
          <w:marLeft w:val="0"/>
          <w:marRight w:val="0"/>
          <w:marTop w:val="480"/>
          <w:marBottom w:val="240"/>
          <w:divBdr>
            <w:top w:val="none" w:sz="0" w:space="0" w:color="auto"/>
            <w:left w:val="none" w:sz="0" w:space="0" w:color="auto"/>
            <w:bottom w:val="none" w:sz="0" w:space="0" w:color="auto"/>
            <w:right w:val="none" w:sz="0" w:space="0" w:color="auto"/>
          </w:divBdr>
        </w:div>
        <w:div w:id="1273854651">
          <w:marLeft w:val="0"/>
          <w:marRight w:val="0"/>
          <w:marTop w:val="0"/>
          <w:marBottom w:val="567"/>
          <w:divBdr>
            <w:top w:val="none" w:sz="0" w:space="0" w:color="auto"/>
            <w:left w:val="none" w:sz="0" w:space="0" w:color="auto"/>
            <w:bottom w:val="none" w:sz="0" w:space="0" w:color="auto"/>
            <w:right w:val="none" w:sz="0" w:space="0" w:color="auto"/>
          </w:divBdr>
        </w:div>
      </w:divsChild>
    </w:div>
    <w:div w:id="408428293">
      <w:bodyDiv w:val="1"/>
      <w:marLeft w:val="0"/>
      <w:marRight w:val="0"/>
      <w:marTop w:val="0"/>
      <w:marBottom w:val="0"/>
      <w:divBdr>
        <w:top w:val="none" w:sz="0" w:space="0" w:color="auto"/>
        <w:left w:val="none" w:sz="0" w:space="0" w:color="auto"/>
        <w:bottom w:val="none" w:sz="0" w:space="0" w:color="auto"/>
        <w:right w:val="none" w:sz="0" w:space="0" w:color="auto"/>
      </w:divBdr>
    </w:div>
    <w:div w:id="413355557">
      <w:bodyDiv w:val="1"/>
      <w:marLeft w:val="0"/>
      <w:marRight w:val="0"/>
      <w:marTop w:val="0"/>
      <w:marBottom w:val="0"/>
      <w:divBdr>
        <w:top w:val="none" w:sz="0" w:space="0" w:color="auto"/>
        <w:left w:val="none" w:sz="0" w:space="0" w:color="auto"/>
        <w:bottom w:val="none" w:sz="0" w:space="0" w:color="auto"/>
        <w:right w:val="none" w:sz="0" w:space="0" w:color="auto"/>
      </w:divBdr>
    </w:div>
    <w:div w:id="439960684">
      <w:bodyDiv w:val="1"/>
      <w:marLeft w:val="0"/>
      <w:marRight w:val="0"/>
      <w:marTop w:val="0"/>
      <w:marBottom w:val="0"/>
      <w:divBdr>
        <w:top w:val="none" w:sz="0" w:space="0" w:color="auto"/>
        <w:left w:val="none" w:sz="0" w:space="0" w:color="auto"/>
        <w:bottom w:val="none" w:sz="0" w:space="0" w:color="auto"/>
        <w:right w:val="none" w:sz="0" w:space="0" w:color="auto"/>
      </w:divBdr>
    </w:div>
    <w:div w:id="463040245">
      <w:bodyDiv w:val="1"/>
      <w:marLeft w:val="0"/>
      <w:marRight w:val="0"/>
      <w:marTop w:val="0"/>
      <w:marBottom w:val="0"/>
      <w:divBdr>
        <w:top w:val="none" w:sz="0" w:space="0" w:color="auto"/>
        <w:left w:val="none" w:sz="0" w:space="0" w:color="auto"/>
        <w:bottom w:val="none" w:sz="0" w:space="0" w:color="auto"/>
        <w:right w:val="none" w:sz="0" w:space="0" w:color="auto"/>
      </w:divBdr>
    </w:div>
    <w:div w:id="490099066">
      <w:bodyDiv w:val="1"/>
      <w:marLeft w:val="0"/>
      <w:marRight w:val="0"/>
      <w:marTop w:val="0"/>
      <w:marBottom w:val="0"/>
      <w:divBdr>
        <w:top w:val="none" w:sz="0" w:space="0" w:color="auto"/>
        <w:left w:val="none" w:sz="0" w:space="0" w:color="auto"/>
        <w:bottom w:val="none" w:sz="0" w:space="0" w:color="auto"/>
        <w:right w:val="none" w:sz="0" w:space="0" w:color="auto"/>
      </w:divBdr>
    </w:div>
    <w:div w:id="499780631">
      <w:bodyDiv w:val="1"/>
      <w:marLeft w:val="0"/>
      <w:marRight w:val="0"/>
      <w:marTop w:val="0"/>
      <w:marBottom w:val="0"/>
      <w:divBdr>
        <w:top w:val="none" w:sz="0" w:space="0" w:color="auto"/>
        <w:left w:val="none" w:sz="0" w:space="0" w:color="auto"/>
        <w:bottom w:val="none" w:sz="0" w:space="0" w:color="auto"/>
        <w:right w:val="none" w:sz="0" w:space="0" w:color="auto"/>
      </w:divBdr>
    </w:div>
    <w:div w:id="604583862">
      <w:bodyDiv w:val="1"/>
      <w:marLeft w:val="0"/>
      <w:marRight w:val="0"/>
      <w:marTop w:val="0"/>
      <w:marBottom w:val="0"/>
      <w:divBdr>
        <w:top w:val="none" w:sz="0" w:space="0" w:color="auto"/>
        <w:left w:val="none" w:sz="0" w:space="0" w:color="auto"/>
        <w:bottom w:val="none" w:sz="0" w:space="0" w:color="auto"/>
        <w:right w:val="none" w:sz="0" w:space="0" w:color="auto"/>
      </w:divBdr>
    </w:div>
    <w:div w:id="728307651">
      <w:bodyDiv w:val="1"/>
      <w:marLeft w:val="0"/>
      <w:marRight w:val="0"/>
      <w:marTop w:val="0"/>
      <w:marBottom w:val="0"/>
      <w:divBdr>
        <w:top w:val="none" w:sz="0" w:space="0" w:color="auto"/>
        <w:left w:val="none" w:sz="0" w:space="0" w:color="auto"/>
        <w:bottom w:val="none" w:sz="0" w:space="0" w:color="auto"/>
        <w:right w:val="none" w:sz="0" w:space="0" w:color="auto"/>
      </w:divBdr>
    </w:div>
    <w:div w:id="814567804">
      <w:bodyDiv w:val="1"/>
      <w:marLeft w:val="0"/>
      <w:marRight w:val="0"/>
      <w:marTop w:val="0"/>
      <w:marBottom w:val="0"/>
      <w:divBdr>
        <w:top w:val="none" w:sz="0" w:space="0" w:color="auto"/>
        <w:left w:val="none" w:sz="0" w:space="0" w:color="auto"/>
        <w:bottom w:val="none" w:sz="0" w:space="0" w:color="auto"/>
        <w:right w:val="none" w:sz="0" w:space="0" w:color="auto"/>
      </w:divBdr>
    </w:div>
    <w:div w:id="820120883">
      <w:bodyDiv w:val="1"/>
      <w:marLeft w:val="0"/>
      <w:marRight w:val="0"/>
      <w:marTop w:val="0"/>
      <w:marBottom w:val="0"/>
      <w:divBdr>
        <w:top w:val="none" w:sz="0" w:space="0" w:color="auto"/>
        <w:left w:val="none" w:sz="0" w:space="0" w:color="auto"/>
        <w:bottom w:val="none" w:sz="0" w:space="0" w:color="auto"/>
        <w:right w:val="none" w:sz="0" w:space="0" w:color="auto"/>
      </w:divBdr>
    </w:div>
    <w:div w:id="847331908">
      <w:bodyDiv w:val="1"/>
      <w:marLeft w:val="0"/>
      <w:marRight w:val="0"/>
      <w:marTop w:val="0"/>
      <w:marBottom w:val="0"/>
      <w:divBdr>
        <w:top w:val="none" w:sz="0" w:space="0" w:color="auto"/>
        <w:left w:val="none" w:sz="0" w:space="0" w:color="auto"/>
        <w:bottom w:val="none" w:sz="0" w:space="0" w:color="auto"/>
        <w:right w:val="none" w:sz="0" w:space="0" w:color="auto"/>
      </w:divBdr>
    </w:div>
    <w:div w:id="854542366">
      <w:bodyDiv w:val="1"/>
      <w:marLeft w:val="0"/>
      <w:marRight w:val="0"/>
      <w:marTop w:val="0"/>
      <w:marBottom w:val="0"/>
      <w:divBdr>
        <w:top w:val="none" w:sz="0" w:space="0" w:color="auto"/>
        <w:left w:val="none" w:sz="0" w:space="0" w:color="auto"/>
        <w:bottom w:val="none" w:sz="0" w:space="0" w:color="auto"/>
        <w:right w:val="none" w:sz="0" w:space="0" w:color="auto"/>
      </w:divBdr>
    </w:div>
    <w:div w:id="894003981">
      <w:bodyDiv w:val="1"/>
      <w:marLeft w:val="0"/>
      <w:marRight w:val="0"/>
      <w:marTop w:val="0"/>
      <w:marBottom w:val="0"/>
      <w:divBdr>
        <w:top w:val="none" w:sz="0" w:space="0" w:color="auto"/>
        <w:left w:val="none" w:sz="0" w:space="0" w:color="auto"/>
        <w:bottom w:val="none" w:sz="0" w:space="0" w:color="auto"/>
        <w:right w:val="none" w:sz="0" w:space="0" w:color="auto"/>
      </w:divBdr>
    </w:div>
    <w:div w:id="999384124">
      <w:bodyDiv w:val="1"/>
      <w:marLeft w:val="0"/>
      <w:marRight w:val="0"/>
      <w:marTop w:val="0"/>
      <w:marBottom w:val="0"/>
      <w:divBdr>
        <w:top w:val="none" w:sz="0" w:space="0" w:color="auto"/>
        <w:left w:val="none" w:sz="0" w:space="0" w:color="auto"/>
        <w:bottom w:val="none" w:sz="0" w:space="0" w:color="auto"/>
        <w:right w:val="none" w:sz="0" w:space="0" w:color="auto"/>
      </w:divBdr>
    </w:div>
    <w:div w:id="1169564381">
      <w:bodyDiv w:val="1"/>
      <w:marLeft w:val="0"/>
      <w:marRight w:val="0"/>
      <w:marTop w:val="0"/>
      <w:marBottom w:val="0"/>
      <w:divBdr>
        <w:top w:val="none" w:sz="0" w:space="0" w:color="auto"/>
        <w:left w:val="none" w:sz="0" w:space="0" w:color="auto"/>
        <w:bottom w:val="none" w:sz="0" w:space="0" w:color="auto"/>
        <w:right w:val="none" w:sz="0" w:space="0" w:color="auto"/>
      </w:divBdr>
    </w:div>
    <w:div w:id="1174497497">
      <w:bodyDiv w:val="1"/>
      <w:marLeft w:val="0"/>
      <w:marRight w:val="0"/>
      <w:marTop w:val="0"/>
      <w:marBottom w:val="0"/>
      <w:divBdr>
        <w:top w:val="none" w:sz="0" w:space="0" w:color="auto"/>
        <w:left w:val="none" w:sz="0" w:space="0" w:color="auto"/>
        <w:bottom w:val="none" w:sz="0" w:space="0" w:color="auto"/>
        <w:right w:val="none" w:sz="0" w:space="0" w:color="auto"/>
      </w:divBdr>
    </w:div>
    <w:div w:id="1175800375">
      <w:bodyDiv w:val="1"/>
      <w:marLeft w:val="0"/>
      <w:marRight w:val="0"/>
      <w:marTop w:val="0"/>
      <w:marBottom w:val="0"/>
      <w:divBdr>
        <w:top w:val="none" w:sz="0" w:space="0" w:color="auto"/>
        <w:left w:val="none" w:sz="0" w:space="0" w:color="auto"/>
        <w:bottom w:val="none" w:sz="0" w:space="0" w:color="auto"/>
        <w:right w:val="none" w:sz="0" w:space="0" w:color="auto"/>
      </w:divBdr>
    </w:div>
    <w:div w:id="1241327532">
      <w:bodyDiv w:val="1"/>
      <w:marLeft w:val="0"/>
      <w:marRight w:val="0"/>
      <w:marTop w:val="0"/>
      <w:marBottom w:val="0"/>
      <w:divBdr>
        <w:top w:val="none" w:sz="0" w:space="0" w:color="auto"/>
        <w:left w:val="none" w:sz="0" w:space="0" w:color="auto"/>
        <w:bottom w:val="none" w:sz="0" w:space="0" w:color="auto"/>
        <w:right w:val="none" w:sz="0" w:space="0" w:color="auto"/>
      </w:divBdr>
    </w:div>
    <w:div w:id="1288469330">
      <w:bodyDiv w:val="1"/>
      <w:marLeft w:val="0"/>
      <w:marRight w:val="0"/>
      <w:marTop w:val="0"/>
      <w:marBottom w:val="0"/>
      <w:divBdr>
        <w:top w:val="none" w:sz="0" w:space="0" w:color="auto"/>
        <w:left w:val="none" w:sz="0" w:space="0" w:color="auto"/>
        <w:bottom w:val="none" w:sz="0" w:space="0" w:color="auto"/>
        <w:right w:val="none" w:sz="0" w:space="0" w:color="auto"/>
      </w:divBdr>
    </w:div>
    <w:div w:id="1303193821">
      <w:bodyDiv w:val="1"/>
      <w:marLeft w:val="0"/>
      <w:marRight w:val="0"/>
      <w:marTop w:val="0"/>
      <w:marBottom w:val="0"/>
      <w:divBdr>
        <w:top w:val="none" w:sz="0" w:space="0" w:color="auto"/>
        <w:left w:val="none" w:sz="0" w:space="0" w:color="auto"/>
        <w:bottom w:val="none" w:sz="0" w:space="0" w:color="auto"/>
        <w:right w:val="none" w:sz="0" w:space="0" w:color="auto"/>
      </w:divBdr>
    </w:div>
    <w:div w:id="1363820640">
      <w:bodyDiv w:val="1"/>
      <w:marLeft w:val="0"/>
      <w:marRight w:val="0"/>
      <w:marTop w:val="0"/>
      <w:marBottom w:val="0"/>
      <w:divBdr>
        <w:top w:val="none" w:sz="0" w:space="0" w:color="auto"/>
        <w:left w:val="none" w:sz="0" w:space="0" w:color="auto"/>
        <w:bottom w:val="none" w:sz="0" w:space="0" w:color="auto"/>
        <w:right w:val="none" w:sz="0" w:space="0" w:color="auto"/>
      </w:divBdr>
    </w:div>
    <w:div w:id="1476025553">
      <w:bodyDiv w:val="1"/>
      <w:marLeft w:val="0"/>
      <w:marRight w:val="0"/>
      <w:marTop w:val="0"/>
      <w:marBottom w:val="0"/>
      <w:divBdr>
        <w:top w:val="none" w:sz="0" w:space="0" w:color="auto"/>
        <w:left w:val="none" w:sz="0" w:space="0" w:color="auto"/>
        <w:bottom w:val="none" w:sz="0" w:space="0" w:color="auto"/>
        <w:right w:val="none" w:sz="0" w:space="0" w:color="auto"/>
      </w:divBdr>
    </w:div>
    <w:div w:id="1548686922">
      <w:bodyDiv w:val="1"/>
      <w:marLeft w:val="0"/>
      <w:marRight w:val="0"/>
      <w:marTop w:val="0"/>
      <w:marBottom w:val="0"/>
      <w:divBdr>
        <w:top w:val="none" w:sz="0" w:space="0" w:color="auto"/>
        <w:left w:val="none" w:sz="0" w:space="0" w:color="auto"/>
        <w:bottom w:val="none" w:sz="0" w:space="0" w:color="auto"/>
        <w:right w:val="none" w:sz="0" w:space="0" w:color="auto"/>
      </w:divBdr>
    </w:div>
    <w:div w:id="1583485730">
      <w:bodyDiv w:val="1"/>
      <w:marLeft w:val="0"/>
      <w:marRight w:val="0"/>
      <w:marTop w:val="0"/>
      <w:marBottom w:val="0"/>
      <w:divBdr>
        <w:top w:val="none" w:sz="0" w:space="0" w:color="auto"/>
        <w:left w:val="none" w:sz="0" w:space="0" w:color="auto"/>
        <w:bottom w:val="none" w:sz="0" w:space="0" w:color="auto"/>
        <w:right w:val="none" w:sz="0" w:space="0" w:color="auto"/>
      </w:divBdr>
    </w:div>
    <w:div w:id="1680233727">
      <w:bodyDiv w:val="1"/>
      <w:marLeft w:val="0"/>
      <w:marRight w:val="0"/>
      <w:marTop w:val="0"/>
      <w:marBottom w:val="0"/>
      <w:divBdr>
        <w:top w:val="none" w:sz="0" w:space="0" w:color="auto"/>
        <w:left w:val="none" w:sz="0" w:space="0" w:color="auto"/>
        <w:bottom w:val="none" w:sz="0" w:space="0" w:color="auto"/>
        <w:right w:val="none" w:sz="0" w:space="0" w:color="auto"/>
      </w:divBdr>
    </w:div>
    <w:div w:id="1868828724">
      <w:bodyDiv w:val="1"/>
      <w:marLeft w:val="0"/>
      <w:marRight w:val="0"/>
      <w:marTop w:val="0"/>
      <w:marBottom w:val="0"/>
      <w:divBdr>
        <w:top w:val="none" w:sz="0" w:space="0" w:color="auto"/>
        <w:left w:val="none" w:sz="0" w:space="0" w:color="auto"/>
        <w:bottom w:val="none" w:sz="0" w:space="0" w:color="auto"/>
        <w:right w:val="none" w:sz="0" w:space="0" w:color="auto"/>
      </w:divBdr>
    </w:div>
    <w:div w:id="1885478223">
      <w:bodyDiv w:val="1"/>
      <w:marLeft w:val="0"/>
      <w:marRight w:val="0"/>
      <w:marTop w:val="0"/>
      <w:marBottom w:val="0"/>
      <w:divBdr>
        <w:top w:val="none" w:sz="0" w:space="0" w:color="auto"/>
        <w:left w:val="none" w:sz="0" w:space="0" w:color="auto"/>
        <w:bottom w:val="none" w:sz="0" w:space="0" w:color="auto"/>
        <w:right w:val="none" w:sz="0" w:space="0" w:color="auto"/>
      </w:divBdr>
    </w:div>
    <w:div w:id="20729697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B6666-281D-4597-91C2-B0D475C4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2889</Words>
  <Characters>1647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4527</CharactersWithSpaces>
  <SharedDoc>false</SharedDoc>
  <HLinks>
    <vt:vector size="24" baseType="variant">
      <vt:variant>
        <vt:i4>6029405</vt:i4>
      </vt:variant>
      <vt:variant>
        <vt:i4>9</vt:i4>
      </vt:variant>
      <vt:variant>
        <vt:i4>0</vt:i4>
      </vt:variant>
      <vt:variant>
        <vt:i4>5</vt:i4>
      </vt:variant>
      <vt:variant>
        <vt:lpwstr>https://www.eis.gov.lv/EKEIS/Supplier/Organizer/16547</vt:lpwstr>
      </vt:variant>
      <vt:variant>
        <vt:lpwstr/>
      </vt:variant>
      <vt:variant>
        <vt:i4>7602285</vt:i4>
      </vt:variant>
      <vt:variant>
        <vt:i4>6</vt:i4>
      </vt:variant>
      <vt:variant>
        <vt:i4>0</vt:i4>
      </vt:variant>
      <vt:variant>
        <vt:i4>5</vt:i4>
      </vt:variant>
      <vt:variant>
        <vt:lpwstr>https://www6.vid.gov.lv/SDV</vt:lpwstr>
      </vt:variant>
      <vt:variant>
        <vt:lpwstr/>
      </vt:variant>
      <vt:variant>
        <vt:i4>6029405</vt:i4>
      </vt:variant>
      <vt:variant>
        <vt:i4>3</vt:i4>
      </vt:variant>
      <vt:variant>
        <vt:i4>0</vt:i4>
      </vt:variant>
      <vt:variant>
        <vt:i4>5</vt:i4>
      </vt:variant>
      <vt:variant>
        <vt:lpwstr>https://www.eis.gov.lv/EKEIS/Supplier/Organizer/16547</vt:lpwstr>
      </vt:variant>
      <vt:variant>
        <vt:lpwstr/>
      </vt:variant>
      <vt:variant>
        <vt:i4>3080203</vt:i4>
      </vt:variant>
      <vt:variant>
        <vt:i4>0</vt:i4>
      </vt:variant>
      <vt:variant>
        <vt:i4>0</vt:i4>
      </vt:variant>
      <vt:variant>
        <vt:i4>5</vt:i4>
      </vt:variant>
      <vt:variant>
        <vt:lpwstr>mailto:iepirkums@ropazi.lv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RNP</dc:creator>
  <cp:keywords/>
  <cp:lastModifiedBy>Zane Indersone</cp:lastModifiedBy>
  <cp:revision>3</cp:revision>
  <cp:lastPrinted>2023-02-21T08:04:00Z</cp:lastPrinted>
  <dcterms:created xsi:type="dcterms:W3CDTF">2025-12-01T12:35:00Z</dcterms:created>
  <dcterms:modified xsi:type="dcterms:W3CDTF">2025-12-01T14:54:00Z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