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E580" w14:textId="2E99ED1C" w:rsidR="006A3DEC" w:rsidRPr="00257177" w:rsidRDefault="00B24F34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680"/>
          <w:tab w:val="left" w:pos="4860"/>
          <w:tab w:val="left" w:pos="7228"/>
        </w:tabs>
        <w:spacing w:line="23" w:lineRule="atLeast"/>
        <w:ind w:right="98"/>
        <w:contextualSpacing/>
        <w:jc w:val="right"/>
        <w:rPr>
          <w:rFonts w:ascii="Times New Roman" w:eastAsia="Times" w:hAnsi="Times New Roman"/>
          <w:color w:val="000000"/>
          <w:kern w:val="1"/>
          <w:u w:color="000000"/>
          <w:bdr w:val="nil"/>
          <w:lang w:eastAsia="lv-LV"/>
        </w:rPr>
      </w:pPr>
      <w:r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>2</w:t>
      </w:r>
      <w:r w:rsidR="006A3DEC" w:rsidRPr="00257177">
        <w:rPr>
          <w:rFonts w:ascii="Times New Roman" w:hAnsi="Times New Roman"/>
          <w:color w:val="000000"/>
          <w:kern w:val="1"/>
          <w:u w:color="000000"/>
          <w:bdr w:val="nil"/>
          <w:lang w:eastAsia="lv-LV"/>
        </w:rPr>
        <w:t xml:space="preserve">.pielikums </w:t>
      </w:r>
    </w:p>
    <w:p w14:paraId="45F82290" w14:textId="77777777" w:rsidR="006A3DEC" w:rsidRPr="0089780F" w:rsidRDefault="006A3DEC" w:rsidP="006A3DEC">
      <w:pPr>
        <w:jc w:val="center"/>
        <w:rPr>
          <w:rFonts w:ascii="Times New Roman" w:hAnsi="Times New Roman"/>
        </w:rPr>
      </w:pPr>
    </w:p>
    <w:p w14:paraId="5B52B797" w14:textId="77777777" w:rsidR="006A3DEC" w:rsidRPr="005C761B" w:rsidRDefault="006A3DEC" w:rsidP="006A3DEC">
      <w:pPr>
        <w:keepLines/>
        <w:widowControl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C761B">
        <w:rPr>
          <w:rFonts w:ascii="Times New Roman" w:hAnsi="Times New Roman"/>
          <w:b/>
          <w:bCs/>
          <w:caps/>
          <w:sz w:val="24"/>
          <w:szCs w:val="24"/>
        </w:rPr>
        <w:t>PRETENDENTA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un </w:t>
      </w:r>
      <w:r w:rsidRPr="005C761B">
        <w:rPr>
          <w:rFonts w:ascii="Times New Roman" w:hAnsi="Times New Roman"/>
          <w:b/>
          <w:bCs/>
          <w:caps/>
          <w:sz w:val="24"/>
          <w:szCs w:val="24"/>
        </w:rPr>
        <w:t xml:space="preserve">PRETENDENTA PIEDĀVĀTĀ PERSONĀLA kvalifikācija un pieredze </w:t>
      </w:r>
    </w:p>
    <w:p w14:paraId="0CE814A9" w14:textId="19157F84" w:rsidR="006A3DEC" w:rsidRPr="009F44CE" w:rsidRDefault="006A3DEC" w:rsidP="009F44CE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jc w:val="center"/>
        <w:rPr>
          <w:rFonts w:ascii="Times New Roman" w:eastAsia="Times" w:hAnsi="Times New Roman"/>
          <w:i/>
          <w:iCs/>
          <w:color w:val="000000"/>
          <w:sz w:val="24"/>
          <w:szCs w:val="24"/>
          <w:u w:color="000000"/>
          <w:bdr w:val="nil"/>
          <w:lang w:eastAsia="lv-LV"/>
        </w:rPr>
      </w:pPr>
      <w:r w:rsidRPr="009F44CE">
        <w:rPr>
          <w:rFonts w:ascii="Times New Roman" w:eastAsia="Times" w:hAnsi="Times New Roman"/>
          <w:i/>
          <w:iCs/>
          <w:color w:val="000000"/>
          <w:sz w:val="24"/>
          <w:szCs w:val="24"/>
          <w:u w:color="000000"/>
          <w:bdr w:val="nil"/>
          <w:lang w:eastAsia="lv-LV"/>
        </w:rPr>
        <w:t>Cenu aptaujai</w:t>
      </w:r>
      <w:r w:rsidRPr="009F44C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B24F34" w:rsidRPr="009F44CE">
        <w:rPr>
          <w:rFonts w:ascii="Times New Roman" w:hAnsi="Times New Roman"/>
          <w:bCs/>
          <w:i/>
          <w:iCs/>
          <w:color w:val="000000"/>
          <w:sz w:val="24"/>
          <w:szCs w:val="24"/>
        </w:rPr>
        <w:t>“</w:t>
      </w:r>
      <w:r w:rsidR="00301DB3" w:rsidRPr="009F44CE">
        <w:rPr>
          <w:rFonts w:ascii="Times New Roman" w:hAnsi="Times New Roman"/>
          <w:bCs/>
          <w:i/>
          <w:iCs/>
          <w:color w:val="000000"/>
          <w:sz w:val="24"/>
          <w:szCs w:val="24"/>
        </w:rPr>
        <w:t>Sarkano līniju pārvērtēšana Stopiņu un Ropažu pagasta ciemos</w:t>
      </w:r>
      <w:r w:rsidRPr="009F44C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” </w:t>
      </w:r>
    </w:p>
    <w:p w14:paraId="79913B14" w14:textId="53946F4B" w:rsidR="009F44CE" w:rsidRDefault="006A3DEC" w:rsidP="006A3DE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702"/>
          <w:tab w:val="left" w:pos="6705"/>
        </w:tabs>
        <w:spacing w:before="60" w:after="60"/>
        <w:outlineLvl w:val="0"/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</w:pPr>
      <w:r w:rsidRPr="0089780F">
        <w:rPr>
          <w:rFonts w:ascii="Times New Roman" w:hAnsi="Times New Roman"/>
          <w:color w:val="000000"/>
          <w:sz w:val="24"/>
          <w:szCs w:val="24"/>
          <w:u w:color="000000"/>
          <w:bdr w:val="nil"/>
          <w:lang w:eastAsia="lv-LV"/>
        </w:rPr>
        <w:tab/>
      </w:r>
    </w:p>
    <w:p w14:paraId="04F77AFE" w14:textId="1C1D69F6" w:rsidR="006A3DEC" w:rsidRPr="0012058D" w:rsidRDefault="009F44CE" w:rsidP="006A3DEC">
      <w:pPr>
        <w:spacing w:before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A3DEC" w:rsidRPr="0012058D">
        <w:rPr>
          <w:rFonts w:ascii="Times New Roman" w:eastAsia="Times New Roman" w:hAnsi="Times New Roman"/>
          <w:sz w:val="24"/>
          <w:szCs w:val="24"/>
        </w:rPr>
        <w:t>Pretendenta nosaukums:__________________________________</w:t>
      </w:r>
    </w:p>
    <w:p w14:paraId="253622CA" w14:textId="77777777" w:rsidR="006A3DEC" w:rsidRPr="0012058D" w:rsidRDefault="006A3DEC" w:rsidP="006A3DEC">
      <w:pPr>
        <w:jc w:val="both"/>
        <w:outlineLvl w:val="2"/>
        <w:rPr>
          <w:rFonts w:ascii="Times New Roman" w:hAnsi="Times New Roman"/>
          <w:sz w:val="24"/>
          <w:szCs w:val="24"/>
        </w:rPr>
      </w:pPr>
    </w:p>
    <w:p w14:paraId="28E161EC" w14:textId="77777777" w:rsidR="006A3DEC" w:rsidRPr="0014211C" w:rsidRDefault="006A3DEC" w:rsidP="00F0081C">
      <w:pPr>
        <w:numPr>
          <w:ilvl w:val="0"/>
          <w:numId w:val="28"/>
        </w:numPr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4211C">
        <w:rPr>
          <w:rFonts w:ascii="Times New Roman" w:eastAsia="Times New Roman" w:hAnsi="Times New Roman"/>
          <w:b/>
          <w:bCs/>
          <w:sz w:val="24"/>
          <w:szCs w:val="24"/>
        </w:rPr>
        <w:t>Pretendenta pieredze.</w:t>
      </w:r>
    </w:p>
    <w:p w14:paraId="69765999" w14:textId="37181E5B" w:rsidR="006A3DEC" w:rsidRPr="0012058D" w:rsidRDefault="006A3DEC" w:rsidP="006A3DEC">
      <w:pPr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Lai pretendents apliecinātu pieredzi, zemāk norādītās tabulas veidā jāiesniedz informācija, kas atbilst uzaicinājuma noteiktajām prasībām.</w:t>
      </w:r>
    </w:p>
    <w:tbl>
      <w:tblPr>
        <w:tblW w:w="878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3119"/>
        <w:gridCol w:w="1984"/>
        <w:gridCol w:w="1560"/>
      </w:tblGrid>
      <w:tr w:rsidR="00304A82" w:rsidRPr="0012058D" w14:paraId="5BB6C584" w14:textId="77777777" w:rsidTr="00AA0AAA">
        <w:trPr>
          <w:trHeight w:val="217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EB2A7" w14:textId="3791C621" w:rsidR="00304A82" w:rsidRPr="0012058D" w:rsidRDefault="00304A82" w:rsidP="00DB2D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bjekta nosaukums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8918D" w14:textId="6E6ABDB9" w:rsidR="00304A82" w:rsidRPr="0012058D" w:rsidRDefault="00304A82" w:rsidP="00DB2D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prasīto pieredzi</w:t>
            </w:r>
          </w:p>
          <w:p w14:paraId="34A4A2BE" w14:textId="77777777" w:rsidR="00304A82" w:rsidRPr="0012058D" w:rsidRDefault="00304A82" w:rsidP="00DB2D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28AB" w14:textId="77777777" w:rsidR="00304A82" w:rsidRPr="0012058D" w:rsidRDefault="00304A82" w:rsidP="00DB2D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998F333" w14:textId="77777777" w:rsidR="00304A82" w:rsidRPr="0012058D" w:rsidRDefault="00304A82" w:rsidP="00DB2D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304A82" w:rsidRPr="0012058D" w14:paraId="6EABB96A" w14:textId="77777777" w:rsidTr="00AA0AAA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0024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1C87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2A68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CAD93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304A82" w:rsidRPr="0012058D" w14:paraId="456CE1B2" w14:textId="77777777" w:rsidTr="00AA0AAA">
        <w:trPr>
          <w:trHeight w:val="27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500D4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DBC73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764B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E1874" w14:textId="77777777" w:rsidR="00304A82" w:rsidRPr="0012058D" w:rsidRDefault="00304A82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7D1B5568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1CA87EA1" w14:textId="4191D8DC" w:rsidR="006A3DEC" w:rsidRDefault="006A3DEC" w:rsidP="00F0081C">
      <w:pPr>
        <w:numPr>
          <w:ilvl w:val="0"/>
          <w:numId w:val="28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B41271">
        <w:rPr>
          <w:rFonts w:ascii="Times New Roman" w:hAnsi="Times New Roman"/>
          <w:b/>
          <w:bCs/>
          <w:sz w:val="24"/>
          <w:szCs w:val="24"/>
        </w:rPr>
        <w:t xml:space="preserve">Pretendenta piedāvātā </w:t>
      </w:r>
      <w:r w:rsidR="00DB2D49">
        <w:rPr>
          <w:rFonts w:ascii="Times New Roman" w:hAnsi="Times New Roman"/>
          <w:b/>
          <w:bCs/>
          <w:sz w:val="24"/>
          <w:szCs w:val="24"/>
        </w:rPr>
        <w:t xml:space="preserve">speciālista </w:t>
      </w:r>
      <w:r w:rsidRPr="00B41271">
        <w:rPr>
          <w:rFonts w:ascii="Times New Roman" w:hAnsi="Times New Roman"/>
          <w:b/>
          <w:bCs/>
          <w:sz w:val="24"/>
          <w:szCs w:val="24"/>
        </w:rPr>
        <w:t>kvalifikācija un pieredze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070EA61B" w14:textId="447959EA" w:rsidR="006A3DEC" w:rsidRPr="00B41271" w:rsidRDefault="006A3DEC" w:rsidP="006A3DEC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W w:w="47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9"/>
        <w:gridCol w:w="1561"/>
        <w:gridCol w:w="4682"/>
      </w:tblGrid>
      <w:tr w:rsidR="00B24F34" w:rsidRPr="00B41271" w14:paraId="6857DF19" w14:textId="77777777" w:rsidTr="00304A82">
        <w:trPr>
          <w:cantSplit/>
          <w:trHeight w:val="594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071573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 xml:space="preserve">Speciālista </w:t>
            </w:r>
          </w:p>
          <w:p w14:paraId="22CECD19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Vārds, uzvārds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8A3997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Sertifikāta Nr.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D03A42" w14:textId="77777777" w:rsidR="00B24F34" w:rsidRPr="00B41271" w:rsidRDefault="00B24F34" w:rsidP="004901A7">
            <w:pPr>
              <w:jc w:val="center"/>
              <w:rPr>
                <w:rFonts w:ascii="Times New Roman" w:eastAsia="Times New Roman" w:hAnsi="Times New Roman"/>
              </w:rPr>
            </w:pPr>
            <w:r w:rsidRPr="00B41271">
              <w:rPr>
                <w:rFonts w:ascii="Times New Roman" w:eastAsia="Times New Roman" w:hAnsi="Times New Roman"/>
              </w:rPr>
              <w:t>Kompetenci apliecinoša dokumenta nosaukums, izdošanas dat., Nr. (</w:t>
            </w:r>
            <w:r w:rsidRPr="00B41271">
              <w:rPr>
                <w:rFonts w:ascii="Times New Roman" w:eastAsia="Times New Roman" w:hAnsi="Times New Roman"/>
                <w:i/>
              </w:rPr>
              <w:t>ja attiecināms</w:t>
            </w:r>
            <w:r w:rsidRPr="00B41271">
              <w:rPr>
                <w:rFonts w:ascii="Times New Roman" w:eastAsia="Times New Roman" w:hAnsi="Times New Roman"/>
              </w:rPr>
              <w:t>)</w:t>
            </w:r>
          </w:p>
        </w:tc>
      </w:tr>
      <w:tr w:rsidR="00B24F34" w:rsidRPr="00B41271" w14:paraId="7C70FDC6" w14:textId="77777777" w:rsidTr="00304A82">
        <w:trPr>
          <w:cantSplit/>
          <w:trHeight w:val="221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D565612" w14:textId="77777777" w:rsidR="00B24F34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0E16BC4B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B2D66D0" w14:textId="77777777" w:rsidR="00B24F34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  <w:p w14:paraId="1E98E5F1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AB9FECD" w14:textId="77777777" w:rsidR="00B24F34" w:rsidRPr="00B41271" w:rsidRDefault="00B24F34" w:rsidP="004901A7">
            <w:pPr>
              <w:jc w:val="both"/>
              <w:rPr>
                <w:rFonts w:ascii="Times New Roman" w:eastAsia="Times New Roman" w:hAnsi="Times New Roman"/>
                <w:sz w:val="23"/>
                <w:szCs w:val="23"/>
              </w:rPr>
            </w:pPr>
          </w:p>
        </w:tc>
      </w:tr>
    </w:tbl>
    <w:p w14:paraId="169A75CD" w14:textId="77777777" w:rsidR="00B24F34" w:rsidRDefault="00B24F34" w:rsidP="006A3DEC">
      <w:pPr>
        <w:jc w:val="both"/>
        <w:rPr>
          <w:rFonts w:ascii="Times New Roman" w:hAnsi="Times New Roman"/>
          <w:sz w:val="24"/>
          <w:szCs w:val="24"/>
        </w:rPr>
      </w:pPr>
    </w:p>
    <w:p w14:paraId="356244B2" w14:textId="57CE0B75" w:rsidR="006A3DEC" w:rsidRPr="00A77A78" w:rsidRDefault="006A3DEC" w:rsidP="006A3DEC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2.2.</w:t>
      </w:r>
      <w:r w:rsidRPr="00A77A78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  <w:u w:val="single"/>
        </w:rPr>
        <w:t>ja piedāvātais speciālists nav pretendenta darbinieks</w:t>
      </w:r>
      <w:r w:rsidRPr="00A77A78">
        <w:rPr>
          <w:rFonts w:ascii="Times New Roman" w:eastAsia="Times New Roman" w:hAnsi="Times New Roman"/>
          <w:sz w:val="24"/>
          <w:szCs w:val="24"/>
        </w:rPr>
        <w:t>,</w:t>
      </w:r>
      <w:r w:rsidRPr="00A77A7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77A78">
        <w:rPr>
          <w:rFonts w:ascii="Times New Roman" w:eastAsia="Times New Roman" w:hAnsi="Times New Roman"/>
          <w:sz w:val="24"/>
          <w:szCs w:val="24"/>
        </w:rPr>
        <w:t>jāpievieno attiecīgās personas parakstīts apliecinājums par gatavību piedalīties iepirkuma līguma izpildē.</w:t>
      </w:r>
    </w:p>
    <w:p w14:paraId="15F22407" w14:textId="77777777" w:rsidR="006A3DEC" w:rsidRPr="00A77A78" w:rsidRDefault="006A3DEC" w:rsidP="006A3DEC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A77A78">
        <w:rPr>
          <w:rFonts w:ascii="Times New Roman" w:eastAsia="Times New Roman" w:hAnsi="Times New Roman"/>
          <w:i/>
          <w:sz w:val="24"/>
          <w:szCs w:val="24"/>
        </w:rPr>
        <w:t>Speciālista apliecinājuma forma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A3DEC" w:rsidRPr="00A77A78" w14:paraId="49FEDDE2" w14:textId="77777777" w:rsidTr="00AA0AAA">
        <w:trPr>
          <w:trHeight w:val="698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F56" w14:textId="77777777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Līguma izpildē iesaistītā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iepirkuma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apliecinājums </w:t>
            </w:r>
          </w:p>
          <w:p w14:paraId="56F0A1F5" w14:textId="0D212D33" w:rsidR="006A3DEC" w:rsidRPr="00A77A78" w:rsidRDefault="006A3DEC" w:rsidP="004901A7">
            <w:pPr>
              <w:widowControl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par gatavību piedalīties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līguma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izpildē</w:t>
            </w:r>
          </w:p>
          <w:p w14:paraId="68822B4A" w14:textId="77777777" w:rsidR="006A3DEC" w:rsidRPr="00A77A78" w:rsidRDefault="006A3DEC" w:rsidP="004901A7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Ar šo es apņemos </w:t>
            </w:r>
          </w:p>
          <w:p w14:paraId="59FE240E" w14:textId="2CC98E7A" w:rsidR="006A3DEC" w:rsidRPr="00A77A78" w:rsidRDefault="006A3DEC" w:rsidP="00B24F34">
            <w:pPr>
              <w:widowControl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strādāt pie </w:t>
            </w:r>
            <w:r w:rsidR="00B24F34" w:rsidRP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>“</w:t>
            </w:r>
            <w:r w:rsidR="00DB2D49" w:rsidRPr="00DB2D49">
              <w:rPr>
                <w:rFonts w:ascii="Times New Roman" w:eastAsia="Times New Roman" w:hAnsi="Times New Roman"/>
                <w:bCs/>
                <w:sz w:val="24"/>
                <w:szCs w:val="24"/>
              </w:rPr>
              <w:t>Sarkano līniju pārvērtēšana Stopiņu un Ropažu pagasta ciemos</w:t>
            </w:r>
            <w:r w:rsidR="00B24F34" w:rsidRP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>”</w:t>
            </w:r>
            <w:r w:rsidRPr="00A77A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&lt;</w:t>
            </w:r>
            <w:r w:rsidRPr="00A77A78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 līgumā paredzētais amats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&gt;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gadījumā, ja ar šo 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pretendentu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tiks noslēgts līgums. </w:t>
            </w:r>
            <w:r w:rsidR="00F0081C">
              <w:rPr>
                <w:rFonts w:ascii="Times New Roman" w:eastAsia="Times New Roman" w:hAnsi="Times New Roman"/>
                <w:bCs/>
                <w:sz w:val="24"/>
                <w:szCs w:val="24"/>
              </w:rPr>
              <w:t>L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īguma izpildē strādāšu &lt;</w:t>
            </w:r>
            <w:r w:rsidRPr="00A77A78">
              <w:rPr>
                <w:rFonts w:ascii="Times New Roman" w:eastAsia="Times New Roman" w:hAnsi="Times New Roman"/>
                <w:i/>
                <w:sz w:val="24"/>
                <w:szCs w:val="24"/>
              </w:rPr>
              <w:t>pretendenta</w:t>
            </w:r>
            <w:r w:rsidRPr="00A77A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77A78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nosaukums&gt; </w:t>
            </w:r>
            <w:r w:rsidRPr="00A77A78">
              <w:rPr>
                <w:rFonts w:ascii="Times New Roman" w:eastAsia="Times New Roman" w:hAnsi="Times New Roman"/>
                <w:bCs/>
                <w:sz w:val="24"/>
                <w:szCs w:val="24"/>
              </w:rPr>
              <w:t>piedāvājumā norādītajā pārstāvības statusā</w:t>
            </w:r>
            <w:r w:rsidR="00B24F3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</w:p>
          <w:p w14:paraId="4FD8DF0A" w14:textId="695DA253" w:rsidR="006A3DEC" w:rsidRPr="00A77A78" w:rsidRDefault="006A3DEC" w:rsidP="004901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tbl>
            <w:tblPr>
              <w:tblW w:w="94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7"/>
              <w:gridCol w:w="6693"/>
            </w:tblGrid>
            <w:tr w:rsidR="006A3DEC" w:rsidRPr="00A77A78" w14:paraId="0C8C3DFC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16EE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Vārds, Uzvārds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87FD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6B39B815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2A3D7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Personas paraksts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47141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6A3DEC" w:rsidRPr="00A77A78" w14:paraId="527E26FD" w14:textId="77777777" w:rsidTr="004901A7">
              <w:trPr>
                <w:trHeight w:val="250"/>
                <w:jc w:val="center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7E5EE" w14:textId="77777777" w:rsidR="006A3DEC" w:rsidRPr="00A77A78" w:rsidRDefault="006A3DEC" w:rsidP="004901A7">
                  <w:pPr>
                    <w:widowControl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77A78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Datums</w:t>
                  </w:r>
                </w:p>
              </w:tc>
              <w:tc>
                <w:tcPr>
                  <w:tcW w:w="6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AF4E" w14:textId="77777777" w:rsidR="006A3DEC" w:rsidRPr="00A77A78" w:rsidRDefault="006A3DEC" w:rsidP="004901A7">
                  <w:pPr>
                    <w:widowControl w:val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CAAA814" w14:textId="77777777" w:rsidR="006A3DEC" w:rsidRPr="00A77A78" w:rsidRDefault="006A3DEC" w:rsidP="004901A7">
            <w:pPr>
              <w:jc w:val="center"/>
              <w:rPr>
                <w:rFonts w:eastAsia="Times New Roman"/>
              </w:rPr>
            </w:pPr>
          </w:p>
        </w:tc>
      </w:tr>
    </w:tbl>
    <w:p w14:paraId="5193000A" w14:textId="77777777" w:rsidR="006A3DEC" w:rsidRDefault="006A3DEC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B1AD706" w14:textId="77777777" w:rsidR="009F44CE" w:rsidRDefault="009F44CE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D2EAB69" w14:textId="77777777" w:rsidR="009F44CE" w:rsidRDefault="009F44CE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2967BC0" w14:textId="77777777" w:rsidR="009F44CE" w:rsidRDefault="009F44CE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AEBFE63" w14:textId="77777777" w:rsidR="009F44CE" w:rsidRDefault="009F44CE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7B16E148" w14:textId="77777777" w:rsidR="009F44CE" w:rsidRPr="00A77A78" w:rsidRDefault="009F44CE" w:rsidP="006A3DEC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F7570C7" w14:textId="0FF435DB" w:rsidR="006A3DEC" w:rsidRDefault="006A3DEC" w:rsidP="00F0081C">
      <w:pPr>
        <w:numPr>
          <w:ilvl w:val="1"/>
          <w:numId w:val="28"/>
        </w:numPr>
        <w:ind w:left="567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Lai apliecinātu pretendenta piesaistītā speciālista pieredzi, zemāk norādītās tabulas veidā jāiesniedz informācija, kas atbilst </w:t>
      </w:r>
      <w:r w:rsidR="00F0081C">
        <w:rPr>
          <w:rFonts w:ascii="Times New Roman" w:eastAsia="Times New Roman" w:hAnsi="Times New Roman"/>
          <w:sz w:val="24"/>
          <w:szCs w:val="24"/>
        </w:rPr>
        <w:t xml:space="preserve">uzaicinājuma </w:t>
      </w:r>
      <w:r>
        <w:rPr>
          <w:rFonts w:ascii="Times New Roman" w:eastAsia="Times New Roman" w:hAnsi="Times New Roman"/>
          <w:sz w:val="24"/>
          <w:szCs w:val="24"/>
        </w:rPr>
        <w:t>noteiktajām prasībām.</w:t>
      </w:r>
    </w:p>
    <w:p w14:paraId="624A6C1E" w14:textId="77777777" w:rsidR="009F44CE" w:rsidRDefault="009F44CE" w:rsidP="009F44CE">
      <w:pPr>
        <w:ind w:left="567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893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3119"/>
        <w:gridCol w:w="1984"/>
        <w:gridCol w:w="2259"/>
      </w:tblGrid>
      <w:tr w:rsidR="00AA0AAA" w:rsidRPr="0012058D" w14:paraId="22B7EE6B" w14:textId="77777777" w:rsidTr="00AA0AAA">
        <w:trPr>
          <w:trHeight w:val="217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7C5E0" w14:textId="26C2C97C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O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 xml:space="preserve">bjekta nosaukums,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EF206" w14:textId="7FD38B19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Veikto darbu apraksts, kas raksturo prasīto pieredzi</w:t>
            </w:r>
          </w:p>
          <w:p w14:paraId="4727AD3E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EDED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>
              <w:rPr>
                <w:rFonts w:ascii="Times New Roman" w:hAnsi="Times New Roman"/>
                <w:u w:color="000000"/>
                <w:bdr w:val="nil"/>
              </w:rPr>
              <w:t>D</w:t>
            </w:r>
            <w:r w:rsidRPr="0012058D">
              <w:rPr>
                <w:rFonts w:ascii="Times New Roman" w:hAnsi="Times New Roman"/>
                <w:u w:color="000000"/>
                <w:bdr w:val="nil"/>
              </w:rPr>
              <w:t>arbu uzsākšanas un nodošanas laiks (datums no – līdz)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50D8518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hAnsi="Times New Roman"/>
                <w:u w:color="000000"/>
                <w:bdr w:val="nil"/>
              </w:rPr>
            </w:pPr>
            <w:r w:rsidRPr="0012058D">
              <w:rPr>
                <w:rFonts w:ascii="Times New Roman" w:hAnsi="Times New Roman"/>
                <w:u w:color="000000"/>
                <w:bdr w:val="nil"/>
              </w:rPr>
              <w:t>Pasūtītājs (nosaukums, adrese, kontaktpersona)</w:t>
            </w:r>
          </w:p>
        </w:tc>
      </w:tr>
      <w:tr w:rsidR="00AA0AAA" w:rsidRPr="0012058D" w14:paraId="41F97AB5" w14:textId="77777777" w:rsidTr="00AA0AAA">
        <w:trPr>
          <w:trHeight w:val="27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B4A61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15304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A89E3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487D3D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  <w:tr w:rsidR="00AA0AAA" w:rsidRPr="0012058D" w14:paraId="362F7FDE" w14:textId="77777777" w:rsidTr="00AA0AAA">
        <w:trPr>
          <w:trHeight w:val="27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351E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EAA3EE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FA7BF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30C65" w14:textId="77777777" w:rsidR="00AA0AAA" w:rsidRPr="0012058D" w:rsidRDefault="00AA0AAA" w:rsidP="004901A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/>
                <w:u w:color="000000"/>
                <w:bdr w:val="nil"/>
              </w:rPr>
            </w:pPr>
          </w:p>
        </w:tc>
      </w:tr>
    </w:tbl>
    <w:p w14:paraId="5749472E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313CA041" w14:textId="77777777" w:rsidR="006A3DEC" w:rsidRDefault="006A3DEC" w:rsidP="006A3DEC">
      <w:pPr>
        <w:ind w:left="780"/>
        <w:jc w:val="both"/>
        <w:rPr>
          <w:rFonts w:ascii="Times New Roman" w:eastAsia="Times New Roman" w:hAnsi="Times New Roman"/>
          <w:sz w:val="24"/>
          <w:szCs w:val="24"/>
        </w:rPr>
      </w:pPr>
    </w:p>
    <w:p w14:paraId="1673FA74" w14:textId="77777777" w:rsidR="006A3DEC" w:rsidRDefault="006A3DEC" w:rsidP="000C36E1">
      <w:pPr>
        <w:jc w:val="both"/>
        <w:rPr>
          <w:rFonts w:ascii="Times New Roman" w:hAnsi="Times New Roman"/>
          <w:sz w:val="24"/>
          <w:szCs w:val="24"/>
        </w:rPr>
      </w:pPr>
    </w:p>
    <w:p w14:paraId="7A5C00CA" w14:textId="77777777" w:rsidR="006A3DEC" w:rsidRPr="00227B0E" w:rsidRDefault="006A3DEC" w:rsidP="006A3DE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3" w:lineRule="atLeast"/>
        <w:contextualSpacing/>
        <w:jc w:val="both"/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</w:pPr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>&lt;</w:t>
      </w:r>
      <w:proofErr w:type="spellStart"/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>Paraksttiesīgās</w:t>
      </w:r>
      <w:proofErr w:type="spellEnd"/>
      <w:r w:rsidRPr="00227B0E">
        <w:rPr>
          <w:rFonts w:ascii="Times New Roman" w:hAnsi="Times New Roman"/>
          <w:i/>
          <w:iCs/>
          <w:color w:val="000000"/>
          <w:kern w:val="28"/>
          <w:sz w:val="24"/>
          <w:szCs w:val="24"/>
          <w:u w:color="000000"/>
          <w:bdr w:val="nil"/>
          <w:lang w:eastAsia="lv-LV"/>
        </w:rPr>
        <w:t xml:space="preserve"> personas vārds un uzvārds, amata nosaukums&gt;</w:t>
      </w:r>
    </w:p>
    <w:p w14:paraId="36973E9E" w14:textId="77777777" w:rsidR="006A3DEC" w:rsidRDefault="006A3DEC" w:rsidP="006A3DEC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634A0957" w14:textId="77777777" w:rsidR="006A3DEC" w:rsidRPr="00B41271" w:rsidRDefault="006A3DEC" w:rsidP="006A3DEC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40632D2" w14:textId="77777777" w:rsidR="00AD5EE4" w:rsidRPr="006A3DEC" w:rsidRDefault="00AD5EE4" w:rsidP="006A3DEC"/>
    <w:sectPr w:rsidR="00AD5EE4" w:rsidRPr="006A3DEC" w:rsidSect="00DB2D49">
      <w:footerReference w:type="default" r:id="rId8"/>
      <w:footerReference w:type="first" r:id="rId9"/>
      <w:pgSz w:w="11907" w:h="16840" w:code="9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5E9D" w14:textId="77777777" w:rsidR="00B43021" w:rsidRDefault="00B43021">
      <w:r>
        <w:separator/>
      </w:r>
    </w:p>
  </w:endnote>
  <w:endnote w:type="continuationSeparator" w:id="0">
    <w:p w14:paraId="01D63DA7" w14:textId="77777777" w:rsidR="00B43021" w:rsidRDefault="00B4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MS Gothic"/>
    <w:panose1 w:val="02020803070505020304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241C" w14:textId="77777777" w:rsidR="00587F6F" w:rsidRDefault="00587F6F">
    <w:pPr>
      <w:pStyle w:val="Kjene"/>
      <w:jc w:val="center"/>
      <w:rPr>
        <w:rFonts w:ascii="Times New Roman" w:hAnsi="Times New Roman"/>
        <w:sz w:val="24"/>
        <w:szCs w:val="24"/>
      </w:rPr>
    </w:pPr>
    <w:r w:rsidRPr="00013F4F">
      <w:rPr>
        <w:rFonts w:ascii="Times New Roman" w:hAnsi="Times New Roman"/>
        <w:sz w:val="24"/>
        <w:szCs w:val="24"/>
      </w:rPr>
      <w:fldChar w:fldCharType="begin"/>
    </w:r>
    <w:r w:rsidRPr="00013F4F">
      <w:rPr>
        <w:rFonts w:ascii="Times New Roman" w:hAnsi="Times New Roman"/>
        <w:sz w:val="24"/>
        <w:szCs w:val="24"/>
      </w:rPr>
      <w:instrText>PAGE   \* MERGEFORMAT</w:instrText>
    </w:r>
    <w:r w:rsidRPr="00013F4F">
      <w:rPr>
        <w:rFonts w:ascii="Times New Roman" w:hAnsi="Times New Roman"/>
        <w:sz w:val="24"/>
        <w:szCs w:val="24"/>
      </w:rPr>
      <w:fldChar w:fldCharType="separate"/>
    </w:r>
    <w:r w:rsidR="00F67611" w:rsidRPr="00F67611">
      <w:rPr>
        <w:rFonts w:ascii="Times New Roman" w:hAnsi="Times New Roman"/>
        <w:noProof/>
        <w:sz w:val="24"/>
        <w:szCs w:val="24"/>
        <w:lang w:val="lv-LV"/>
      </w:rPr>
      <w:t>34</w:t>
    </w:r>
    <w:r w:rsidRPr="00013F4F">
      <w:rPr>
        <w:rFonts w:ascii="Times New Roman" w:hAnsi="Times New Roman"/>
        <w:sz w:val="24"/>
        <w:szCs w:val="24"/>
      </w:rPr>
      <w:fldChar w:fldCharType="end"/>
    </w:r>
  </w:p>
  <w:p w14:paraId="4D881452" w14:textId="77777777" w:rsidR="008A259D" w:rsidRPr="00013F4F" w:rsidRDefault="008A259D" w:rsidP="008A259D">
    <w:pPr>
      <w:pStyle w:val="Kjene"/>
      <w:rPr>
        <w:rFonts w:ascii="Times New Roman" w:hAnsi="Times New Roman"/>
        <w:sz w:val="24"/>
        <w:szCs w:val="24"/>
      </w:rPr>
    </w:pPr>
  </w:p>
  <w:p w14:paraId="788078EF" w14:textId="77777777" w:rsidR="00587F6F" w:rsidRPr="00013F4F" w:rsidRDefault="00587F6F">
    <w:pPr>
      <w:pStyle w:val="Kjene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0541A" w14:textId="77777777" w:rsidR="00587F6F" w:rsidRDefault="00587F6F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F67611" w:rsidRPr="00F67611">
      <w:rPr>
        <w:noProof/>
        <w:lang w:val="lv-LV"/>
      </w:rPr>
      <w:t>2</w:t>
    </w:r>
    <w:r w:rsidR="00F67611" w:rsidRPr="00F67611">
      <w:rPr>
        <w:noProof/>
        <w:lang w:val="lv-LV"/>
      </w:rPr>
      <w:t>3</w:t>
    </w:r>
    <w:r>
      <w:fldChar w:fldCharType="end"/>
    </w:r>
  </w:p>
  <w:p w14:paraId="71374887" w14:textId="77777777" w:rsidR="00587F6F" w:rsidRDefault="00587F6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C16A" w14:textId="77777777" w:rsidR="00B43021" w:rsidRDefault="00B43021">
      <w:r>
        <w:separator/>
      </w:r>
    </w:p>
  </w:footnote>
  <w:footnote w:type="continuationSeparator" w:id="0">
    <w:p w14:paraId="4F0FE833" w14:textId="77777777" w:rsidR="00B43021" w:rsidRDefault="00B43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ECA444C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1111Tabulaiiiii"/>
      <w:lvlText w:val="3.%2.%3.%4."/>
      <w:lvlJc w:val="left"/>
      <w:pPr>
        <w:ind w:left="1728" w:hanging="648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abulia1"/>
      <w:lvlText w:val="3.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abulia2"/>
      <w:lvlText w:val="3.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lv-LV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pStyle w:val="1pielikums"/>
      <w:lvlText w:val="%1. pielikums"/>
      <w:lvlJc w:val="left"/>
      <w:pPr>
        <w:ind w:left="8299" w:hanging="360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000000C"/>
    <w:multiLevelType w:val="multilevel"/>
    <w:tmpl w:val="3502EB4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</w:lvl>
    <w:lvl w:ilvl="2">
      <w:start w:val="1"/>
      <w:numFmt w:val="decimal"/>
      <w:pStyle w:val="111Lgumam"/>
      <w:lvlText w:val="%1.%2.%3."/>
      <w:lvlJc w:val="left"/>
      <w:pPr>
        <w:ind w:left="1355" w:hanging="504"/>
      </w:pPr>
    </w:lvl>
    <w:lvl w:ilvl="3">
      <w:start w:val="1"/>
      <w:numFmt w:val="decimal"/>
      <w:pStyle w:val="1111lgumam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</w:rPr>
    </w:lvl>
    <w:lvl w:ilvl="2">
      <w:start w:val="1"/>
      <w:numFmt w:val="decimal"/>
      <w:pStyle w:val="111Tabulai"/>
      <w:lvlText w:val="%1.%2.%3."/>
      <w:lvlJc w:val="left"/>
      <w:pPr>
        <w:tabs>
          <w:tab w:val="num" w:pos="851"/>
        </w:tabs>
        <w:ind w:left="720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808" w:hanging="240"/>
      </w:p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000000F"/>
    <w:multiLevelType w:val="multilevel"/>
    <w:tmpl w:val="0000000F"/>
    <w:styleLink w:val="ImportedStyle7"/>
    <w:lvl w:ilvl="0">
      <w:start w:val="1"/>
      <w:numFmt w:val="decimal"/>
      <w:pStyle w:val="Ligumam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11"/>
    <w:multiLevelType w:val="multilevel"/>
    <w:tmpl w:val="97483ED4"/>
    <w:styleLink w:val="ImportedStyle91"/>
    <w:lvl w:ilvl="0">
      <w:start w:val="1"/>
      <w:numFmt w:val="decimal"/>
      <w:pStyle w:val="Virsraksts1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282" w:firstLine="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5"/>
        </w:tabs>
        <w:ind w:left="284" w:firstLine="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Virsraksts4"/>
      <w:lvlText w:val="%1.%2.%3.%4."/>
      <w:lvlJc w:val="left"/>
      <w:pPr>
        <w:tabs>
          <w:tab w:val="num" w:pos="1503"/>
        </w:tabs>
        <w:ind w:left="1233" w:hanging="240"/>
      </w:pPr>
    </w:lvl>
    <w:lvl w:ilvl="4">
      <w:start w:val="1"/>
      <w:numFmt w:val="decimal"/>
      <w:pStyle w:val="Virsraksts5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5F11BAF"/>
    <w:multiLevelType w:val="multilevel"/>
    <w:tmpl w:val="9898972E"/>
    <w:styleLink w:val="WWNum8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07824758"/>
    <w:multiLevelType w:val="multilevel"/>
    <w:tmpl w:val="82C422BC"/>
    <w:styleLink w:val="ImportedStyle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8450165"/>
    <w:multiLevelType w:val="multilevel"/>
    <w:tmpl w:val="64DCD2E8"/>
    <w:lvl w:ilvl="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pStyle w:val="Style1111"/>
      <w:lvlText w:val="%1.%2.%3.%4."/>
      <w:lvlJc w:val="left"/>
      <w:pPr>
        <w:ind w:left="2066" w:hanging="648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0DD61016"/>
    <w:multiLevelType w:val="multilevel"/>
    <w:tmpl w:val="029A0FB4"/>
    <w:styleLink w:val="WWOutlineListStyle511"/>
    <w:lvl w:ilvl="0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firstLine="2"/>
      </w:pPr>
      <w:rPr>
        <w:rFonts w:hint="default"/>
        <w:b/>
      </w:rPr>
    </w:lvl>
    <w:lvl w:ilvl="2">
      <w:start w:val="1"/>
      <w:numFmt w:val="decimal"/>
      <w:pStyle w:val="Virsraksts3"/>
      <w:lvlText w:val="%1.%2.%3."/>
      <w:lvlJc w:val="left"/>
      <w:pPr>
        <w:tabs>
          <w:tab w:val="num" w:pos="1407"/>
        </w:tabs>
        <w:ind w:left="1276" w:firstLine="0"/>
      </w:pPr>
      <w:rPr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864" w:hanging="240"/>
      </w:pPr>
      <w:rPr>
        <w:specVanish w:val="0"/>
      </w:rPr>
    </w:lvl>
    <w:lvl w:ilvl="4">
      <w:start w:val="1"/>
      <w:numFmt w:val="decimal"/>
      <w:lvlText w:val="%1.%2.%3.%4.%5."/>
      <w:lvlJc w:val="left"/>
      <w:pPr>
        <w:ind w:left="2143" w:hanging="72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4066E1E"/>
    <w:multiLevelType w:val="multilevel"/>
    <w:tmpl w:val="B388E2F6"/>
    <w:styleLink w:val="WW8Num7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Cs/>
        <w:color w:val="000000"/>
        <w:sz w:val="22"/>
        <w:szCs w:val="22"/>
        <w:lang w:val="lv-LV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Cs/>
        <w:i w:val="0"/>
        <w:color w:val="000000"/>
        <w:sz w:val="22"/>
        <w:szCs w:val="22"/>
        <w:shd w:val="clear" w:color="auto" w:fill="auto"/>
        <w:lang w:val="lv-LV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</w:rPr>
    </w:lvl>
  </w:abstractNum>
  <w:abstractNum w:abstractNumId="13" w15:restartNumberingAfterBreak="0">
    <w:nsid w:val="28CE177B"/>
    <w:multiLevelType w:val="multilevel"/>
    <w:tmpl w:val="AFE8CD6E"/>
    <w:styleLink w:val="ImportedStyle4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74"/>
        </w:tabs>
        <w:ind w:left="43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574"/>
          <w:tab w:val="left" w:pos="1224"/>
        </w:tabs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74"/>
          <w:tab w:val="left" w:pos="1224"/>
        </w:tabs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74"/>
          <w:tab w:val="left" w:pos="1224"/>
        </w:tabs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74"/>
          <w:tab w:val="left" w:pos="1224"/>
        </w:tabs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74"/>
          <w:tab w:val="left" w:pos="1224"/>
        </w:tabs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74"/>
          <w:tab w:val="left" w:pos="1224"/>
        </w:tabs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74"/>
          <w:tab w:val="left" w:pos="1224"/>
        </w:tabs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29F321A"/>
    <w:multiLevelType w:val="multilevel"/>
    <w:tmpl w:val="6464B88A"/>
    <w:styleLink w:val="WWOutlineListStyle511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1418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2.%3.%4.%5.%6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2.%3.%4.%5.%6.%7.%8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2.%3.%4.%5.%6.%7.%8.%9."/>
      <w:lvlJc w:val="left"/>
      <w:pPr>
        <w:ind w:left="1440" w:hanging="7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5000FD1"/>
    <w:multiLevelType w:val="hybridMultilevel"/>
    <w:tmpl w:val="E4D686B8"/>
    <w:styleLink w:val="ImportedStyle30"/>
    <w:lvl w:ilvl="0" w:tplc="BCBAE258">
      <w:start w:val="1"/>
      <w:numFmt w:val="decimal"/>
      <w:lvlText w:val="%1)"/>
      <w:lvlJc w:val="left"/>
      <w:pPr>
        <w:ind w:left="142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26E63A">
      <w:start w:val="1"/>
      <w:numFmt w:val="lowerLetter"/>
      <w:lvlText w:val="%2."/>
      <w:lvlJc w:val="left"/>
      <w:pPr>
        <w:ind w:left="21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40D846">
      <w:start w:val="1"/>
      <w:numFmt w:val="lowerRoman"/>
      <w:lvlText w:val="%3."/>
      <w:lvlJc w:val="left"/>
      <w:pPr>
        <w:ind w:left="286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827FD8">
      <w:start w:val="1"/>
      <w:numFmt w:val="decimal"/>
      <w:lvlText w:val="%4."/>
      <w:lvlJc w:val="left"/>
      <w:pPr>
        <w:ind w:left="358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0CAA2">
      <w:start w:val="1"/>
      <w:numFmt w:val="lowerLetter"/>
      <w:lvlText w:val="%5."/>
      <w:lvlJc w:val="left"/>
      <w:pPr>
        <w:ind w:left="430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C6AF1E">
      <w:start w:val="1"/>
      <w:numFmt w:val="lowerRoman"/>
      <w:lvlText w:val="%6."/>
      <w:lvlJc w:val="left"/>
      <w:pPr>
        <w:ind w:left="502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ECD40E">
      <w:start w:val="1"/>
      <w:numFmt w:val="decimal"/>
      <w:lvlText w:val="%7."/>
      <w:lvlJc w:val="left"/>
      <w:pPr>
        <w:ind w:left="574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B4BC7A">
      <w:start w:val="1"/>
      <w:numFmt w:val="lowerLetter"/>
      <w:lvlText w:val="%8."/>
      <w:lvlJc w:val="left"/>
      <w:pPr>
        <w:ind w:left="6469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9E6988">
      <w:start w:val="1"/>
      <w:numFmt w:val="lowerRoman"/>
      <w:lvlText w:val="%9."/>
      <w:lvlJc w:val="left"/>
      <w:pPr>
        <w:ind w:left="7189" w:hanging="29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6FA56BB"/>
    <w:multiLevelType w:val="multilevel"/>
    <w:tmpl w:val="CD62D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Tab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ab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7313C5"/>
    <w:multiLevelType w:val="multilevel"/>
    <w:tmpl w:val="45F6657A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292" w:hanging="576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2A27C9A"/>
    <w:multiLevelType w:val="hybridMultilevel"/>
    <w:tmpl w:val="D6DE859A"/>
    <w:name w:val="Numbered list 12"/>
    <w:lvl w:ilvl="0" w:tplc="C4A6C22E">
      <w:start w:val="1"/>
      <w:numFmt w:val="decimal"/>
      <w:lvlText w:val="%1)"/>
      <w:lvlJc w:val="left"/>
      <w:pPr>
        <w:ind w:left="147" w:firstLine="0"/>
      </w:pPr>
    </w:lvl>
    <w:lvl w:ilvl="1" w:tplc="E104EF76">
      <w:start w:val="1"/>
      <w:numFmt w:val="lowerLetter"/>
      <w:lvlText w:val="%2."/>
      <w:lvlJc w:val="left"/>
      <w:pPr>
        <w:ind w:left="867" w:firstLine="0"/>
      </w:pPr>
    </w:lvl>
    <w:lvl w:ilvl="2" w:tplc="407C49C2">
      <w:start w:val="1"/>
      <w:numFmt w:val="lowerRoman"/>
      <w:lvlText w:val="%3."/>
      <w:lvlJc w:val="left"/>
      <w:pPr>
        <w:ind w:left="1767" w:firstLine="0"/>
      </w:pPr>
    </w:lvl>
    <w:lvl w:ilvl="3" w:tplc="0068E630">
      <w:start w:val="1"/>
      <w:numFmt w:val="decimal"/>
      <w:lvlText w:val="%4."/>
      <w:lvlJc w:val="left"/>
      <w:pPr>
        <w:ind w:left="2307" w:firstLine="0"/>
      </w:pPr>
    </w:lvl>
    <w:lvl w:ilvl="4" w:tplc="5AD87906">
      <w:start w:val="1"/>
      <w:numFmt w:val="lowerLetter"/>
      <w:lvlText w:val="%5."/>
      <w:lvlJc w:val="left"/>
      <w:pPr>
        <w:ind w:left="3027" w:firstLine="0"/>
      </w:pPr>
    </w:lvl>
    <w:lvl w:ilvl="5" w:tplc="5874DF90">
      <w:start w:val="1"/>
      <w:numFmt w:val="lowerRoman"/>
      <w:lvlText w:val="%6."/>
      <w:lvlJc w:val="left"/>
      <w:pPr>
        <w:ind w:left="3927" w:firstLine="0"/>
      </w:pPr>
    </w:lvl>
    <w:lvl w:ilvl="6" w:tplc="24926E04">
      <w:start w:val="1"/>
      <w:numFmt w:val="decimal"/>
      <w:lvlText w:val="%7."/>
      <w:lvlJc w:val="left"/>
      <w:pPr>
        <w:ind w:left="4467" w:firstLine="0"/>
      </w:pPr>
    </w:lvl>
    <w:lvl w:ilvl="7" w:tplc="015EE294">
      <w:start w:val="1"/>
      <w:numFmt w:val="lowerLetter"/>
      <w:lvlText w:val="%8."/>
      <w:lvlJc w:val="left"/>
      <w:pPr>
        <w:ind w:left="5187" w:firstLine="0"/>
      </w:pPr>
    </w:lvl>
    <w:lvl w:ilvl="8" w:tplc="0270BADA">
      <w:start w:val="1"/>
      <w:numFmt w:val="lowerRoman"/>
      <w:lvlText w:val="%9."/>
      <w:lvlJc w:val="left"/>
      <w:pPr>
        <w:ind w:left="6087" w:firstLine="0"/>
      </w:pPr>
    </w:lvl>
  </w:abstractNum>
  <w:abstractNum w:abstractNumId="19" w15:restartNumberingAfterBreak="0">
    <w:nsid w:val="432529B6"/>
    <w:multiLevelType w:val="multilevel"/>
    <w:tmpl w:val="7410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0" w15:restartNumberingAfterBreak="0">
    <w:nsid w:val="4C3D775C"/>
    <w:multiLevelType w:val="multilevel"/>
    <w:tmpl w:val="D0D63D30"/>
    <w:lvl w:ilvl="0">
      <w:start w:val="1"/>
      <w:numFmt w:val="decimal"/>
      <w:pStyle w:val="1Lgumam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Lgumam0"/>
      <w:lvlText w:val="%1.%2."/>
      <w:lvlJc w:val="left"/>
      <w:pPr>
        <w:ind w:left="2701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Lgumam0"/>
      <w:lvlText w:val="%1.%2.%3."/>
      <w:lvlJc w:val="left"/>
      <w:pPr>
        <w:ind w:left="1497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lgumam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7A2BB4"/>
    <w:multiLevelType w:val="multilevel"/>
    <w:tmpl w:val="4038F6DC"/>
    <w:styleLink w:val="1111112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16"/>
        </w:tabs>
        <w:ind w:left="1700" w:hanging="50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065"/>
        </w:tabs>
        <w:ind w:left="2633" w:hanging="648"/>
      </w:pPr>
      <w:rPr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61F383C"/>
    <w:multiLevelType w:val="multilevel"/>
    <w:tmpl w:val="00000000"/>
    <w:lvl w:ilvl="0">
      <w:start w:val="1"/>
      <w:numFmt w:val="decimal"/>
      <w:pStyle w:val="Pielikums"/>
      <w:suff w:val="space"/>
      <w:lvlText w:val="Pielikums Nr. %1"/>
      <w:lvlJc w:val="left"/>
      <w:pPr>
        <w:ind w:left="8931" w:firstLine="0"/>
      </w:pPr>
    </w:lvl>
    <w:lvl w:ilvl="1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hint="default"/>
      </w:rPr>
    </w:lvl>
  </w:abstractNum>
  <w:abstractNum w:abstractNumId="23" w15:restartNumberingAfterBreak="0">
    <w:nsid w:val="5D2639FB"/>
    <w:multiLevelType w:val="multilevel"/>
    <w:tmpl w:val="86B66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punkts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D90315A"/>
    <w:multiLevelType w:val="multilevel"/>
    <w:tmpl w:val="6952D1AE"/>
    <w:styleLink w:val="WWOutlineListStyle4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03"/>
        </w:tabs>
        <w:ind w:left="1503" w:hanging="793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134" w:hanging="567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0EA2B0D"/>
    <w:multiLevelType w:val="multilevel"/>
    <w:tmpl w:val="D056128C"/>
    <w:styleLink w:val="ImportedStyle5"/>
    <w:lvl w:ilvl="0">
      <w:start w:val="1"/>
      <w:numFmt w:val="decimal"/>
      <w:lvlText w:val="%1."/>
      <w:lvlJc w:val="left"/>
      <w:pPr>
        <w:ind w:left="403" w:hanging="40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4177A25"/>
    <w:multiLevelType w:val="hybridMultilevel"/>
    <w:tmpl w:val="7402F39E"/>
    <w:lvl w:ilvl="0" w:tplc="FFFFFFFF">
      <w:start w:val="1"/>
      <w:numFmt w:val="decimal"/>
      <w:pStyle w:val="TSnumercija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F86BE4"/>
    <w:multiLevelType w:val="multilevel"/>
    <w:tmpl w:val="5A609D2E"/>
    <w:styleLink w:val="LFO9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8" w15:restartNumberingAfterBreak="0">
    <w:nsid w:val="7E7B1378"/>
    <w:multiLevelType w:val="multilevel"/>
    <w:tmpl w:val="C0423112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6103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2">
      <w:start w:val="1"/>
      <w:numFmt w:val="decimal"/>
      <w:pStyle w:val="vlgv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53241306">
    <w:abstractNumId w:val="7"/>
    <w:lvlOverride w:ilvl="0">
      <w:lvl w:ilvl="0">
        <w:start w:val="1"/>
        <w:numFmt w:val="decimal"/>
        <w:pStyle w:val="Virsraksts1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Virsraksts2"/>
        <w:lvlText w:val="%1.%2."/>
        <w:lvlJc w:val="left"/>
        <w:pPr>
          <w:ind w:left="424" w:firstLine="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15"/>
          </w:tabs>
          <w:ind w:left="284" w:firstLine="0"/>
        </w:pPr>
        <w:rPr>
          <w:b w:val="0"/>
        </w:rPr>
      </w:lvl>
    </w:lvlOverride>
    <w:lvlOverride w:ilvl="3">
      <w:lvl w:ilvl="3">
        <w:start w:val="1"/>
        <w:numFmt w:val="decimal"/>
        <w:pStyle w:val="Virsraksts4"/>
        <w:lvlText w:val="%1.%2.%3.%4."/>
        <w:lvlJc w:val="left"/>
        <w:pPr>
          <w:tabs>
            <w:tab w:val="num" w:pos="1503"/>
          </w:tabs>
          <w:ind w:left="1233" w:hanging="240"/>
        </w:pPr>
      </w:lvl>
    </w:lvlOverride>
    <w:lvlOverride w:ilvl="4">
      <w:lvl w:ilvl="4">
        <w:start w:val="1"/>
        <w:numFmt w:val="decimal"/>
        <w:pStyle w:val="Virsraksts5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5">
      <w:lvl w:ilvl="5">
        <w:start w:val="1"/>
        <w:numFmt w:val="decimal"/>
        <w:pStyle w:val="Virsrakst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Virsrakst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Virsrakst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Virsrakst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" w16cid:durableId="202788684">
    <w:abstractNumId w:val="4"/>
  </w:num>
  <w:num w:numId="3" w16cid:durableId="1386641270">
    <w:abstractNumId w:val="5"/>
  </w:num>
  <w:num w:numId="4" w16cid:durableId="776291902">
    <w:abstractNumId w:val="2"/>
  </w:num>
  <w:num w:numId="5" w16cid:durableId="137187226">
    <w:abstractNumId w:val="3"/>
  </w:num>
  <w:num w:numId="6" w16cid:durableId="362748962">
    <w:abstractNumId w:val="22"/>
  </w:num>
  <w:num w:numId="7" w16cid:durableId="2037803794">
    <w:abstractNumId w:val="6"/>
  </w:num>
  <w:num w:numId="8" w16cid:durableId="1801262223">
    <w:abstractNumId w:val="1"/>
  </w:num>
  <w:num w:numId="9" w16cid:durableId="1739863832">
    <w:abstractNumId w:val="11"/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134"/>
          </w:tabs>
          <w:ind w:left="864" w:hanging="240"/>
        </w:pPr>
        <w:rPr>
          <w:specVanish w:val="0"/>
        </w:rPr>
      </w:lvl>
    </w:lvlOverride>
  </w:num>
  <w:num w:numId="10" w16cid:durableId="13992070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2039036">
    <w:abstractNumId w:val="16"/>
  </w:num>
  <w:num w:numId="12" w16cid:durableId="707335602">
    <w:abstractNumId w:val="17"/>
  </w:num>
  <w:num w:numId="13" w16cid:durableId="105807644">
    <w:abstractNumId w:val="26"/>
  </w:num>
  <w:num w:numId="14" w16cid:durableId="421219519">
    <w:abstractNumId w:val="24"/>
  </w:num>
  <w:num w:numId="15" w16cid:durableId="242956101">
    <w:abstractNumId w:val="10"/>
  </w:num>
  <w:num w:numId="16" w16cid:durableId="174077293">
    <w:abstractNumId w:val="28"/>
  </w:num>
  <w:num w:numId="17" w16cid:durableId="1309238644">
    <w:abstractNumId w:val="11"/>
    <w:lvlOverride w:ilvl="0">
      <w:lvl w:ilvl="0">
        <w:start w:val="1"/>
        <w:numFmt w:val="decimal"/>
        <w:lvlText w:val="%1."/>
        <w:lvlJc w:val="left"/>
        <w:pPr>
          <w:ind w:left="34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firstLine="2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  <w:lvlOverride w:ilvl="2">
      <w:lvl w:ilvl="2">
        <w:start w:val="1"/>
        <w:numFmt w:val="decimal"/>
        <w:pStyle w:val="Virsraksts3"/>
        <w:lvlText w:val="%1.%2.%3."/>
        <w:lvlJc w:val="left"/>
        <w:pPr>
          <w:tabs>
            <w:tab w:val="num" w:pos="699"/>
          </w:tabs>
          <w:ind w:left="568" w:firstLine="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220"/>
          </w:tabs>
          <w:ind w:left="950" w:hanging="240"/>
        </w:pPr>
        <w:rPr>
          <w:rFonts w:ascii="Times New Roman" w:hAnsi="Times New Roman" w:cs="Times New Roman" w:hint="default"/>
          <w:sz w:val="24"/>
          <w:szCs w:val="24"/>
          <w:specVanish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43" w:hanging="725"/>
        </w:pPr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2048794777">
    <w:abstractNumId w:val="8"/>
  </w:num>
  <w:num w:numId="19" w16cid:durableId="1384716406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851" w:hanging="851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</w:lvl>
    </w:lvlOverride>
  </w:num>
  <w:num w:numId="20" w16cid:durableId="1475099019">
    <w:abstractNumId w:val="25"/>
  </w:num>
  <w:num w:numId="21" w16cid:durableId="2058780020">
    <w:abstractNumId w:val="14"/>
  </w:num>
  <w:num w:numId="22" w16cid:durableId="804585817">
    <w:abstractNumId w:val="9"/>
  </w:num>
  <w:num w:numId="23" w16cid:durableId="1705908974">
    <w:abstractNumId w:val="12"/>
  </w:num>
  <w:num w:numId="24" w16cid:durableId="2137067257">
    <w:abstractNumId w:val="15"/>
  </w:num>
  <w:num w:numId="25" w16cid:durableId="330760855">
    <w:abstractNumId w:val="21"/>
  </w:num>
  <w:num w:numId="26" w16cid:durableId="1787238218">
    <w:abstractNumId w:val="13"/>
  </w:num>
  <w:num w:numId="27" w16cid:durableId="280763566">
    <w:abstractNumId w:val="23"/>
  </w:num>
  <w:num w:numId="28" w16cid:durableId="1218276314">
    <w:abstractNumId w:val="19"/>
  </w:num>
  <w:num w:numId="29" w16cid:durableId="101195597">
    <w:abstractNumId w:val="7"/>
  </w:num>
  <w:num w:numId="30" w16cid:durableId="304505308">
    <w:abstractNumId w:val="11"/>
  </w:num>
  <w:num w:numId="31" w16cid:durableId="149375271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1A"/>
    <w:rsid w:val="00000ACA"/>
    <w:rsid w:val="00001E61"/>
    <w:rsid w:val="00003871"/>
    <w:rsid w:val="00003D18"/>
    <w:rsid w:val="0000466D"/>
    <w:rsid w:val="00005234"/>
    <w:rsid w:val="00005F74"/>
    <w:rsid w:val="00006534"/>
    <w:rsid w:val="00006CF9"/>
    <w:rsid w:val="0000756E"/>
    <w:rsid w:val="00011841"/>
    <w:rsid w:val="00011FF8"/>
    <w:rsid w:val="000133EE"/>
    <w:rsid w:val="00013688"/>
    <w:rsid w:val="00013F4F"/>
    <w:rsid w:val="00014388"/>
    <w:rsid w:val="00014B76"/>
    <w:rsid w:val="00015B95"/>
    <w:rsid w:val="00016C29"/>
    <w:rsid w:val="00017413"/>
    <w:rsid w:val="000177C7"/>
    <w:rsid w:val="00017DC4"/>
    <w:rsid w:val="00020324"/>
    <w:rsid w:val="00020C65"/>
    <w:rsid w:val="000221F1"/>
    <w:rsid w:val="00023DDF"/>
    <w:rsid w:val="00024BAA"/>
    <w:rsid w:val="00024E76"/>
    <w:rsid w:val="00024F39"/>
    <w:rsid w:val="00025331"/>
    <w:rsid w:val="0002569E"/>
    <w:rsid w:val="00025A20"/>
    <w:rsid w:val="000265C0"/>
    <w:rsid w:val="00027289"/>
    <w:rsid w:val="000277EC"/>
    <w:rsid w:val="0003071F"/>
    <w:rsid w:val="000308CF"/>
    <w:rsid w:val="000317EA"/>
    <w:rsid w:val="00031C0A"/>
    <w:rsid w:val="0003282C"/>
    <w:rsid w:val="000335B1"/>
    <w:rsid w:val="00033C3B"/>
    <w:rsid w:val="00034744"/>
    <w:rsid w:val="00034B27"/>
    <w:rsid w:val="00034FD3"/>
    <w:rsid w:val="0003761F"/>
    <w:rsid w:val="00037808"/>
    <w:rsid w:val="0004051C"/>
    <w:rsid w:val="00040ECA"/>
    <w:rsid w:val="0004171D"/>
    <w:rsid w:val="000419A4"/>
    <w:rsid w:val="000423F6"/>
    <w:rsid w:val="00043747"/>
    <w:rsid w:val="00043DCD"/>
    <w:rsid w:val="000452E7"/>
    <w:rsid w:val="00045C11"/>
    <w:rsid w:val="00045EF3"/>
    <w:rsid w:val="00046253"/>
    <w:rsid w:val="000469EB"/>
    <w:rsid w:val="00047682"/>
    <w:rsid w:val="00047912"/>
    <w:rsid w:val="000502F6"/>
    <w:rsid w:val="00050E47"/>
    <w:rsid w:val="00051F06"/>
    <w:rsid w:val="00052BD1"/>
    <w:rsid w:val="00052F92"/>
    <w:rsid w:val="000530B1"/>
    <w:rsid w:val="00054E3C"/>
    <w:rsid w:val="00055181"/>
    <w:rsid w:val="00055E13"/>
    <w:rsid w:val="00055E3D"/>
    <w:rsid w:val="00057F85"/>
    <w:rsid w:val="00060C3D"/>
    <w:rsid w:val="00060E85"/>
    <w:rsid w:val="000615E3"/>
    <w:rsid w:val="00062EEF"/>
    <w:rsid w:val="000634FB"/>
    <w:rsid w:val="0006376C"/>
    <w:rsid w:val="000641D9"/>
    <w:rsid w:val="00064BEF"/>
    <w:rsid w:val="00066138"/>
    <w:rsid w:val="00066AD2"/>
    <w:rsid w:val="00067E5D"/>
    <w:rsid w:val="000700FE"/>
    <w:rsid w:val="000703C2"/>
    <w:rsid w:val="000709EA"/>
    <w:rsid w:val="0007117E"/>
    <w:rsid w:val="00071313"/>
    <w:rsid w:val="00071613"/>
    <w:rsid w:val="00072691"/>
    <w:rsid w:val="00073CDF"/>
    <w:rsid w:val="00073DF5"/>
    <w:rsid w:val="000741AD"/>
    <w:rsid w:val="00074302"/>
    <w:rsid w:val="00074401"/>
    <w:rsid w:val="0007460B"/>
    <w:rsid w:val="00074E1C"/>
    <w:rsid w:val="00075684"/>
    <w:rsid w:val="0007626C"/>
    <w:rsid w:val="00077449"/>
    <w:rsid w:val="00077781"/>
    <w:rsid w:val="0008068A"/>
    <w:rsid w:val="0008172E"/>
    <w:rsid w:val="000826E8"/>
    <w:rsid w:val="00082FBD"/>
    <w:rsid w:val="00084CEE"/>
    <w:rsid w:val="00084F92"/>
    <w:rsid w:val="000852F9"/>
    <w:rsid w:val="0008607F"/>
    <w:rsid w:val="00086C36"/>
    <w:rsid w:val="00087717"/>
    <w:rsid w:val="00090097"/>
    <w:rsid w:val="0009073B"/>
    <w:rsid w:val="0009265A"/>
    <w:rsid w:val="00092EAA"/>
    <w:rsid w:val="00093E1B"/>
    <w:rsid w:val="00093E1C"/>
    <w:rsid w:val="00094347"/>
    <w:rsid w:val="0009478D"/>
    <w:rsid w:val="000949CE"/>
    <w:rsid w:val="00094CD3"/>
    <w:rsid w:val="0009630B"/>
    <w:rsid w:val="000971E5"/>
    <w:rsid w:val="00097290"/>
    <w:rsid w:val="000A0287"/>
    <w:rsid w:val="000A140D"/>
    <w:rsid w:val="000A16D3"/>
    <w:rsid w:val="000A211F"/>
    <w:rsid w:val="000A274D"/>
    <w:rsid w:val="000A3C32"/>
    <w:rsid w:val="000A52CE"/>
    <w:rsid w:val="000A5892"/>
    <w:rsid w:val="000A5F77"/>
    <w:rsid w:val="000A6FDD"/>
    <w:rsid w:val="000A7E40"/>
    <w:rsid w:val="000B0F18"/>
    <w:rsid w:val="000B1C1D"/>
    <w:rsid w:val="000B2D92"/>
    <w:rsid w:val="000B3147"/>
    <w:rsid w:val="000B4047"/>
    <w:rsid w:val="000B44A0"/>
    <w:rsid w:val="000B4E66"/>
    <w:rsid w:val="000B63C7"/>
    <w:rsid w:val="000B6DFB"/>
    <w:rsid w:val="000B6F48"/>
    <w:rsid w:val="000B7313"/>
    <w:rsid w:val="000B74E1"/>
    <w:rsid w:val="000B7510"/>
    <w:rsid w:val="000C2906"/>
    <w:rsid w:val="000C36E1"/>
    <w:rsid w:val="000C436A"/>
    <w:rsid w:val="000C4A80"/>
    <w:rsid w:val="000C5732"/>
    <w:rsid w:val="000C5B98"/>
    <w:rsid w:val="000C5E06"/>
    <w:rsid w:val="000C69C0"/>
    <w:rsid w:val="000C6DD5"/>
    <w:rsid w:val="000C7696"/>
    <w:rsid w:val="000C7C71"/>
    <w:rsid w:val="000D192C"/>
    <w:rsid w:val="000D1B8F"/>
    <w:rsid w:val="000D1C16"/>
    <w:rsid w:val="000D35FD"/>
    <w:rsid w:val="000D3FD1"/>
    <w:rsid w:val="000D4B3E"/>
    <w:rsid w:val="000D56A8"/>
    <w:rsid w:val="000D64EE"/>
    <w:rsid w:val="000D70A9"/>
    <w:rsid w:val="000E019F"/>
    <w:rsid w:val="000E2208"/>
    <w:rsid w:val="000E24DC"/>
    <w:rsid w:val="000E254B"/>
    <w:rsid w:val="000E2906"/>
    <w:rsid w:val="000E35B5"/>
    <w:rsid w:val="000E3B45"/>
    <w:rsid w:val="000E4A51"/>
    <w:rsid w:val="000E4B48"/>
    <w:rsid w:val="000E568D"/>
    <w:rsid w:val="000E702A"/>
    <w:rsid w:val="000E7494"/>
    <w:rsid w:val="000F168B"/>
    <w:rsid w:val="000F1C47"/>
    <w:rsid w:val="000F2260"/>
    <w:rsid w:val="000F2BED"/>
    <w:rsid w:val="000F36EF"/>
    <w:rsid w:val="000F4A7F"/>
    <w:rsid w:val="000F589A"/>
    <w:rsid w:val="000F6714"/>
    <w:rsid w:val="000F6B9D"/>
    <w:rsid w:val="000F7442"/>
    <w:rsid w:val="000F7AC6"/>
    <w:rsid w:val="001001D5"/>
    <w:rsid w:val="0010068D"/>
    <w:rsid w:val="00100A24"/>
    <w:rsid w:val="00100A3B"/>
    <w:rsid w:val="00100AC6"/>
    <w:rsid w:val="0010156A"/>
    <w:rsid w:val="00102A3B"/>
    <w:rsid w:val="00105760"/>
    <w:rsid w:val="00107816"/>
    <w:rsid w:val="00107975"/>
    <w:rsid w:val="00107EC3"/>
    <w:rsid w:val="001101A8"/>
    <w:rsid w:val="00110273"/>
    <w:rsid w:val="001104E6"/>
    <w:rsid w:val="00113188"/>
    <w:rsid w:val="00113494"/>
    <w:rsid w:val="00113D6F"/>
    <w:rsid w:val="00113F02"/>
    <w:rsid w:val="001143AA"/>
    <w:rsid w:val="00114C8B"/>
    <w:rsid w:val="00116046"/>
    <w:rsid w:val="00116166"/>
    <w:rsid w:val="001179CA"/>
    <w:rsid w:val="001205BF"/>
    <w:rsid w:val="00120D2B"/>
    <w:rsid w:val="00121902"/>
    <w:rsid w:val="001225F1"/>
    <w:rsid w:val="001226D4"/>
    <w:rsid w:val="00122987"/>
    <w:rsid w:val="00122A73"/>
    <w:rsid w:val="001236C1"/>
    <w:rsid w:val="00123D78"/>
    <w:rsid w:val="00123F16"/>
    <w:rsid w:val="00124300"/>
    <w:rsid w:val="00125EC6"/>
    <w:rsid w:val="00126DD5"/>
    <w:rsid w:val="00127B5D"/>
    <w:rsid w:val="00130222"/>
    <w:rsid w:val="00130384"/>
    <w:rsid w:val="00133DA1"/>
    <w:rsid w:val="00134E03"/>
    <w:rsid w:val="00134E42"/>
    <w:rsid w:val="00136E36"/>
    <w:rsid w:val="001407EA"/>
    <w:rsid w:val="00140860"/>
    <w:rsid w:val="00141617"/>
    <w:rsid w:val="00141D98"/>
    <w:rsid w:val="0014211C"/>
    <w:rsid w:val="00142BDE"/>
    <w:rsid w:val="00142C6B"/>
    <w:rsid w:val="00143096"/>
    <w:rsid w:val="001432F8"/>
    <w:rsid w:val="00143473"/>
    <w:rsid w:val="00143998"/>
    <w:rsid w:val="00143AE3"/>
    <w:rsid w:val="00144291"/>
    <w:rsid w:val="00144BF9"/>
    <w:rsid w:val="0014541A"/>
    <w:rsid w:val="00147539"/>
    <w:rsid w:val="00147AB6"/>
    <w:rsid w:val="00147EFD"/>
    <w:rsid w:val="00150E99"/>
    <w:rsid w:val="00152652"/>
    <w:rsid w:val="00152962"/>
    <w:rsid w:val="001546F5"/>
    <w:rsid w:val="00154EC5"/>
    <w:rsid w:val="00154F05"/>
    <w:rsid w:val="0015533B"/>
    <w:rsid w:val="00155880"/>
    <w:rsid w:val="001558DE"/>
    <w:rsid w:val="00156281"/>
    <w:rsid w:val="00156304"/>
    <w:rsid w:val="00156DC2"/>
    <w:rsid w:val="001608DE"/>
    <w:rsid w:val="00160FDD"/>
    <w:rsid w:val="0016141E"/>
    <w:rsid w:val="001617AC"/>
    <w:rsid w:val="001629E3"/>
    <w:rsid w:val="00162F1E"/>
    <w:rsid w:val="001637C3"/>
    <w:rsid w:val="00163CB4"/>
    <w:rsid w:val="00164752"/>
    <w:rsid w:val="00165DCB"/>
    <w:rsid w:val="00167CAB"/>
    <w:rsid w:val="001717DA"/>
    <w:rsid w:val="001718A6"/>
    <w:rsid w:val="00172A27"/>
    <w:rsid w:val="001744CD"/>
    <w:rsid w:val="00175557"/>
    <w:rsid w:val="00175D75"/>
    <w:rsid w:val="001774EC"/>
    <w:rsid w:val="00177C57"/>
    <w:rsid w:val="00180234"/>
    <w:rsid w:val="00180409"/>
    <w:rsid w:val="0018054B"/>
    <w:rsid w:val="001816A3"/>
    <w:rsid w:val="00182138"/>
    <w:rsid w:val="001842EF"/>
    <w:rsid w:val="0018455C"/>
    <w:rsid w:val="00184E81"/>
    <w:rsid w:val="001857BD"/>
    <w:rsid w:val="00185E4A"/>
    <w:rsid w:val="0018716F"/>
    <w:rsid w:val="00187814"/>
    <w:rsid w:val="0019168E"/>
    <w:rsid w:val="00192266"/>
    <w:rsid w:val="0019249E"/>
    <w:rsid w:val="001935C1"/>
    <w:rsid w:val="00193C0E"/>
    <w:rsid w:val="00194399"/>
    <w:rsid w:val="00194424"/>
    <w:rsid w:val="00195BEB"/>
    <w:rsid w:val="00195C25"/>
    <w:rsid w:val="00197328"/>
    <w:rsid w:val="001A0287"/>
    <w:rsid w:val="001A07AD"/>
    <w:rsid w:val="001A0AF8"/>
    <w:rsid w:val="001A0B1C"/>
    <w:rsid w:val="001A161E"/>
    <w:rsid w:val="001A204B"/>
    <w:rsid w:val="001A3342"/>
    <w:rsid w:val="001A345E"/>
    <w:rsid w:val="001A4429"/>
    <w:rsid w:val="001A5AE0"/>
    <w:rsid w:val="001A6505"/>
    <w:rsid w:val="001A66AF"/>
    <w:rsid w:val="001A7135"/>
    <w:rsid w:val="001A7895"/>
    <w:rsid w:val="001B03DC"/>
    <w:rsid w:val="001B0AB8"/>
    <w:rsid w:val="001B1585"/>
    <w:rsid w:val="001B191F"/>
    <w:rsid w:val="001B1CC9"/>
    <w:rsid w:val="001B3D09"/>
    <w:rsid w:val="001B4189"/>
    <w:rsid w:val="001B420A"/>
    <w:rsid w:val="001B4498"/>
    <w:rsid w:val="001B480F"/>
    <w:rsid w:val="001B54AF"/>
    <w:rsid w:val="001B585C"/>
    <w:rsid w:val="001B5EBF"/>
    <w:rsid w:val="001B631D"/>
    <w:rsid w:val="001B6DF6"/>
    <w:rsid w:val="001B7B6E"/>
    <w:rsid w:val="001C0829"/>
    <w:rsid w:val="001C0C1A"/>
    <w:rsid w:val="001C1246"/>
    <w:rsid w:val="001C2A9F"/>
    <w:rsid w:val="001C3E7E"/>
    <w:rsid w:val="001C4E52"/>
    <w:rsid w:val="001C521E"/>
    <w:rsid w:val="001C531C"/>
    <w:rsid w:val="001C5EF3"/>
    <w:rsid w:val="001C61A7"/>
    <w:rsid w:val="001C6833"/>
    <w:rsid w:val="001C69FF"/>
    <w:rsid w:val="001C799F"/>
    <w:rsid w:val="001C7A41"/>
    <w:rsid w:val="001D0E7C"/>
    <w:rsid w:val="001D1B7B"/>
    <w:rsid w:val="001D2A68"/>
    <w:rsid w:val="001D2A70"/>
    <w:rsid w:val="001D3676"/>
    <w:rsid w:val="001D4780"/>
    <w:rsid w:val="001D4D37"/>
    <w:rsid w:val="001D5A6D"/>
    <w:rsid w:val="001D5E78"/>
    <w:rsid w:val="001D62F2"/>
    <w:rsid w:val="001D664B"/>
    <w:rsid w:val="001D7C15"/>
    <w:rsid w:val="001D7CAF"/>
    <w:rsid w:val="001D7D0E"/>
    <w:rsid w:val="001E11E5"/>
    <w:rsid w:val="001E123E"/>
    <w:rsid w:val="001E2375"/>
    <w:rsid w:val="001E368B"/>
    <w:rsid w:val="001E3A5A"/>
    <w:rsid w:val="001E5176"/>
    <w:rsid w:val="001E6879"/>
    <w:rsid w:val="001E6E9C"/>
    <w:rsid w:val="001E71B1"/>
    <w:rsid w:val="001E75AA"/>
    <w:rsid w:val="001E7C73"/>
    <w:rsid w:val="001E7E12"/>
    <w:rsid w:val="001F1997"/>
    <w:rsid w:val="001F2D56"/>
    <w:rsid w:val="001F324E"/>
    <w:rsid w:val="001F467B"/>
    <w:rsid w:val="001F4FF4"/>
    <w:rsid w:val="001F5A75"/>
    <w:rsid w:val="001F5F2C"/>
    <w:rsid w:val="001F6EFA"/>
    <w:rsid w:val="001F76FC"/>
    <w:rsid w:val="00200650"/>
    <w:rsid w:val="0020180C"/>
    <w:rsid w:val="00203442"/>
    <w:rsid w:val="00203444"/>
    <w:rsid w:val="00205D61"/>
    <w:rsid w:val="00206D31"/>
    <w:rsid w:val="0020785F"/>
    <w:rsid w:val="00210634"/>
    <w:rsid w:val="00210DA2"/>
    <w:rsid w:val="00212297"/>
    <w:rsid w:val="002140B5"/>
    <w:rsid w:val="00214345"/>
    <w:rsid w:val="00214D13"/>
    <w:rsid w:val="00215A7D"/>
    <w:rsid w:val="0021645D"/>
    <w:rsid w:val="002164A1"/>
    <w:rsid w:val="0022026D"/>
    <w:rsid w:val="0022093C"/>
    <w:rsid w:val="00220A5C"/>
    <w:rsid w:val="00220B1D"/>
    <w:rsid w:val="00221197"/>
    <w:rsid w:val="002230D6"/>
    <w:rsid w:val="002230D8"/>
    <w:rsid w:val="002237FD"/>
    <w:rsid w:val="00224509"/>
    <w:rsid w:val="00224981"/>
    <w:rsid w:val="00225465"/>
    <w:rsid w:val="00226229"/>
    <w:rsid w:val="00226B4B"/>
    <w:rsid w:val="00226D93"/>
    <w:rsid w:val="00227B0E"/>
    <w:rsid w:val="0023162B"/>
    <w:rsid w:val="0023168F"/>
    <w:rsid w:val="00231921"/>
    <w:rsid w:val="00233BD2"/>
    <w:rsid w:val="00235C76"/>
    <w:rsid w:val="00235D8F"/>
    <w:rsid w:val="002366BC"/>
    <w:rsid w:val="00236A10"/>
    <w:rsid w:val="00236B65"/>
    <w:rsid w:val="00236DCF"/>
    <w:rsid w:val="002371BC"/>
    <w:rsid w:val="0024042F"/>
    <w:rsid w:val="00243B0B"/>
    <w:rsid w:val="002442B6"/>
    <w:rsid w:val="0024693D"/>
    <w:rsid w:val="00246B90"/>
    <w:rsid w:val="002513D8"/>
    <w:rsid w:val="00251BD8"/>
    <w:rsid w:val="00252B54"/>
    <w:rsid w:val="00253CC0"/>
    <w:rsid w:val="0025409D"/>
    <w:rsid w:val="00254117"/>
    <w:rsid w:val="00254137"/>
    <w:rsid w:val="00254B47"/>
    <w:rsid w:val="00255EDF"/>
    <w:rsid w:val="00257177"/>
    <w:rsid w:val="002574C8"/>
    <w:rsid w:val="0025753C"/>
    <w:rsid w:val="00257DBC"/>
    <w:rsid w:val="00262E0B"/>
    <w:rsid w:val="0026337F"/>
    <w:rsid w:val="00264381"/>
    <w:rsid w:val="002644FD"/>
    <w:rsid w:val="00265C7E"/>
    <w:rsid w:val="00266570"/>
    <w:rsid w:val="00266998"/>
    <w:rsid w:val="00266F05"/>
    <w:rsid w:val="0026720E"/>
    <w:rsid w:val="00267AF8"/>
    <w:rsid w:val="00270B5B"/>
    <w:rsid w:val="00270C60"/>
    <w:rsid w:val="002715A7"/>
    <w:rsid w:val="00271CC4"/>
    <w:rsid w:val="00272BFB"/>
    <w:rsid w:val="00272C23"/>
    <w:rsid w:val="00273F56"/>
    <w:rsid w:val="00274E32"/>
    <w:rsid w:val="002753C0"/>
    <w:rsid w:val="00277015"/>
    <w:rsid w:val="002773FA"/>
    <w:rsid w:val="002774EB"/>
    <w:rsid w:val="0028025E"/>
    <w:rsid w:val="00280579"/>
    <w:rsid w:val="00283073"/>
    <w:rsid w:val="00284FD7"/>
    <w:rsid w:val="002852A5"/>
    <w:rsid w:val="002854DC"/>
    <w:rsid w:val="00285F7F"/>
    <w:rsid w:val="00287BBF"/>
    <w:rsid w:val="00290201"/>
    <w:rsid w:val="002903E9"/>
    <w:rsid w:val="0029210E"/>
    <w:rsid w:val="00292A0E"/>
    <w:rsid w:val="00295A91"/>
    <w:rsid w:val="002962B2"/>
    <w:rsid w:val="00296B5E"/>
    <w:rsid w:val="002973ED"/>
    <w:rsid w:val="002A0535"/>
    <w:rsid w:val="002A0751"/>
    <w:rsid w:val="002A1894"/>
    <w:rsid w:val="002A1966"/>
    <w:rsid w:val="002A2071"/>
    <w:rsid w:val="002A3088"/>
    <w:rsid w:val="002A36A2"/>
    <w:rsid w:val="002A3720"/>
    <w:rsid w:val="002A38E2"/>
    <w:rsid w:val="002A5E10"/>
    <w:rsid w:val="002A6882"/>
    <w:rsid w:val="002A7938"/>
    <w:rsid w:val="002A7A3F"/>
    <w:rsid w:val="002A7BBA"/>
    <w:rsid w:val="002A7DA1"/>
    <w:rsid w:val="002A7DD6"/>
    <w:rsid w:val="002A7E8D"/>
    <w:rsid w:val="002B0819"/>
    <w:rsid w:val="002B0C9A"/>
    <w:rsid w:val="002B0CD4"/>
    <w:rsid w:val="002B2155"/>
    <w:rsid w:val="002B2340"/>
    <w:rsid w:val="002B26CA"/>
    <w:rsid w:val="002B2BEE"/>
    <w:rsid w:val="002B7268"/>
    <w:rsid w:val="002B76E7"/>
    <w:rsid w:val="002C19DB"/>
    <w:rsid w:val="002C2DD4"/>
    <w:rsid w:val="002C2E64"/>
    <w:rsid w:val="002C304E"/>
    <w:rsid w:val="002C5689"/>
    <w:rsid w:val="002C5C4C"/>
    <w:rsid w:val="002C6002"/>
    <w:rsid w:val="002D0B56"/>
    <w:rsid w:val="002D28F2"/>
    <w:rsid w:val="002D5109"/>
    <w:rsid w:val="002D5689"/>
    <w:rsid w:val="002D6326"/>
    <w:rsid w:val="002E1898"/>
    <w:rsid w:val="002E1ADB"/>
    <w:rsid w:val="002E1D78"/>
    <w:rsid w:val="002E2178"/>
    <w:rsid w:val="002E2D07"/>
    <w:rsid w:val="002E3738"/>
    <w:rsid w:val="002E451C"/>
    <w:rsid w:val="002E492F"/>
    <w:rsid w:val="002E7095"/>
    <w:rsid w:val="002E761F"/>
    <w:rsid w:val="002E7F76"/>
    <w:rsid w:val="002F10A3"/>
    <w:rsid w:val="002F1155"/>
    <w:rsid w:val="002F2FF1"/>
    <w:rsid w:val="002F3617"/>
    <w:rsid w:val="002F3683"/>
    <w:rsid w:val="002F424D"/>
    <w:rsid w:val="002F4A7B"/>
    <w:rsid w:val="002F6385"/>
    <w:rsid w:val="002F6A8B"/>
    <w:rsid w:val="003010BC"/>
    <w:rsid w:val="0030115E"/>
    <w:rsid w:val="00301DB3"/>
    <w:rsid w:val="00301E3F"/>
    <w:rsid w:val="00301F33"/>
    <w:rsid w:val="0030270B"/>
    <w:rsid w:val="003032B3"/>
    <w:rsid w:val="00303629"/>
    <w:rsid w:val="0030426A"/>
    <w:rsid w:val="0030488F"/>
    <w:rsid w:val="00304A82"/>
    <w:rsid w:val="003058C8"/>
    <w:rsid w:val="00306ABC"/>
    <w:rsid w:val="00306F7C"/>
    <w:rsid w:val="00307521"/>
    <w:rsid w:val="003108AA"/>
    <w:rsid w:val="00310BD3"/>
    <w:rsid w:val="00310FE4"/>
    <w:rsid w:val="00311397"/>
    <w:rsid w:val="0031160C"/>
    <w:rsid w:val="00311837"/>
    <w:rsid w:val="0031249A"/>
    <w:rsid w:val="00314718"/>
    <w:rsid w:val="003152C8"/>
    <w:rsid w:val="003153F8"/>
    <w:rsid w:val="00316E85"/>
    <w:rsid w:val="00317CFE"/>
    <w:rsid w:val="00321B6F"/>
    <w:rsid w:val="00321E7F"/>
    <w:rsid w:val="00322044"/>
    <w:rsid w:val="0032220E"/>
    <w:rsid w:val="00322C16"/>
    <w:rsid w:val="00322C25"/>
    <w:rsid w:val="00322CB9"/>
    <w:rsid w:val="00323751"/>
    <w:rsid w:val="0032486D"/>
    <w:rsid w:val="00325A3E"/>
    <w:rsid w:val="00325B62"/>
    <w:rsid w:val="00325C9F"/>
    <w:rsid w:val="00326A4E"/>
    <w:rsid w:val="00327614"/>
    <w:rsid w:val="0033132C"/>
    <w:rsid w:val="003314CB"/>
    <w:rsid w:val="00331529"/>
    <w:rsid w:val="0033160E"/>
    <w:rsid w:val="00331A99"/>
    <w:rsid w:val="00331EBC"/>
    <w:rsid w:val="003331CF"/>
    <w:rsid w:val="00333F70"/>
    <w:rsid w:val="0033446F"/>
    <w:rsid w:val="00334A31"/>
    <w:rsid w:val="00334A4F"/>
    <w:rsid w:val="00335E28"/>
    <w:rsid w:val="00336411"/>
    <w:rsid w:val="003369D7"/>
    <w:rsid w:val="00336FBB"/>
    <w:rsid w:val="0033716B"/>
    <w:rsid w:val="003404A9"/>
    <w:rsid w:val="00340D15"/>
    <w:rsid w:val="00341998"/>
    <w:rsid w:val="003424B3"/>
    <w:rsid w:val="00343432"/>
    <w:rsid w:val="00344325"/>
    <w:rsid w:val="00344A7F"/>
    <w:rsid w:val="00344AA4"/>
    <w:rsid w:val="003459A2"/>
    <w:rsid w:val="00346295"/>
    <w:rsid w:val="0034665D"/>
    <w:rsid w:val="003467A9"/>
    <w:rsid w:val="0034681F"/>
    <w:rsid w:val="00346941"/>
    <w:rsid w:val="0034750D"/>
    <w:rsid w:val="003478AD"/>
    <w:rsid w:val="00347C83"/>
    <w:rsid w:val="003508EF"/>
    <w:rsid w:val="00351B71"/>
    <w:rsid w:val="00352765"/>
    <w:rsid w:val="00354904"/>
    <w:rsid w:val="00355194"/>
    <w:rsid w:val="00355401"/>
    <w:rsid w:val="00355C00"/>
    <w:rsid w:val="0035624F"/>
    <w:rsid w:val="00357453"/>
    <w:rsid w:val="0035751D"/>
    <w:rsid w:val="00357C28"/>
    <w:rsid w:val="00362639"/>
    <w:rsid w:val="003637E9"/>
    <w:rsid w:val="003644AD"/>
    <w:rsid w:val="00365632"/>
    <w:rsid w:val="00365739"/>
    <w:rsid w:val="00366455"/>
    <w:rsid w:val="0036680C"/>
    <w:rsid w:val="00366C11"/>
    <w:rsid w:val="00366E2D"/>
    <w:rsid w:val="003712B5"/>
    <w:rsid w:val="00372F8B"/>
    <w:rsid w:val="0037301E"/>
    <w:rsid w:val="003734D2"/>
    <w:rsid w:val="003741A6"/>
    <w:rsid w:val="00374BF6"/>
    <w:rsid w:val="0037536C"/>
    <w:rsid w:val="003754AC"/>
    <w:rsid w:val="00376C31"/>
    <w:rsid w:val="00377AB9"/>
    <w:rsid w:val="003809BA"/>
    <w:rsid w:val="003819E2"/>
    <w:rsid w:val="003831A8"/>
    <w:rsid w:val="003839BA"/>
    <w:rsid w:val="00383CE0"/>
    <w:rsid w:val="00384357"/>
    <w:rsid w:val="00384870"/>
    <w:rsid w:val="00384D24"/>
    <w:rsid w:val="00385477"/>
    <w:rsid w:val="00385C8E"/>
    <w:rsid w:val="00386DD1"/>
    <w:rsid w:val="003872FF"/>
    <w:rsid w:val="003875B1"/>
    <w:rsid w:val="0038781D"/>
    <w:rsid w:val="00392816"/>
    <w:rsid w:val="00393B8D"/>
    <w:rsid w:val="00394540"/>
    <w:rsid w:val="003953C3"/>
    <w:rsid w:val="003964AC"/>
    <w:rsid w:val="00397316"/>
    <w:rsid w:val="00397648"/>
    <w:rsid w:val="00397722"/>
    <w:rsid w:val="003A1A4F"/>
    <w:rsid w:val="003A1ECE"/>
    <w:rsid w:val="003A4335"/>
    <w:rsid w:val="003A4659"/>
    <w:rsid w:val="003A5ADB"/>
    <w:rsid w:val="003B0B6B"/>
    <w:rsid w:val="003B0CD9"/>
    <w:rsid w:val="003B124C"/>
    <w:rsid w:val="003B1C68"/>
    <w:rsid w:val="003B2552"/>
    <w:rsid w:val="003B2855"/>
    <w:rsid w:val="003B2A08"/>
    <w:rsid w:val="003B38D6"/>
    <w:rsid w:val="003B47EF"/>
    <w:rsid w:val="003B544F"/>
    <w:rsid w:val="003B5895"/>
    <w:rsid w:val="003B5EA4"/>
    <w:rsid w:val="003B7C57"/>
    <w:rsid w:val="003B7DE4"/>
    <w:rsid w:val="003C010C"/>
    <w:rsid w:val="003C154B"/>
    <w:rsid w:val="003C1557"/>
    <w:rsid w:val="003C15BF"/>
    <w:rsid w:val="003C3D28"/>
    <w:rsid w:val="003C4C75"/>
    <w:rsid w:val="003C527C"/>
    <w:rsid w:val="003C5A4B"/>
    <w:rsid w:val="003C7170"/>
    <w:rsid w:val="003D04FF"/>
    <w:rsid w:val="003D0736"/>
    <w:rsid w:val="003D1541"/>
    <w:rsid w:val="003D1ABF"/>
    <w:rsid w:val="003D22DE"/>
    <w:rsid w:val="003D3F55"/>
    <w:rsid w:val="003D480B"/>
    <w:rsid w:val="003D4A9C"/>
    <w:rsid w:val="003D6F85"/>
    <w:rsid w:val="003E093D"/>
    <w:rsid w:val="003E1B33"/>
    <w:rsid w:val="003E1D58"/>
    <w:rsid w:val="003E1F9E"/>
    <w:rsid w:val="003E3D0D"/>
    <w:rsid w:val="003E3DAA"/>
    <w:rsid w:val="003E4550"/>
    <w:rsid w:val="003E4AEB"/>
    <w:rsid w:val="003E4BAD"/>
    <w:rsid w:val="003E55FE"/>
    <w:rsid w:val="003E6CD1"/>
    <w:rsid w:val="003E7964"/>
    <w:rsid w:val="003E7F21"/>
    <w:rsid w:val="003F0158"/>
    <w:rsid w:val="003F0ECA"/>
    <w:rsid w:val="003F171D"/>
    <w:rsid w:val="003F3FEB"/>
    <w:rsid w:val="003F42CE"/>
    <w:rsid w:val="003F4D72"/>
    <w:rsid w:val="003F6769"/>
    <w:rsid w:val="004006FE"/>
    <w:rsid w:val="0040192E"/>
    <w:rsid w:val="00401EC3"/>
    <w:rsid w:val="00403185"/>
    <w:rsid w:val="0040390E"/>
    <w:rsid w:val="00403F5B"/>
    <w:rsid w:val="00404503"/>
    <w:rsid w:val="0040484D"/>
    <w:rsid w:val="00404A08"/>
    <w:rsid w:val="004058A1"/>
    <w:rsid w:val="004065C4"/>
    <w:rsid w:val="00410332"/>
    <w:rsid w:val="004104DC"/>
    <w:rsid w:val="00410B42"/>
    <w:rsid w:val="004112B5"/>
    <w:rsid w:val="00411F57"/>
    <w:rsid w:val="00412EF5"/>
    <w:rsid w:val="004133FE"/>
    <w:rsid w:val="0041369F"/>
    <w:rsid w:val="004137FE"/>
    <w:rsid w:val="00414D40"/>
    <w:rsid w:val="00415229"/>
    <w:rsid w:val="0041567E"/>
    <w:rsid w:val="00415A47"/>
    <w:rsid w:val="00415E5D"/>
    <w:rsid w:val="00416428"/>
    <w:rsid w:val="004166F4"/>
    <w:rsid w:val="00417D44"/>
    <w:rsid w:val="0042036F"/>
    <w:rsid w:val="004206B8"/>
    <w:rsid w:val="00420D62"/>
    <w:rsid w:val="004213C5"/>
    <w:rsid w:val="00421882"/>
    <w:rsid w:val="004222D3"/>
    <w:rsid w:val="0042257C"/>
    <w:rsid w:val="00422BBA"/>
    <w:rsid w:val="00422F77"/>
    <w:rsid w:val="004238E5"/>
    <w:rsid w:val="00423AC8"/>
    <w:rsid w:val="004247C4"/>
    <w:rsid w:val="004249E9"/>
    <w:rsid w:val="00425652"/>
    <w:rsid w:val="00425AE9"/>
    <w:rsid w:val="00425C51"/>
    <w:rsid w:val="0042725D"/>
    <w:rsid w:val="00427E41"/>
    <w:rsid w:val="00430062"/>
    <w:rsid w:val="00430529"/>
    <w:rsid w:val="00430E6B"/>
    <w:rsid w:val="00431883"/>
    <w:rsid w:val="00431BFC"/>
    <w:rsid w:val="00432529"/>
    <w:rsid w:val="00433573"/>
    <w:rsid w:val="0043451E"/>
    <w:rsid w:val="00435ECC"/>
    <w:rsid w:val="00436A91"/>
    <w:rsid w:val="00436E20"/>
    <w:rsid w:val="00437BD7"/>
    <w:rsid w:val="0044016C"/>
    <w:rsid w:val="0044085D"/>
    <w:rsid w:val="00444340"/>
    <w:rsid w:val="004444EB"/>
    <w:rsid w:val="00445B7C"/>
    <w:rsid w:val="00446942"/>
    <w:rsid w:val="00446F3C"/>
    <w:rsid w:val="00447922"/>
    <w:rsid w:val="004506E9"/>
    <w:rsid w:val="00451652"/>
    <w:rsid w:val="004520FD"/>
    <w:rsid w:val="00453A70"/>
    <w:rsid w:val="00453E7F"/>
    <w:rsid w:val="00454C06"/>
    <w:rsid w:val="00455E34"/>
    <w:rsid w:val="004565A4"/>
    <w:rsid w:val="004567E9"/>
    <w:rsid w:val="00456CC5"/>
    <w:rsid w:val="00457296"/>
    <w:rsid w:val="00457A21"/>
    <w:rsid w:val="00460A3C"/>
    <w:rsid w:val="00460EC3"/>
    <w:rsid w:val="004612CA"/>
    <w:rsid w:val="00461C8E"/>
    <w:rsid w:val="00463ADA"/>
    <w:rsid w:val="004649ED"/>
    <w:rsid w:val="00466122"/>
    <w:rsid w:val="00466520"/>
    <w:rsid w:val="0046693B"/>
    <w:rsid w:val="00467F49"/>
    <w:rsid w:val="0047082B"/>
    <w:rsid w:val="00471B24"/>
    <w:rsid w:val="00471E85"/>
    <w:rsid w:val="00471E8A"/>
    <w:rsid w:val="00474218"/>
    <w:rsid w:val="00474357"/>
    <w:rsid w:val="00474AC2"/>
    <w:rsid w:val="0047523B"/>
    <w:rsid w:val="004754A8"/>
    <w:rsid w:val="0047605F"/>
    <w:rsid w:val="00476147"/>
    <w:rsid w:val="00476978"/>
    <w:rsid w:val="00477750"/>
    <w:rsid w:val="00481168"/>
    <w:rsid w:val="00481BEC"/>
    <w:rsid w:val="004822C7"/>
    <w:rsid w:val="00482360"/>
    <w:rsid w:val="00484C26"/>
    <w:rsid w:val="0048534A"/>
    <w:rsid w:val="00485C67"/>
    <w:rsid w:val="00487E58"/>
    <w:rsid w:val="0049069C"/>
    <w:rsid w:val="00490C5D"/>
    <w:rsid w:val="004913AE"/>
    <w:rsid w:val="0049209D"/>
    <w:rsid w:val="004926FA"/>
    <w:rsid w:val="0049490C"/>
    <w:rsid w:val="004949B7"/>
    <w:rsid w:val="00494C14"/>
    <w:rsid w:val="004959DB"/>
    <w:rsid w:val="00495E5A"/>
    <w:rsid w:val="00496AF0"/>
    <w:rsid w:val="00497193"/>
    <w:rsid w:val="0049764B"/>
    <w:rsid w:val="004976A7"/>
    <w:rsid w:val="004979DB"/>
    <w:rsid w:val="004A05D9"/>
    <w:rsid w:val="004A1B90"/>
    <w:rsid w:val="004A249B"/>
    <w:rsid w:val="004A2E89"/>
    <w:rsid w:val="004A4735"/>
    <w:rsid w:val="004A5892"/>
    <w:rsid w:val="004A5AD7"/>
    <w:rsid w:val="004A6F0E"/>
    <w:rsid w:val="004A70CA"/>
    <w:rsid w:val="004B1A54"/>
    <w:rsid w:val="004B4165"/>
    <w:rsid w:val="004B47A5"/>
    <w:rsid w:val="004B4A64"/>
    <w:rsid w:val="004B56A2"/>
    <w:rsid w:val="004B5C65"/>
    <w:rsid w:val="004B66BD"/>
    <w:rsid w:val="004B6CE4"/>
    <w:rsid w:val="004C0C60"/>
    <w:rsid w:val="004C17D1"/>
    <w:rsid w:val="004C1E9D"/>
    <w:rsid w:val="004C353B"/>
    <w:rsid w:val="004C5236"/>
    <w:rsid w:val="004C5676"/>
    <w:rsid w:val="004C770B"/>
    <w:rsid w:val="004C7A2F"/>
    <w:rsid w:val="004D1B18"/>
    <w:rsid w:val="004D1CDB"/>
    <w:rsid w:val="004D21EF"/>
    <w:rsid w:val="004D28FE"/>
    <w:rsid w:val="004D3323"/>
    <w:rsid w:val="004D33D8"/>
    <w:rsid w:val="004D3475"/>
    <w:rsid w:val="004D389E"/>
    <w:rsid w:val="004D3DF8"/>
    <w:rsid w:val="004D42C6"/>
    <w:rsid w:val="004D43BE"/>
    <w:rsid w:val="004D467A"/>
    <w:rsid w:val="004D4E94"/>
    <w:rsid w:val="004D5EFC"/>
    <w:rsid w:val="004D63B5"/>
    <w:rsid w:val="004D65E4"/>
    <w:rsid w:val="004D72BC"/>
    <w:rsid w:val="004D740E"/>
    <w:rsid w:val="004E0759"/>
    <w:rsid w:val="004E2219"/>
    <w:rsid w:val="004E3077"/>
    <w:rsid w:val="004E4165"/>
    <w:rsid w:val="004E6349"/>
    <w:rsid w:val="004E6752"/>
    <w:rsid w:val="004E6CFA"/>
    <w:rsid w:val="004E7B42"/>
    <w:rsid w:val="004F05F8"/>
    <w:rsid w:val="004F0A9E"/>
    <w:rsid w:val="004F0C95"/>
    <w:rsid w:val="004F1CA6"/>
    <w:rsid w:val="004F24EA"/>
    <w:rsid w:val="004F27F8"/>
    <w:rsid w:val="004F342A"/>
    <w:rsid w:val="004F34F0"/>
    <w:rsid w:val="004F4DA3"/>
    <w:rsid w:val="004F60C2"/>
    <w:rsid w:val="0050166A"/>
    <w:rsid w:val="005016F6"/>
    <w:rsid w:val="00503140"/>
    <w:rsid w:val="00504A6A"/>
    <w:rsid w:val="00506989"/>
    <w:rsid w:val="00506C53"/>
    <w:rsid w:val="00507BC7"/>
    <w:rsid w:val="00511B7C"/>
    <w:rsid w:val="00512150"/>
    <w:rsid w:val="0051258A"/>
    <w:rsid w:val="00512AD7"/>
    <w:rsid w:val="00513BE3"/>
    <w:rsid w:val="0051507A"/>
    <w:rsid w:val="00516A3D"/>
    <w:rsid w:val="00517450"/>
    <w:rsid w:val="00520521"/>
    <w:rsid w:val="00520F27"/>
    <w:rsid w:val="00521FEA"/>
    <w:rsid w:val="005223C9"/>
    <w:rsid w:val="00523277"/>
    <w:rsid w:val="0052414C"/>
    <w:rsid w:val="00524BBB"/>
    <w:rsid w:val="0052566B"/>
    <w:rsid w:val="0052568B"/>
    <w:rsid w:val="00526F0E"/>
    <w:rsid w:val="00530460"/>
    <w:rsid w:val="00530593"/>
    <w:rsid w:val="0053162D"/>
    <w:rsid w:val="0053374A"/>
    <w:rsid w:val="00533F81"/>
    <w:rsid w:val="00534169"/>
    <w:rsid w:val="005342D6"/>
    <w:rsid w:val="00534638"/>
    <w:rsid w:val="00535E43"/>
    <w:rsid w:val="00540E40"/>
    <w:rsid w:val="00542182"/>
    <w:rsid w:val="00542FAB"/>
    <w:rsid w:val="0054412A"/>
    <w:rsid w:val="005465B1"/>
    <w:rsid w:val="00547C54"/>
    <w:rsid w:val="00547D19"/>
    <w:rsid w:val="00547DED"/>
    <w:rsid w:val="00550943"/>
    <w:rsid w:val="00550D4A"/>
    <w:rsid w:val="00552EA9"/>
    <w:rsid w:val="005539FD"/>
    <w:rsid w:val="00554D31"/>
    <w:rsid w:val="00554DC1"/>
    <w:rsid w:val="00556224"/>
    <w:rsid w:val="00556A52"/>
    <w:rsid w:val="00556F5F"/>
    <w:rsid w:val="00561289"/>
    <w:rsid w:val="00561B34"/>
    <w:rsid w:val="00561B6A"/>
    <w:rsid w:val="00562401"/>
    <w:rsid w:val="00562DAB"/>
    <w:rsid w:val="0056303F"/>
    <w:rsid w:val="00563712"/>
    <w:rsid w:val="00563DE1"/>
    <w:rsid w:val="005648DE"/>
    <w:rsid w:val="00566F12"/>
    <w:rsid w:val="00567A55"/>
    <w:rsid w:val="00570087"/>
    <w:rsid w:val="005706F3"/>
    <w:rsid w:val="00570FFC"/>
    <w:rsid w:val="00573FDF"/>
    <w:rsid w:val="00574938"/>
    <w:rsid w:val="00574A1A"/>
    <w:rsid w:val="00574E1B"/>
    <w:rsid w:val="00575601"/>
    <w:rsid w:val="00576241"/>
    <w:rsid w:val="00576AFA"/>
    <w:rsid w:val="00577395"/>
    <w:rsid w:val="00577986"/>
    <w:rsid w:val="00577A55"/>
    <w:rsid w:val="00580723"/>
    <w:rsid w:val="005818AD"/>
    <w:rsid w:val="00582676"/>
    <w:rsid w:val="005827DA"/>
    <w:rsid w:val="0058361D"/>
    <w:rsid w:val="00583BC6"/>
    <w:rsid w:val="005848E2"/>
    <w:rsid w:val="00584B22"/>
    <w:rsid w:val="00584BF4"/>
    <w:rsid w:val="00585AC1"/>
    <w:rsid w:val="00585C9B"/>
    <w:rsid w:val="00586E3C"/>
    <w:rsid w:val="00587F6F"/>
    <w:rsid w:val="005901BF"/>
    <w:rsid w:val="005906A0"/>
    <w:rsid w:val="00590734"/>
    <w:rsid w:val="005908BE"/>
    <w:rsid w:val="00592459"/>
    <w:rsid w:val="00593A7E"/>
    <w:rsid w:val="0059512E"/>
    <w:rsid w:val="005951E5"/>
    <w:rsid w:val="00595B2C"/>
    <w:rsid w:val="00597485"/>
    <w:rsid w:val="00597653"/>
    <w:rsid w:val="005A00B3"/>
    <w:rsid w:val="005A172A"/>
    <w:rsid w:val="005A216F"/>
    <w:rsid w:val="005A2E2E"/>
    <w:rsid w:val="005A3207"/>
    <w:rsid w:val="005A3E2C"/>
    <w:rsid w:val="005A3F75"/>
    <w:rsid w:val="005A4CBC"/>
    <w:rsid w:val="005A657C"/>
    <w:rsid w:val="005A6FC1"/>
    <w:rsid w:val="005A7115"/>
    <w:rsid w:val="005B00D7"/>
    <w:rsid w:val="005B08C1"/>
    <w:rsid w:val="005B1B83"/>
    <w:rsid w:val="005B1FFB"/>
    <w:rsid w:val="005B2DA3"/>
    <w:rsid w:val="005B2EC7"/>
    <w:rsid w:val="005B44AD"/>
    <w:rsid w:val="005B4A13"/>
    <w:rsid w:val="005B579C"/>
    <w:rsid w:val="005B5C1F"/>
    <w:rsid w:val="005B5E66"/>
    <w:rsid w:val="005B6A65"/>
    <w:rsid w:val="005B722D"/>
    <w:rsid w:val="005B7960"/>
    <w:rsid w:val="005C0071"/>
    <w:rsid w:val="005C011E"/>
    <w:rsid w:val="005C0512"/>
    <w:rsid w:val="005C099F"/>
    <w:rsid w:val="005C1CA2"/>
    <w:rsid w:val="005C3BDB"/>
    <w:rsid w:val="005C3E28"/>
    <w:rsid w:val="005C4AFC"/>
    <w:rsid w:val="005C4F1B"/>
    <w:rsid w:val="005C5813"/>
    <w:rsid w:val="005C5914"/>
    <w:rsid w:val="005C59E6"/>
    <w:rsid w:val="005C5EA3"/>
    <w:rsid w:val="005C60D7"/>
    <w:rsid w:val="005C6C79"/>
    <w:rsid w:val="005C761B"/>
    <w:rsid w:val="005C766B"/>
    <w:rsid w:val="005D0221"/>
    <w:rsid w:val="005D237E"/>
    <w:rsid w:val="005D2D1A"/>
    <w:rsid w:val="005D32A4"/>
    <w:rsid w:val="005D37F7"/>
    <w:rsid w:val="005D42AE"/>
    <w:rsid w:val="005D5398"/>
    <w:rsid w:val="005D5990"/>
    <w:rsid w:val="005D6BE0"/>
    <w:rsid w:val="005E0E6B"/>
    <w:rsid w:val="005E10BF"/>
    <w:rsid w:val="005E19BE"/>
    <w:rsid w:val="005E1E0E"/>
    <w:rsid w:val="005E2317"/>
    <w:rsid w:val="005E2555"/>
    <w:rsid w:val="005E335D"/>
    <w:rsid w:val="005E459D"/>
    <w:rsid w:val="005E4BB6"/>
    <w:rsid w:val="005E4DAB"/>
    <w:rsid w:val="005E4E53"/>
    <w:rsid w:val="005E5A70"/>
    <w:rsid w:val="005E5AAC"/>
    <w:rsid w:val="005E5B32"/>
    <w:rsid w:val="005E61AD"/>
    <w:rsid w:val="005E6648"/>
    <w:rsid w:val="005E713F"/>
    <w:rsid w:val="005E7629"/>
    <w:rsid w:val="005F0332"/>
    <w:rsid w:val="005F0B9E"/>
    <w:rsid w:val="005F0DE3"/>
    <w:rsid w:val="005F0FA7"/>
    <w:rsid w:val="005F1260"/>
    <w:rsid w:val="005F29B6"/>
    <w:rsid w:val="005F3C3F"/>
    <w:rsid w:val="005F50C0"/>
    <w:rsid w:val="005F5E65"/>
    <w:rsid w:val="005F6C6C"/>
    <w:rsid w:val="005F756C"/>
    <w:rsid w:val="005F762F"/>
    <w:rsid w:val="005F7CAB"/>
    <w:rsid w:val="005F7EBF"/>
    <w:rsid w:val="0060124B"/>
    <w:rsid w:val="006014C1"/>
    <w:rsid w:val="00601CC5"/>
    <w:rsid w:val="00602422"/>
    <w:rsid w:val="006027FC"/>
    <w:rsid w:val="00604245"/>
    <w:rsid w:val="006044D1"/>
    <w:rsid w:val="006046B2"/>
    <w:rsid w:val="00605021"/>
    <w:rsid w:val="0060589B"/>
    <w:rsid w:val="00606493"/>
    <w:rsid w:val="006066A3"/>
    <w:rsid w:val="006066C0"/>
    <w:rsid w:val="0060753C"/>
    <w:rsid w:val="00610283"/>
    <w:rsid w:val="00610C12"/>
    <w:rsid w:val="00610FFF"/>
    <w:rsid w:val="006149ED"/>
    <w:rsid w:val="00614F42"/>
    <w:rsid w:val="00617C80"/>
    <w:rsid w:val="00621522"/>
    <w:rsid w:val="00621698"/>
    <w:rsid w:val="00621805"/>
    <w:rsid w:val="0062234F"/>
    <w:rsid w:val="00622354"/>
    <w:rsid w:val="00622E3C"/>
    <w:rsid w:val="00623475"/>
    <w:rsid w:val="00623FC4"/>
    <w:rsid w:val="00624663"/>
    <w:rsid w:val="00624FC8"/>
    <w:rsid w:val="006258E2"/>
    <w:rsid w:val="00625D82"/>
    <w:rsid w:val="006266EA"/>
    <w:rsid w:val="00627D98"/>
    <w:rsid w:val="00631150"/>
    <w:rsid w:val="00632857"/>
    <w:rsid w:val="00632ACF"/>
    <w:rsid w:val="00635F8E"/>
    <w:rsid w:val="00636412"/>
    <w:rsid w:val="006366DA"/>
    <w:rsid w:val="00636E5E"/>
    <w:rsid w:val="00637ADF"/>
    <w:rsid w:val="006407CB"/>
    <w:rsid w:val="00640A7B"/>
    <w:rsid w:val="006410B0"/>
    <w:rsid w:val="00641132"/>
    <w:rsid w:val="006414D6"/>
    <w:rsid w:val="00642691"/>
    <w:rsid w:val="00642E93"/>
    <w:rsid w:val="006433B2"/>
    <w:rsid w:val="00644BE4"/>
    <w:rsid w:val="0064647B"/>
    <w:rsid w:val="00646863"/>
    <w:rsid w:val="00646D3A"/>
    <w:rsid w:val="00651E5D"/>
    <w:rsid w:val="00652C3E"/>
    <w:rsid w:val="00653D37"/>
    <w:rsid w:val="00654113"/>
    <w:rsid w:val="006541D0"/>
    <w:rsid w:val="00655C94"/>
    <w:rsid w:val="00655CBA"/>
    <w:rsid w:val="00655E2A"/>
    <w:rsid w:val="00656F0F"/>
    <w:rsid w:val="00662791"/>
    <w:rsid w:val="00662F4F"/>
    <w:rsid w:val="006651D8"/>
    <w:rsid w:val="00665278"/>
    <w:rsid w:val="00665875"/>
    <w:rsid w:val="00665C73"/>
    <w:rsid w:val="00665F75"/>
    <w:rsid w:val="006707E8"/>
    <w:rsid w:val="00670987"/>
    <w:rsid w:val="00670CC4"/>
    <w:rsid w:val="00670DE6"/>
    <w:rsid w:val="00673616"/>
    <w:rsid w:val="00673EBF"/>
    <w:rsid w:val="00675339"/>
    <w:rsid w:val="00675498"/>
    <w:rsid w:val="00676FA1"/>
    <w:rsid w:val="00677092"/>
    <w:rsid w:val="006774B6"/>
    <w:rsid w:val="006778E4"/>
    <w:rsid w:val="00681A5D"/>
    <w:rsid w:val="00682CF1"/>
    <w:rsid w:val="00683128"/>
    <w:rsid w:val="00683690"/>
    <w:rsid w:val="00683EC8"/>
    <w:rsid w:val="00684115"/>
    <w:rsid w:val="00684C87"/>
    <w:rsid w:val="00686C35"/>
    <w:rsid w:val="006900C2"/>
    <w:rsid w:val="006905DE"/>
    <w:rsid w:val="0069083B"/>
    <w:rsid w:val="0069087A"/>
    <w:rsid w:val="00690DD1"/>
    <w:rsid w:val="0069142D"/>
    <w:rsid w:val="00692EFA"/>
    <w:rsid w:val="00695AB4"/>
    <w:rsid w:val="0069694B"/>
    <w:rsid w:val="00697BA1"/>
    <w:rsid w:val="006A0633"/>
    <w:rsid w:val="006A0B21"/>
    <w:rsid w:val="006A1B1B"/>
    <w:rsid w:val="006A2F6D"/>
    <w:rsid w:val="006A2FD0"/>
    <w:rsid w:val="006A3DEC"/>
    <w:rsid w:val="006A4466"/>
    <w:rsid w:val="006A5A43"/>
    <w:rsid w:val="006A5C53"/>
    <w:rsid w:val="006A5D67"/>
    <w:rsid w:val="006A5F4B"/>
    <w:rsid w:val="006A6C92"/>
    <w:rsid w:val="006B047C"/>
    <w:rsid w:val="006B0649"/>
    <w:rsid w:val="006B06D4"/>
    <w:rsid w:val="006B096E"/>
    <w:rsid w:val="006B0D24"/>
    <w:rsid w:val="006B1B3B"/>
    <w:rsid w:val="006B241C"/>
    <w:rsid w:val="006B36E1"/>
    <w:rsid w:val="006B38D7"/>
    <w:rsid w:val="006B3997"/>
    <w:rsid w:val="006B45D9"/>
    <w:rsid w:val="006B4C19"/>
    <w:rsid w:val="006B66AE"/>
    <w:rsid w:val="006C070C"/>
    <w:rsid w:val="006C14D5"/>
    <w:rsid w:val="006C18D2"/>
    <w:rsid w:val="006C1AC8"/>
    <w:rsid w:val="006C1DBA"/>
    <w:rsid w:val="006C24FE"/>
    <w:rsid w:val="006C2FF3"/>
    <w:rsid w:val="006C4690"/>
    <w:rsid w:val="006C5A66"/>
    <w:rsid w:val="006C5D8D"/>
    <w:rsid w:val="006C6182"/>
    <w:rsid w:val="006C6D72"/>
    <w:rsid w:val="006D0B23"/>
    <w:rsid w:val="006D1FF9"/>
    <w:rsid w:val="006D20AE"/>
    <w:rsid w:val="006D2829"/>
    <w:rsid w:val="006D40C0"/>
    <w:rsid w:val="006D41D3"/>
    <w:rsid w:val="006D4C13"/>
    <w:rsid w:val="006D4E72"/>
    <w:rsid w:val="006D603F"/>
    <w:rsid w:val="006D6631"/>
    <w:rsid w:val="006D798C"/>
    <w:rsid w:val="006E080F"/>
    <w:rsid w:val="006E2272"/>
    <w:rsid w:val="006E23EF"/>
    <w:rsid w:val="006E304F"/>
    <w:rsid w:val="006E52ED"/>
    <w:rsid w:val="006E55E8"/>
    <w:rsid w:val="006E57AE"/>
    <w:rsid w:val="006E6ADA"/>
    <w:rsid w:val="006E777C"/>
    <w:rsid w:val="006E7B9F"/>
    <w:rsid w:val="006F00D5"/>
    <w:rsid w:val="006F01AD"/>
    <w:rsid w:val="006F103F"/>
    <w:rsid w:val="006F1391"/>
    <w:rsid w:val="006F1723"/>
    <w:rsid w:val="006F18D8"/>
    <w:rsid w:val="006F1D20"/>
    <w:rsid w:val="006F2634"/>
    <w:rsid w:val="006F36A9"/>
    <w:rsid w:val="006F3E48"/>
    <w:rsid w:val="006F407D"/>
    <w:rsid w:val="006F413C"/>
    <w:rsid w:val="006F469A"/>
    <w:rsid w:val="006F52D4"/>
    <w:rsid w:val="006F5350"/>
    <w:rsid w:val="006F603C"/>
    <w:rsid w:val="007002A0"/>
    <w:rsid w:val="00701D7D"/>
    <w:rsid w:val="00702675"/>
    <w:rsid w:val="007033DE"/>
    <w:rsid w:val="00704332"/>
    <w:rsid w:val="00704FD8"/>
    <w:rsid w:val="00705E47"/>
    <w:rsid w:val="007063CE"/>
    <w:rsid w:val="007069C2"/>
    <w:rsid w:val="00706AD6"/>
    <w:rsid w:val="00706FCD"/>
    <w:rsid w:val="00707624"/>
    <w:rsid w:val="00707AF7"/>
    <w:rsid w:val="00707F20"/>
    <w:rsid w:val="00710E8D"/>
    <w:rsid w:val="00712628"/>
    <w:rsid w:val="007129BC"/>
    <w:rsid w:val="0071446B"/>
    <w:rsid w:val="00714E64"/>
    <w:rsid w:val="00714E7C"/>
    <w:rsid w:val="00717647"/>
    <w:rsid w:val="00717C44"/>
    <w:rsid w:val="00721B74"/>
    <w:rsid w:val="00723CE1"/>
    <w:rsid w:val="00723CE5"/>
    <w:rsid w:val="00723D78"/>
    <w:rsid w:val="00725833"/>
    <w:rsid w:val="00725AB1"/>
    <w:rsid w:val="00725B53"/>
    <w:rsid w:val="007271F6"/>
    <w:rsid w:val="00727469"/>
    <w:rsid w:val="0072764E"/>
    <w:rsid w:val="0073093F"/>
    <w:rsid w:val="00730BB9"/>
    <w:rsid w:val="00730FAB"/>
    <w:rsid w:val="007337A8"/>
    <w:rsid w:val="007337EC"/>
    <w:rsid w:val="00736D16"/>
    <w:rsid w:val="00736D54"/>
    <w:rsid w:val="00737C55"/>
    <w:rsid w:val="00737F7A"/>
    <w:rsid w:val="00740114"/>
    <w:rsid w:val="00741A47"/>
    <w:rsid w:val="007422DE"/>
    <w:rsid w:val="00743DAD"/>
    <w:rsid w:val="00744618"/>
    <w:rsid w:val="007448F3"/>
    <w:rsid w:val="00745979"/>
    <w:rsid w:val="00745991"/>
    <w:rsid w:val="0074626B"/>
    <w:rsid w:val="00746A08"/>
    <w:rsid w:val="00747097"/>
    <w:rsid w:val="00747BD0"/>
    <w:rsid w:val="00750E41"/>
    <w:rsid w:val="007531F5"/>
    <w:rsid w:val="0075341B"/>
    <w:rsid w:val="007537C9"/>
    <w:rsid w:val="007538D0"/>
    <w:rsid w:val="007543EC"/>
    <w:rsid w:val="00754AB3"/>
    <w:rsid w:val="007555E1"/>
    <w:rsid w:val="0075583A"/>
    <w:rsid w:val="00760528"/>
    <w:rsid w:val="00760B77"/>
    <w:rsid w:val="00760C7B"/>
    <w:rsid w:val="007611EC"/>
    <w:rsid w:val="007616D5"/>
    <w:rsid w:val="00761875"/>
    <w:rsid w:val="00762089"/>
    <w:rsid w:val="007624B1"/>
    <w:rsid w:val="00762D30"/>
    <w:rsid w:val="00762DA6"/>
    <w:rsid w:val="00763348"/>
    <w:rsid w:val="00763B30"/>
    <w:rsid w:val="00763BB0"/>
    <w:rsid w:val="007641A6"/>
    <w:rsid w:val="00764644"/>
    <w:rsid w:val="00764834"/>
    <w:rsid w:val="00764E27"/>
    <w:rsid w:val="0076551E"/>
    <w:rsid w:val="00767628"/>
    <w:rsid w:val="00767C61"/>
    <w:rsid w:val="00767FAB"/>
    <w:rsid w:val="00767FAC"/>
    <w:rsid w:val="0077186C"/>
    <w:rsid w:val="00772468"/>
    <w:rsid w:val="00773F0F"/>
    <w:rsid w:val="007762E1"/>
    <w:rsid w:val="007772CE"/>
    <w:rsid w:val="00777FD6"/>
    <w:rsid w:val="0078179B"/>
    <w:rsid w:val="0078189F"/>
    <w:rsid w:val="00781C9C"/>
    <w:rsid w:val="00784419"/>
    <w:rsid w:val="00787985"/>
    <w:rsid w:val="0079105C"/>
    <w:rsid w:val="00791F4C"/>
    <w:rsid w:val="00793427"/>
    <w:rsid w:val="00793544"/>
    <w:rsid w:val="007936D4"/>
    <w:rsid w:val="007943E6"/>
    <w:rsid w:val="007944C5"/>
    <w:rsid w:val="00794999"/>
    <w:rsid w:val="00794F7B"/>
    <w:rsid w:val="00795322"/>
    <w:rsid w:val="00795792"/>
    <w:rsid w:val="00795A22"/>
    <w:rsid w:val="00796815"/>
    <w:rsid w:val="00796DC5"/>
    <w:rsid w:val="00797673"/>
    <w:rsid w:val="007A0479"/>
    <w:rsid w:val="007A0835"/>
    <w:rsid w:val="007A17EC"/>
    <w:rsid w:val="007A1815"/>
    <w:rsid w:val="007A2260"/>
    <w:rsid w:val="007A2A74"/>
    <w:rsid w:val="007A3836"/>
    <w:rsid w:val="007A3B55"/>
    <w:rsid w:val="007A483B"/>
    <w:rsid w:val="007A6FC6"/>
    <w:rsid w:val="007A6FD0"/>
    <w:rsid w:val="007B06C0"/>
    <w:rsid w:val="007B10BA"/>
    <w:rsid w:val="007B31FA"/>
    <w:rsid w:val="007B38B2"/>
    <w:rsid w:val="007B399B"/>
    <w:rsid w:val="007B49A4"/>
    <w:rsid w:val="007B59BC"/>
    <w:rsid w:val="007B6556"/>
    <w:rsid w:val="007B6ECF"/>
    <w:rsid w:val="007B757E"/>
    <w:rsid w:val="007C037A"/>
    <w:rsid w:val="007C0874"/>
    <w:rsid w:val="007C1BDE"/>
    <w:rsid w:val="007C1DBF"/>
    <w:rsid w:val="007C20FE"/>
    <w:rsid w:val="007C2A45"/>
    <w:rsid w:val="007C31B3"/>
    <w:rsid w:val="007C33AD"/>
    <w:rsid w:val="007C3801"/>
    <w:rsid w:val="007C4A10"/>
    <w:rsid w:val="007C4ACD"/>
    <w:rsid w:val="007C50DE"/>
    <w:rsid w:val="007C5267"/>
    <w:rsid w:val="007C64DF"/>
    <w:rsid w:val="007C739E"/>
    <w:rsid w:val="007C7C0C"/>
    <w:rsid w:val="007C7F78"/>
    <w:rsid w:val="007D1651"/>
    <w:rsid w:val="007D19D1"/>
    <w:rsid w:val="007D232F"/>
    <w:rsid w:val="007D2674"/>
    <w:rsid w:val="007D2FC8"/>
    <w:rsid w:val="007D32C8"/>
    <w:rsid w:val="007D3C17"/>
    <w:rsid w:val="007D4A2E"/>
    <w:rsid w:val="007D55FF"/>
    <w:rsid w:val="007D61D1"/>
    <w:rsid w:val="007D61DA"/>
    <w:rsid w:val="007E0AAF"/>
    <w:rsid w:val="007E1610"/>
    <w:rsid w:val="007E28A6"/>
    <w:rsid w:val="007E3034"/>
    <w:rsid w:val="007E3C29"/>
    <w:rsid w:val="007E4688"/>
    <w:rsid w:val="007E60E7"/>
    <w:rsid w:val="007E73C8"/>
    <w:rsid w:val="007E7DBA"/>
    <w:rsid w:val="007F26A8"/>
    <w:rsid w:val="007F3B85"/>
    <w:rsid w:val="007F3C3E"/>
    <w:rsid w:val="007F3E15"/>
    <w:rsid w:val="007F4DFA"/>
    <w:rsid w:val="007F51CB"/>
    <w:rsid w:val="007F5D11"/>
    <w:rsid w:val="007F7FE6"/>
    <w:rsid w:val="00800CD1"/>
    <w:rsid w:val="00800D06"/>
    <w:rsid w:val="00801B92"/>
    <w:rsid w:val="00801D81"/>
    <w:rsid w:val="00801F75"/>
    <w:rsid w:val="00803385"/>
    <w:rsid w:val="00803ACD"/>
    <w:rsid w:val="00803E60"/>
    <w:rsid w:val="00805DED"/>
    <w:rsid w:val="00805EC4"/>
    <w:rsid w:val="008106ED"/>
    <w:rsid w:val="00811979"/>
    <w:rsid w:val="008121FF"/>
    <w:rsid w:val="00813C1D"/>
    <w:rsid w:val="00815196"/>
    <w:rsid w:val="00815D47"/>
    <w:rsid w:val="00816B02"/>
    <w:rsid w:val="008170DC"/>
    <w:rsid w:val="00817549"/>
    <w:rsid w:val="0081784E"/>
    <w:rsid w:val="008200C0"/>
    <w:rsid w:val="008216E9"/>
    <w:rsid w:val="00821C2C"/>
    <w:rsid w:val="00822C71"/>
    <w:rsid w:val="0082474C"/>
    <w:rsid w:val="00825023"/>
    <w:rsid w:val="00825753"/>
    <w:rsid w:val="00826901"/>
    <w:rsid w:val="00826AA7"/>
    <w:rsid w:val="00826BA8"/>
    <w:rsid w:val="008273E6"/>
    <w:rsid w:val="008307F4"/>
    <w:rsid w:val="00830CCC"/>
    <w:rsid w:val="00831A14"/>
    <w:rsid w:val="00832666"/>
    <w:rsid w:val="00832822"/>
    <w:rsid w:val="008353D5"/>
    <w:rsid w:val="00835FF8"/>
    <w:rsid w:val="00836435"/>
    <w:rsid w:val="00840F58"/>
    <w:rsid w:val="00841908"/>
    <w:rsid w:val="00842700"/>
    <w:rsid w:val="00842851"/>
    <w:rsid w:val="00842B2B"/>
    <w:rsid w:val="00845325"/>
    <w:rsid w:val="00845CF4"/>
    <w:rsid w:val="00846487"/>
    <w:rsid w:val="008466C0"/>
    <w:rsid w:val="008508F2"/>
    <w:rsid w:val="00851625"/>
    <w:rsid w:val="0085259A"/>
    <w:rsid w:val="00852ED6"/>
    <w:rsid w:val="008549FB"/>
    <w:rsid w:val="00856FBE"/>
    <w:rsid w:val="008571CB"/>
    <w:rsid w:val="00857239"/>
    <w:rsid w:val="00857715"/>
    <w:rsid w:val="00857D48"/>
    <w:rsid w:val="00857D4B"/>
    <w:rsid w:val="0086181A"/>
    <w:rsid w:val="008644BA"/>
    <w:rsid w:val="0086469A"/>
    <w:rsid w:val="008646B8"/>
    <w:rsid w:val="00864943"/>
    <w:rsid w:val="00865A92"/>
    <w:rsid w:val="00866100"/>
    <w:rsid w:val="008662C4"/>
    <w:rsid w:val="00866A6A"/>
    <w:rsid w:val="008673C6"/>
    <w:rsid w:val="00867886"/>
    <w:rsid w:val="00867AEE"/>
    <w:rsid w:val="008703D3"/>
    <w:rsid w:val="0087189A"/>
    <w:rsid w:val="00871984"/>
    <w:rsid w:val="00871D1C"/>
    <w:rsid w:val="008735B4"/>
    <w:rsid w:val="00873E91"/>
    <w:rsid w:val="008745A7"/>
    <w:rsid w:val="00874ACA"/>
    <w:rsid w:val="00874D76"/>
    <w:rsid w:val="00875FC3"/>
    <w:rsid w:val="0087622D"/>
    <w:rsid w:val="008766CE"/>
    <w:rsid w:val="00876C48"/>
    <w:rsid w:val="00877428"/>
    <w:rsid w:val="008778F5"/>
    <w:rsid w:val="00882E3A"/>
    <w:rsid w:val="00882FD3"/>
    <w:rsid w:val="0088319C"/>
    <w:rsid w:val="00884C2D"/>
    <w:rsid w:val="00885068"/>
    <w:rsid w:val="00885BA0"/>
    <w:rsid w:val="00885DBF"/>
    <w:rsid w:val="00886ED2"/>
    <w:rsid w:val="008872D6"/>
    <w:rsid w:val="008872F3"/>
    <w:rsid w:val="00890384"/>
    <w:rsid w:val="00890484"/>
    <w:rsid w:val="008909EE"/>
    <w:rsid w:val="008912ED"/>
    <w:rsid w:val="00892067"/>
    <w:rsid w:val="0089218F"/>
    <w:rsid w:val="00892893"/>
    <w:rsid w:val="0089516D"/>
    <w:rsid w:val="00895220"/>
    <w:rsid w:val="00896026"/>
    <w:rsid w:val="008962DF"/>
    <w:rsid w:val="008964AD"/>
    <w:rsid w:val="00896500"/>
    <w:rsid w:val="0089663A"/>
    <w:rsid w:val="00897373"/>
    <w:rsid w:val="0089780F"/>
    <w:rsid w:val="00897D5D"/>
    <w:rsid w:val="00897FF8"/>
    <w:rsid w:val="008A0CDA"/>
    <w:rsid w:val="008A1153"/>
    <w:rsid w:val="008A1E87"/>
    <w:rsid w:val="008A259D"/>
    <w:rsid w:val="008A35B3"/>
    <w:rsid w:val="008A4B05"/>
    <w:rsid w:val="008A5156"/>
    <w:rsid w:val="008A68DA"/>
    <w:rsid w:val="008A7C5E"/>
    <w:rsid w:val="008B151D"/>
    <w:rsid w:val="008B38E7"/>
    <w:rsid w:val="008B41EA"/>
    <w:rsid w:val="008B4DF0"/>
    <w:rsid w:val="008B6DDE"/>
    <w:rsid w:val="008B6EDA"/>
    <w:rsid w:val="008B7335"/>
    <w:rsid w:val="008C13C9"/>
    <w:rsid w:val="008C26D5"/>
    <w:rsid w:val="008C291C"/>
    <w:rsid w:val="008C510D"/>
    <w:rsid w:val="008C51AB"/>
    <w:rsid w:val="008C5A68"/>
    <w:rsid w:val="008C6174"/>
    <w:rsid w:val="008C6484"/>
    <w:rsid w:val="008C6867"/>
    <w:rsid w:val="008C7144"/>
    <w:rsid w:val="008D1B29"/>
    <w:rsid w:val="008D1BFA"/>
    <w:rsid w:val="008D24F3"/>
    <w:rsid w:val="008D24F4"/>
    <w:rsid w:val="008D56C7"/>
    <w:rsid w:val="008D5AC6"/>
    <w:rsid w:val="008D5D78"/>
    <w:rsid w:val="008D5EFC"/>
    <w:rsid w:val="008D5F95"/>
    <w:rsid w:val="008D6FCF"/>
    <w:rsid w:val="008D7203"/>
    <w:rsid w:val="008D7432"/>
    <w:rsid w:val="008D7A4A"/>
    <w:rsid w:val="008E0303"/>
    <w:rsid w:val="008E0C8E"/>
    <w:rsid w:val="008E1528"/>
    <w:rsid w:val="008E21BA"/>
    <w:rsid w:val="008E2F5D"/>
    <w:rsid w:val="008E38BF"/>
    <w:rsid w:val="008E3A23"/>
    <w:rsid w:val="008E3B9E"/>
    <w:rsid w:val="008E3FA6"/>
    <w:rsid w:val="008E447D"/>
    <w:rsid w:val="008E5E8A"/>
    <w:rsid w:val="008E5F18"/>
    <w:rsid w:val="008E5FEB"/>
    <w:rsid w:val="008E736D"/>
    <w:rsid w:val="008E7B08"/>
    <w:rsid w:val="008E7B71"/>
    <w:rsid w:val="008F00A8"/>
    <w:rsid w:val="008F04E4"/>
    <w:rsid w:val="008F098D"/>
    <w:rsid w:val="008F35C6"/>
    <w:rsid w:val="008F3E05"/>
    <w:rsid w:val="008F4256"/>
    <w:rsid w:val="008F4C9D"/>
    <w:rsid w:val="008F50E3"/>
    <w:rsid w:val="008F5DDE"/>
    <w:rsid w:val="008F6B59"/>
    <w:rsid w:val="008F6EA0"/>
    <w:rsid w:val="008F6F21"/>
    <w:rsid w:val="00900206"/>
    <w:rsid w:val="009003F7"/>
    <w:rsid w:val="00901BA1"/>
    <w:rsid w:val="00901F4E"/>
    <w:rsid w:val="00902844"/>
    <w:rsid w:val="009044DC"/>
    <w:rsid w:val="00904BDB"/>
    <w:rsid w:val="00905E15"/>
    <w:rsid w:val="00905ED4"/>
    <w:rsid w:val="00906E0D"/>
    <w:rsid w:val="00907CE2"/>
    <w:rsid w:val="00910AA7"/>
    <w:rsid w:val="0091198D"/>
    <w:rsid w:val="00911F27"/>
    <w:rsid w:val="009126CC"/>
    <w:rsid w:val="00913129"/>
    <w:rsid w:val="009133B6"/>
    <w:rsid w:val="009151E2"/>
    <w:rsid w:val="00915E3F"/>
    <w:rsid w:val="00916671"/>
    <w:rsid w:val="009200EC"/>
    <w:rsid w:val="0092014C"/>
    <w:rsid w:val="00920DD3"/>
    <w:rsid w:val="0092292B"/>
    <w:rsid w:val="009245F2"/>
    <w:rsid w:val="009247D8"/>
    <w:rsid w:val="009247FB"/>
    <w:rsid w:val="00925177"/>
    <w:rsid w:val="009258B6"/>
    <w:rsid w:val="00925E18"/>
    <w:rsid w:val="00925F1A"/>
    <w:rsid w:val="00925F3F"/>
    <w:rsid w:val="0092654C"/>
    <w:rsid w:val="009279B2"/>
    <w:rsid w:val="009317F9"/>
    <w:rsid w:val="00931DB1"/>
    <w:rsid w:val="0093218A"/>
    <w:rsid w:val="0093264E"/>
    <w:rsid w:val="009326A4"/>
    <w:rsid w:val="00933A98"/>
    <w:rsid w:val="0093613C"/>
    <w:rsid w:val="0093773C"/>
    <w:rsid w:val="00940281"/>
    <w:rsid w:val="00940618"/>
    <w:rsid w:val="009409FA"/>
    <w:rsid w:val="00941D79"/>
    <w:rsid w:val="00942932"/>
    <w:rsid w:val="009431C4"/>
    <w:rsid w:val="009442CD"/>
    <w:rsid w:val="00944ED7"/>
    <w:rsid w:val="00947233"/>
    <w:rsid w:val="0094758B"/>
    <w:rsid w:val="009512F5"/>
    <w:rsid w:val="00951616"/>
    <w:rsid w:val="00951E12"/>
    <w:rsid w:val="00951E88"/>
    <w:rsid w:val="009520F0"/>
    <w:rsid w:val="00953090"/>
    <w:rsid w:val="009538E2"/>
    <w:rsid w:val="009546F7"/>
    <w:rsid w:val="00956650"/>
    <w:rsid w:val="009573FB"/>
    <w:rsid w:val="009578C3"/>
    <w:rsid w:val="00957E60"/>
    <w:rsid w:val="009630D2"/>
    <w:rsid w:val="00963318"/>
    <w:rsid w:val="00963530"/>
    <w:rsid w:val="00964294"/>
    <w:rsid w:val="0096528F"/>
    <w:rsid w:val="00965720"/>
    <w:rsid w:val="009660AF"/>
    <w:rsid w:val="00967067"/>
    <w:rsid w:val="0096758E"/>
    <w:rsid w:val="009675D5"/>
    <w:rsid w:val="00967D3E"/>
    <w:rsid w:val="00971281"/>
    <w:rsid w:val="009715AB"/>
    <w:rsid w:val="00971864"/>
    <w:rsid w:val="00972458"/>
    <w:rsid w:val="00973F2E"/>
    <w:rsid w:val="00976A40"/>
    <w:rsid w:val="00976EC6"/>
    <w:rsid w:val="00980A33"/>
    <w:rsid w:val="00980AD7"/>
    <w:rsid w:val="00982DA5"/>
    <w:rsid w:val="0098315A"/>
    <w:rsid w:val="0098484C"/>
    <w:rsid w:val="0098520F"/>
    <w:rsid w:val="00986BD3"/>
    <w:rsid w:val="00990438"/>
    <w:rsid w:val="00991BB1"/>
    <w:rsid w:val="00991DBD"/>
    <w:rsid w:val="00992E10"/>
    <w:rsid w:val="00993B67"/>
    <w:rsid w:val="009948C0"/>
    <w:rsid w:val="0099688A"/>
    <w:rsid w:val="00996B10"/>
    <w:rsid w:val="009A0149"/>
    <w:rsid w:val="009A07E8"/>
    <w:rsid w:val="009A1CB8"/>
    <w:rsid w:val="009A28A6"/>
    <w:rsid w:val="009A383F"/>
    <w:rsid w:val="009A3FFD"/>
    <w:rsid w:val="009A5501"/>
    <w:rsid w:val="009A605F"/>
    <w:rsid w:val="009A6AEC"/>
    <w:rsid w:val="009A7D2A"/>
    <w:rsid w:val="009B0060"/>
    <w:rsid w:val="009B107E"/>
    <w:rsid w:val="009B2260"/>
    <w:rsid w:val="009B342A"/>
    <w:rsid w:val="009B4846"/>
    <w:rsid w:val="009B6820"/>
    <w:rsid w:val="009B6875"/>
    <w:rsid w:val="009B7210"/>
    <w:rsid w:val="009B7C19"/>
    <w:rsid w:val="009C009B"/>
    <w:rsid w:val="009C16CE"/>
    <w:rsid w:val="009C50E9"/>
    <w:rsid w:val="009C51A7"/>
    <w:rsid w:val="009C522B"/>
    <w:rsid w:val="009D0165"/>
    <w:rsid w:val="009D0696"/>
    <w:rsid w:val="009D2643"/>
    <w:rsid w:val="009D3040"/>
    <w:rsid w:val="009D34A1"/>
    <w:rsid w:val="009D396B"/>
    <w:rsid w:val="009D3C91"/>
    <w:rsid w:val="009D4967"/>
    <w:rsid w:val="009D4B14"/>
    <w:rsid w:val="009D6C14"/>
    <w:rsid w:val="009D79EC"/>
    <w:rsid w:val="009E025B"/>
    <w:rsid w:val="009E18E5"/>
    <w:rsid w:val="009E1AF1"/>
    <w:rsid w:val="009E3F33"/>
    <w:rsid w:val="009E464F"/>
    <w:rsid w:val="009E47B5"/>
    <w:rsid w:val="009E47C9"/>
    <w:rsid w:val="009E5019"/>
    <w:rsid w:val="009E6352"/>
    <w:rsid w:val="009E6C17"/>
    <w:rsid w:val="009E6F65"/>
    <w:rsid w:val="009E743B"/>
    <w:rsid w:val="009F1C1C"/>
    <w:rsid w:val="009F30CF"/>
    <w:rsid w:val="009F44CE"/>
    <w:rsid w:val="009F4E3E"/>
    <w:rsid w:val="009F5CDC"/>
    <w:rsid w:val="009F659C"/>
    <w:rsid w:val="009F6963"/>
    <w:rsid w:val="009F6D89"/>
    <w:rsid w:val="009F6E8F"/>
    <w:rsid w:val="009F7BAB"/>
    <w:rsid w:val="009F7C38"/>
    <w:rsid w:val="00A00BFE"/>
    <w:rsid w:val="00A00DAD"/>
    <w:rsid w:val="00A011C2"/>
    <w:rsid w:val="00A02549"/>
    <w:rsid w:val="00A0359C"/>
    <w:rsid w:val="00A0365A"/>
    <w:rsid w:val="00A04BE1"/>
    <w:rsid w:val="00A04E16"/>
    <w:rsid w:val="00A053BF"/>
    <w:rsid w:val="00A058A2"/>
    <w:rsid w:val="00A06035"/>
    <w:rsid w:val="00A06114"/>
    <w:rsid w:val="00A06455"/>
    <w:rsid w:val="00A066AF"/>
    <w:rsid w:val="00A0696E"/>
    <w:rsid w:val="00A07161"/>
    <w:rsid w:val="00A11B98"/>
    <w:rsid w:val="00A13983"/>
    <w:rsid w:val="00A15305"/>
    <w:rsid w:val="00A16740"/>
    <w:rsid w:val="00A170A5"/>
    <w:rsid w:val="00A177F0"/>
    <w:rsid w:val="00A207B8"/>
    <w:rsid w:val="00A20DA5"/>
    <w:rsid w:val="00A212B2"/>
    <w:rsid w:val="00A21EB5"/>
    <w:rsid w:val="00A2201F"/>
    <w:rsid w:val="00A22185"/>
    <w:rsid w:val="00A22949"/>
    <w:rsid w:val="00A22D3A"/>
    <w:rsid w:val="00A230A9"/>
    <w:rsid w:val="00A23768"/>
    <w:rsid w:val="00A23961"/>
    <w:rsid w:val="00A23BE1"/>
    <w:rsid w:val="00A25F83"/>
    <w:rsid w:val="00A2792A"/>
    <w:rsid w:val="00A27BA8"/>
    <w:rsid w:val="00A30040"/>
    <w:rsid w:val="00A3046F"/>
    <w:rsid w:val="00A30853"/>
    <w:rsid w:val="00A30C20"/>
    <w:rsid w:val="00A30E7C"/>
    <w:rsid w:val="00A31121"/>
    <w:rsid w:val="00A313E1"/>
    <w:rsid w:val="00A31B4F"/>
    <w:rsid w:val="00A31E1F"/>
    <w:rsid w:val="00A3256F"/>
    <w:rsid w:val="00A325E2"/>
    <w:rsid w:val="00A32DA2"/>
    <w:rsid w:val="00A33268"/>
    <w:rsid w:val="00A3383F"/>
    <w:rsid w:val="00A35DF7"/>
    <w:rsid w:val="00A35E97"/>
    <w:rsid w:val="00A36AE3"/>
    <w:rsid w:val="00A3717E"/>
    <w:rsid w:val="00A37544"/>
    <w:rsid w:val="00A379CA"/>
    <w:rsid w:val="00A37A3B"/>
    <w:rsid w:val="00A37CC5"/>
    <w:rsid w:val="00A402EE"/>
    <w:rsid w:val="00A42D0E"/>
    <w:rsid w:val="00A440D4"/>
    <w:rsid w:val="00A47AC5"/>
    <w:rsid w:val="00A47FB7"/>
    <w:rsid w:val="00A50115"/>
    <w:rsid w:val="00A5149F"/>
    <w:rsid w:val="00A5174F"/>
    <w:rsid w:val="00A523BB"/>
    <w:rsid w:val="00A52755"/>
    <w:rsid w:val="00A52C38"/>
    <w:rsid w:val="00A53C34"/>
    <w:rsid w:val="00A55853"/>
    <w:rsid w:val="00A57325"/>
    <w:rsid w:val="00A57EAB"/>
    <w:rsid w:val="00A606BC"/>
    <w:rsid w:val="00A60874"/>
    <w:rsid w:val="00A60B36"/>
    <w:rsid w:val="00A62907"/>
    <w:rsid w:val="00A63C0E"/>
    <w:rsid w:val="00A64707"/>
    <w:rsid w:val="00A64BE5"/>
    <w:rsid w:val="00A64E4C"/>
    <w:rsid w:val="00A64E65"/>
    <w:rsid w:val="00A64ED2"/>
    <w:rsid w:val="00A66CCB"/>
    <w:rsid w:val="00A670F8"/>
    <w:rsid w:val="00A67C55"/>
    <w:rsid w:val="00A705BF"/>
    <w:rsid w:val="00A70971"/>
    <w:rsid w:val="00A715F7"/>
    <w:rsid w:val="00A71797"/>
    <w:rsid w:val="00A72083"/>
    <w:rsid w:val="00A72478"/>
    <w:rsid w:val="00A740BD"/>
    <w:rsid w:val="00A77A78"/>
    <w:rsid w:val="00A8009E"/>
    <w:rsid w:val="00A81295"/>
    <w:rsid w:val="00A81402"/>
    <w:rsid w:val="00A83037"/>
    <w:rsid w:val="00A83FBB"/>
    <w:rsid w:val="00A857F3"/>
    <w:rsid w:val="00A85931"/>
    <w:rsid w:val="00A85A04"/>
    <w:rsid w:val="00A86178"/>
    <w:rsid w:val="00A86C79"/>
    <w:rsid w:val="00A87C68"/>
    <w:rsid w:val="00A9055D"/>
    <w:rsid w:val="00A905D5"/>
    <w:rsid w:val="00A90649"/>
    <w:rsid w:val="00A90CB8"/>
    <w:rsid w:val="00A928E5"/>
    <w:rsid w:val="00A9388B"/>
    <w:rsid w:val="00A93DC2"/>
    <w:rsid w:val="00A9425F"/>
    <w:rsid w:val="00A94384"/>
    <w:rsid w:val="00A943A4"/>
    <w:rsid w:val="00A95644"/>
    <w:rsid w:val="00A95F5D"/>
    <w:rsid w:val="00A97EA1"/>
    <w:rsid w:val="00AA0A06"/>
    <w:rsid w:val="00AA0AAA"/>
    <w:rsid w:val="00AA1E62"/>
    <w:rsid w:val="00AA2AB5"/>
    <w:rsid w:val="00AA30FF"/>
    <w:rsid w:val="00AA38D9"/>
    <w:rsid w:val="00AA40C1"/>
    <w:rsid w:val="00AA41DB"/>
    <w:rsid w:val="00AA5AD8"/>
    <w:rsid w:val="00AA78F2"/>
    <w:rsid w:val="00AB0821"/>
    <w:rsid w:val="00AB22DE"/>
    <w:rsid w:val="00AB38A9"/>
    <w:rsid w:val="00AB3BD1"/>
    <w:rsid w:val="00AB4150"/>
    <w:rsid w:val="00AB4CB9"/>
    <w:rsid w:val="00AB6ABB"/>
    <w:rsid w:val="00AB7815"/>
    <w:rsid w:val="00AC0514"/>
    <w:rsid w:val="00AC0854"/>
    <w:rsid w:val="00AC08C0"/>
    <w:rsid w:val="00AC0A11"/>
    <w:rsid w:val="00AC13BB"/>
    <w:rsid w:val="00AC1F2C"/>
    <w:rsid w:val="00AC3522"/>
    <w:rsid w:val="00AC41ED"/>
    <w:rsid w:val="00AC460B"/>
    <w:rsid w:val="00AC5130"/>
    <w:rsid w:val="00AC6861"/>
    <w:rsid w:val="00AC6E67"/>
    <w:rsid w:val="00AC7648"/>
    <w:rsid w:val="00AD26F7"/>
    <w:rsid w:val="00AD28C2"/>
    <w:rsid w:val="00AD2D85"/>
    <w:rsid w:val="00AD3E2D"/>
    <w:rsid w:val="00AD4447"/>
    <w:rsid w:val="00AD450A"/>
    <w:rsid w:val="00AD57F3"/>
    <w:rsid w:val="00AD5BF8"/>
    <w:rsid w:val="00AD5EE4"/>
    <w:rsid w:val="00AD7191"/>
    <w:rsid w:val="00AD76DC"/>
    <w:rsid w:val="00AD78BE"/>
    <w:rsid w:val="00AE0396"/>
    <w:rsid w:val="00AE071F"/>
    <w:rsid w:val="00AE0B6E"/>
    <w:rsid w:val="00AE170A"/>
    <w:rsid w:val="00AE18EA"/>
    <w:rsid w:val="00AE1909"/>
    <w:rsid w:val="00AE1B66"/>
    <w:rsid w:val="00AE2293"/>
    <w:rsid w:val="00AE2C3B"/>
    <w:rsid w:val="00AE5482"/>
    <w:rsid w:val="00AE5647"/>
    <w:rsid w:val="00AE58C1"/>
    <w:rsid w:val="00AE695A"/>
    <w:rsid w:val="00AE7BB2"/>
    <w:rsid w:val="00AF3112"/>
    <w:rsid w:val="00AF31BA"/>
    <w:rsid w:val="00AF35F2"/>
    <w:rsid w:val="00AF383E"/>
    <w:rsid w:val="00AF3D06"/>
    <w:rsid w:val="00AF49EF"/>
    <w:rsid w:val="00AF70D0"/>
    <w:rsid w:val="00AF72AD"/>
    <w:rsid w:val="00AF7446"/>
    <w:rsid w:val="00B002F5"/>
    <w:rsid w:val="00B005EF"/>
    <w:rsid w:val="00B015EE"/>
    <w:rsid w:val="00B0179C"/>
    <w:rsid w:val="00B01852"/>
    <w:rsid w:val="00B03A74"/>
    <w:rsid w:val="00B04690"/>
    <w:rsid w:val="00B0501D"/>
    <w:rsid w:val="00B0560C"/>
    <w:rsid w:val="00B0579D"/>
    <w:rsid w:val="00B06314"/>
    <w:rsid w:val="00B069DB"/>
    <w:rsid w:val="00B0740F"/>
    <w:rsid w:val="00B116B3"/>
    <w:rsid w:val="00B122E0"/>
    <w:rsid w:val="00B1234D"/>
    <w:rsid w:val="00B13DA0"/>
    <w:rsid w:val="00B14D5B"/>
    <w:rsid w:val="00B150F0"/>
    <w:rsid w:val="00B1605B"/>
    <w:rsid w:val="00B17963"/>
    <w:rsid w:val="00B17E21"/>
    <w:rsid w:val="00B20EFB"/>
    <w:rsid w:val="00B22333"/>
    <w:rsid w:val="00B2396C"/>
    <w:rsid w:val="00B23A51"/>
    <w:rsid w:val="00B23E83"/>
    <w:rsid w:val="00B23FF1"/>
    <w:rsid w:val="00B24335"/>
    <w:rsid w:val="00B24F34"/>
    <w:rsid w:val="00B25E41"/>
    <w:rsid w:val="00B260BA"/>
    <w:rsid w:val="00B26133"/>
    <w:rsid w:val="00B2668A"/>
    <w:rsid w:val="00B307C5"/>
    <w:rsid w:val="00B31D84"/>
    <w:rsid w:val="00B32A6D"/>
    <w:rsid w:val="00B337A8"/>
    <w:rsid w:val="00B33C55"/>
    <w:rsid w:val="00B33F8E"/>
    <w:rsid w:val="00B34472"/>
    <w:rsid w:val="00B351DB"/>
    <w:rsid w:val="00B352B2"/>
    <w:rsid w:val="00B35DEA"/>
    <w:rsid w:val="00B374EB"/>
    <w:rsid w:val="00B3793C"/>
    <w:rsid w:val="00B40C2D"/>
    <w:rsid w:val="00B41271"/>
    <w:rsid w:val="00B41C26"/>
    <w:rsid w:val="00B43021"/>
    <w:rsid w:val="00B437A0"/>
    <w:rsid w:val="00B44C8B"/>
    <w:rsid w:val="00B460F3"/>
    <w:rsid w:val="00B46AA5"/>
    <w:rsid w:val="00B5003A"/>
    <w:rsid w:val="00B50C26"/>
    <w:rsid w:val="00B5136C"/>
    <w:rsid w:val="00B513BA"/>
    <w:rsid w:val="00B517CD"/>
    <w:rsid w:val="00B53817"/>
    <w:rsid w:val="00B541A2"/>
    <w:rsid w:val="00B5425D"/>
    <w:rsid w:val="00B55876"/>
    <w:rsid w:val="00B55A47"/>
    <w:rsid w:val="00B56173"/>
    <w:rsid w:val="00B5675F"/>
    <w:rsid w:val="00B56DE0"/>
    <w:rsid w:val="00B57A27"/>
    <w:rsid w:val="00B6025D"/>
    <w:rsid w:val="00B60A78"/>
    <w:rsid w:val="00B61C99"/>
    <w:rsid w:val="00B635E7"/>
    <w:rsid w:val="00B63C0D"/>
    <w:rsid w:val="00B64948"/>
    <w:rsid w:val="00B65E57"/>
    <w:rsid w:val="00B66A66"/>
    <w:rsid w:val="00B67653"/>
    <w:rsid w:val="00B6766A"/>
    <w:rsid w:val="00B676EF"/>
    <w:rsid w:val="00B67B68"/>
    <w:rsid w:val="00B67D33"/>
    <w:rsid w:val="00B70659"/>
    <w:rsid w:val="00B71E19"/>
    <w:rsid w:val="00B72C1B"/>
    <w:rsid w:val="00B72F88"/>
    <w:rsid w:val="00B73157"/>
    <w:rsid w:val="00B731A8"/>
    <w:rsid w:val="00B7351F"/>
    <w:rsid w:val="00B74374"/>
    <w:rsid w:val="00B745D7"/>
    <w:rsid w:val="00B75F8B"/>
    <w:rsid w:val="00B77A42"/>
    <w:rsid w:val="00B77E06"/>
    <w:rsid w:val="00B80127"/>
    <w:rsid w:val="00B8025F"/>
    <w:rsid w:val="00B80C8B"/>
    <w:rsid w:val="00B80EE0"/>
    <w:rsid w:val="00B819B7"/>
    <w:rsid w:val="00B82552"/>
    <w:rsid w:val="00B8259C"/>
    <w:rsid w:val="00B82B6C"/>
    <w:rsid w:val="00B83332"/>
    <w:rsid w:val="00B84955"/>
    <w:rsid w:val="00B855EB"/>
    <w:rsid w:val="00B90683"/>
    <w:rsid w:val="00B90FD5"/>
    <w:rsid w:val="00B91351"/>
    <w:rsid w:val="00B92513"/>
    <w:rsid w:val="00B941E4"/>
    <w:rsid w:val="00B945DA"/>
    <w:rsid w:val="00B952A9"/>
    <w:rsid w:val="00B97E7B"/>
    <w:rsid w:val="00BA2211"/>
    <w:rsid w:val="00BA2363"/>
    <w:rsid w:val="00BA237B"/>
    <w:rsid w:val="00BA23D7"/>
    <w:rsid w:val="00BA38D7"/>
    <w:rsid w:val="00BA3B64"/>
    <w:rsid w:val="00BA43DC"/>
    <w:rsid w:val="00BA646E"/>
    <w:rsid w:val="00BA65D2"/>
    <w:rsid w:val="00BA6B1C"/>
    <w:rsid w:val="00BA71CB"/>
    <w:rsid w:val="00BA71DB"/>
    <w:rsid w:val="00BA76FB"/>
    <w:rsid w:val="00BA7790"/>
    <w:rsid w:val="00BA7B6F"/>
    <w:rsid w:val="00BB022D"/>
    <w:rsid w:val="00BB0D93"/>
    <w:rsid w:val="00BB3B5D"/>
    <w:rsid w:val="00BB5D51"/>
    <w:rsid w:val="00BB5F93"/>
    <w:rsid w:val="00BB6078"/>
    <w:rsid w:val="00BB784C"/>
    <w:rsid w:val="00BC1A10"/>
    <w:rsid w:val="00BC3056"/>
    <w:rsid w:val="00BC30D9"/>
    <w:rsid w:val="00BC4278"/>
    <w:rsid w:val="00BC4C8F"/>
    <w:rsid w:val="00BC4EFF"/>
    <w:rsid w:val="00BC4FBA"/>
    <w:rsid w:val="00BC5568"/>
    <w:rsid w:val="00BC64F9"/>
    <w:rsid w:val="00BC66BC"/>
    <w:rsid w:val="00BC72CC"/>
    <w:rsid w:val="00BC7E52"/>
    <w:rsid w:val="00BD09F8"/>
    <w:rsid w:val="00BD0F81"/>
    <w:rsid w:val="00BD2276"/>
    <w:rsid w:val="00BD2A4A"/>
    <w:rsid w:val="00BD2BBF"/>
    <w:rsid w:val="00BD408B"/>
    <w:rsid w:val="00BD463B"/>
    <w:rsid w:val="00BD4C0A"/>
    <w:rsid w:val="00BD4F0D"/>
    <w:rsid w:val="00BD525C"/>
    <w:rsid w:val="00BD64AB"/>
    <w:rsid w:val="00BD6BEF"/>
    <w:rsid w:val="00BE02D4"/>
    <w:rsid w:val="00BE09F6"/>
    <w:rsid w:val="00BE111B"/>
    <w:rsid w:val="00BE187C"/>
    <w:rsid w:val="00BE1BA3"/>
    <w:rsid w:val="00BE1E92"/>
    <w:rsid w:val="00BE3114"/>
    <w:rsid w:val="00BE3A12"/>
    <w:rsid w:val="00BE3C1E"/>
    <w:rsid w:val="00BE405F"/>
    <w:rsid w:val="00BE45FD"/>
    <w:rsid w:val="00BE47CC"/>
    <w:rsid w:val="00BE5BEC"/>
    <w:rsid w:val="00BE5BFB"/>
    <w:rsid w:val="00BE6C56"/>
    <w:rsid w:val="00BE79A5"/>
    <w:rsid w:val="00BF026E"/>
    <w:rsid w:val="00BF04FF"/>
    <w:rsid w:val="00BF117D"/>
    <w:rsid w:val="00BF3579"/>
    <w:rsid w:val="00BF36A3"/>
    <w:rsid w:val="00BF6434"/>
    <w:rsid w:val="00BF6CC0"/>
    <w:rsid w:val="00BF6DAA"/>
    <w:rsid w:val="00BF7511"/>
    <w:rsid w:val="00BF7702"/>
    <w:rsid w:val="00BF7995"/>
    <w:rsid w:val="00C01BD2"/>
    <w:rsid w:val="00C026C8"/>
    <w:rsid w:val="00C02A18"/>
    <w:rsid w:val="00C02D56"/>
    <w:rsid w:val="00C0423A"/>
    <w:rsid w:val="00C04361"/>
    <w:rsid w:val="00C04949"/>
    <w:rsid w:val="00C050AC"/>
    <w:rsid w:val="00C052D0"/>
    <w:rsid w:val="00C05C58"/>
    <w:rsid w:val="00C06EBD"/>
    <w:rsid w:val="00C1199A"/>
    <w:rsid w:val="00C1273B"/>
    <w:rsid w:val="00C1436B"/>
    <w:rsid w:val="00C143CA"/>
    <w:rsid w:val="00C1505A"/>
    <w:rsid w:val="00C15631"/>
    <w:rsid w:val="00C16581"/>
    <w:rsid w:val="00C1774A"/>
    <w:rsid w:val="00C17DA5"/>
    <w:rsid w:val="00C17EB3"/>
    <w:rsid w:val="00C17ECE"/>
    <w:rsid w:val="00C20183"/>
    <w:rsid w:val="00C20C7F"/>
    <w:rsid w:val="00C21D3D"/>
    <w:rsid w:val="00C23330"/>
    <w:rsid w:val="00C23C50"/>
    <w:rsid w:val="00C2453D"/>
    <w:rsid w:val="00C25043"/>
    <w:rsid w:val="00C2532C"/>
    <w:rsid w:val="00C25CB2"/>
    <w:rsid w:val="00C26AFC"/>
    <w:rsid w:val="00C27635"/>
    <w:rsid w:val="00C30615"/>
    <w:rsid w:val="00C30FF8"/>
    <w:rsid w:val="00C3297F"/>
    <w:rsid w:val="00C32A9B"/>
    <w:rsid w:val="00C32C44"/>
    <w:rsid w:val="00C32CBD"/>
    <w:rsid w:val="00C32E06"/>
    <w:rsid w:val="00C34D4A"/>
    <w:rsid w:val="00C355DF"/>
    <w:rsid w:val="00C35E03"/>
    <w:rsid w:val="00C3647F"/>
    <w:rsid w:val="00C36600"/>
    <w:rsid w:val="00C408C3"/>
    <w:rsid w:val="00C43E39"/>
    <w:rsid w:val="00C4776C"/>
    <w:rsid w:val="00C5083D"/>
    <w:rsid w:val="00C5117D"/>
    <w:rsid w:val="00C51E10"/>
    <w:rsid w:val="00C521B6"/>
    <w:rsid w:val="00C53B5E"/>
    <w:rsid w:val="00C549C7"/>
    <w:rsid w:val="00C5775C"/>
    <w:rsid w:val="00C600ED"/>
    <w:rsid w:val="00C60552"/>
    <w:rsid w:val="00C6149C"/>
    <w:rsid w:val="00C61A5D"/>
    <w:rsid w:val="00C61AB9"/>
    <w:rsid w:val="00C62083"/>
    <w:rsid w:val="00C62664"/>
    <w:rsid w:val="00C63515"/>
    <w:rsid w:val="00C659CF"/>
    <w:rsid w:val="00C65C45"/>
    <w:rsid w:val="00C66F08"/>
    <w:rsid w:val="00C7165E"/>
    <w:rsid w:val="00C731A6"/>
    <w:rsid w:val="00C73993"/>
    <w:rsid w:val="00C743E4"/>
    <w:rsid w:val="00C7591E"/>
    <w:rsid w:val="00C769FE"/>
    <w:rsid w:val="00C76E5E"/>
    <w:rsid w:val="00C7742B"/>
    <w:rsid w:val="00C77D3A"/>
    <w:rsid w:val="00C8000B"/>
    <w:rsid w:val="00C815BB"/>
    <w:rsid w:val="00C84BC0"/>
    <w:rsid w:val="00C84EAB"/>
    <w:rsid w:val="00C870EE"/>
    <w:rsid w:val="00C8738D"/>
    <w:rsid w:val="00C874AD"/>
    <w:rsid w:val="00C91ADD"/>
    <w:rsid w:val="00C91C28"/>
    <w:rsid w:val="00C93109"/>
    <w:rsid w:val="00C937F6"/>
    <w:rsid w:val="00C939C6"/>
    <w:rsid w:val="00C93BCB"/>
    <w:rsid w:val="00C9491C"/>
    <w:rsid w:val="00C94F1F"/>
    <w:rsid w:val="00C95AB9"/>
    <w:rsid w:val="00C95E17"/>
    <w:rsid w:val="00C960F2"/>
    <w:rsid w:val="00C96403"/>
    <w:rsid w:val="00C9731F"/>
    <w:rsid w:val="00C97A65"/>
    <w:rsid w:val="00C97EEB"/>
    <w:rsid w:val="00CA3545"/>
    <w:rsid w:val="00CA3D67"/>
    <w:rsid w:val="00CA3F45"/>
    <w:rsid w:val="00CA4059"/>
    <w:rsid w:val="00CA4071"/>
    <w:rsid w:val="00CA4514"/>
    <w:rsid w:val="00CA4EAB"/>
    <w:rsid w:val="00CA60B1"/>
    <w:rsid w:val="00CA60E7"/>
    <w:rsid w:val="00CA7413"/>
    <w:rsid w:val="00CA7917"/>
    <w:rsid w:val="00CB052F"/>
    <w:rsid w:val="00CB2204"/>
    <w:rsid w:val="00CB2B9F"/>
    <w:rsid w:val="00CB302B"/>
    <w:rsid w:val="00CB39B8"/>
    <w:rsid w:val="00CB3E57"/>
    <w:rsid w:val="00CB4B96"/>
    <w:rsid w:val="00CB645B"/>
    <w:rsid w:val="00CB7532"/>
    <w:rsid w:val="00CB7704"/>
    <w:rsid w:val="00CC0302"/>
    <w:rsid w:val="00CC04AC"/>
    <w:rsid w:val="00CC146B"/>
    <w:rsid w:val="00CC1FA8"/>
    <w:rsid w:val="00CC2063"/>
    <w:rsid w:val="00CC29B3"/>
    <w:rsid w:val="00CC2B8F"/>
    <w:rsid w:val="00CC4662"/>
    <w:rsid w:val="00CC4D64"/>
    <w:rsid w:val="00CC7338"/>
    <w:rsid w:val="00CD006C"/>
    <w:rsid w:val="00CD0495"/>
    <w:rsid w:val="00CD47BD"/>
    <w:rsid w:val="00CD5038"/>
    <w:rsid w:val="00CD5346"/>
    <w:rsid w:val="00CD5630"/>
    <w:rsid w:val="00CD5C13"/>
    <w:rsid w:val="00CD5D22"/>
    <w:rsid w:val="00CD640E"/>
    <w:rsid w:val="00CD65A3"/>
    <w:rsid w:val="00CD66E8"/>
    <w:rsid w:val="00CD688E"/>
    <w:rsid w:val="00CD7404"/>
    <w:rsid w:val="00CD768A"/>
    <w:rsid w:val="00CE071F"/>
    <w:rsid w:val="00CE0D2F"/>
    <w:rsid w:val="00CE1315"/>
    <w:rsid w:val="00CE15AB"/>
    <w:rsid w:val="00CE1A24"/>
    <w:rsid w:val="00CE280A"/>
    <w:rsid w:val="00CE3768"/>
    <w:rsid w:val="00CE5416"/>
    <w:rsid w:val="00CE577C"/>
    <w:rsid w:val="00CE57F1"/>
    <w:rsid w:val="00CE689C"/>
    <w:rsid w:val="00CE7773"/>
    <w:rsid w:val="00CF0819"/>
    <w:rsid w:val="00CF1150"/>
    <w:rsid w:val="00CF18BC"/>
    <w:rsid w:val="00CF42F2"/>
    <w:rsid w:val="00CF4AAC"/>
    <w:rsid w:val="00CF5773"/>
    <w:rsid w:val="00CF6FA8"/>
    <w:rsid w:val="00CF75DE"/>
    <w:rsid w:val="00D012AA"/>
    <w:rsid w:val="00D0300D"/>
    <w:rsid w:val="00D035DD"/>
    <w:rsid w:val="00D04181"/>
    <w:rsid w:val="00D04366"/>
    <w:rsid w:val="00D0534B"/>
    <w:rsid w:val="00D059B6"/>
    <w:rsid w:val="00D0616F"/>
    <w:rsid w:val="00D10214"/>
    <w:rsid w:val="00D10FEB"/>
    <w:rsid w:val="00D119D3"/>
    <w:rsid w:val="00D12C2C"/>
    <w:rsid w:val="00D134B2"/>
    <w:rsid w:val="00D14CCB"/>
    <w:rsid w:val="00D150FE"/>
    <w:rsid w:val="00D1568E"/>
    <w:rsid w:val="00D15C1F"/>
    <w:rsid w:val="00D171BF"/>
    <w:rsid w:val="00D17528"/>
    <w:rsid w:val="00D17C51"/>
    <w:rsid w:val="00D20C09"/>
    <w:rsid w:val="00D21182"/>
    <w:rsid w:val="00D21894"/>
    <w:rsid w:val="00D21C37"/>
    <w:rsid w:val="00D22536"/>
    <w:rsid w:val="00D2389A"/>
    <w:rsid w:val="00D23F2A"/>
    <w:rsid w:val="00D2435B"/>
    <w:rsid w:val="00D24F67"/>
    <w:rsid w:val="00D257A6"/>
    <w:rsid w:val="00D25811"/>
    <w:rsid w:val="00D25CE7"/>
    <w:rsid w:val="00D26B85"/>
    <w:rsid w:val="00D26CD3"/>
    <w:rsid w:val="00D277D9"/>
    <w:rsid w:val="00D308F6"/>
    <w:rsid w:val="00D3107E"/>
    <w:rsid w:val="00D31979"/>
    <w:rsid w:val="00D32164"/>
    <w:rsid w:val="00D3266E"/>
    <w:rsid w:val="00D3285D"/>
    <w:rsid w:val="00D32865"/>
    <w:rsid w:val="00D3491A"/>
    <w:rsid w:val="00D35364"/>
    <w:rsid w:val="00D35735"/>
    <w:rsid w:val="00D35E94"/>
    <w:rsid w:val="00D362C2"/>
    <w:rsid w:val="00D3691D"/>
    <w:rsid w:val="00D372C6"/>
    <w:rsid w:val="00D3754B"/>
    <w:rsid w:val="00D402F8"/>
    <w:rsid w:val="00D403C7"/>
    <w:rsid w:val="00D413D8"/>
    <w:rsid w:val="00D418C1"/>
    <w:rsid w:val="00D42908"/>
    <w:rsid w:val="00D4294E"/>
    <w:rsid w:val="00D42B8B"/>
    <w:rsid w:val="00D42C3B"/>
    <w:rsid w:val="00D43484"/>
    <w:rsid w:val="00D43536"/>
    <w:rsid w:val="00D43F8A"/>
    <w:rsid w:val="00D45348"/>
    <w:rsid w:val="00D45E81"/>
    <w:rsid w:val="00D466A2"/>
    <w:rsid w:val="00D507E0"/>
    <w:rsid w:val="00D517EF"/>
    <w:rsid w:val="00D52633"/>
    <w:rsid w:val="00D52A44"/>
    <w:rsid w:val="00D533A5"/>
    <w:rsid w:val="00D53597"/>
    <w:rsid w:val="00D53AA9"/>
    <w:rsid w:val="00D548BD"/>
    <w:rsid w:val="00D56107"/>
    <w:rsid w:val="00D56E7D"/>
    <w:rsid w:val="00D617B0"/>
    <w:rsid w:val="00D61EB1"/>
    <w:rsid w:val="00D62AA5"/>
    <w:rsid w:val="00D64DC9"/>
    <w:rsid w:val="00D65BD6"/>
    <w:rsid w:val="00D6709D"/>
    <w:rsid w:val="00D70911"/>
    <w:rsid w:val="00D719CB"/>
    <w:rsid w:val="00D725A4"/>
    <w:rsid w:val="00D727CE"/>
    <w:rsid w:val="00D735E7"/>
    <w:rsid w:val="00D737A5"/>
    <w:rsid w:val="00D73CC0"/>
    <w:rsid w:val="00D7456B"/>
    <w:rsid w:val="00D74FC9"/>
    <w:rsid w:val="00D75388"/>
    <w:rsid w:val="00D76260"/>
    <w:rsid w:val="00D76589"/>
    <w:rsid w:val="00D76C4B"/>
    <w:rsid w:val="00D77636"/>
    <w:rsid w:val="00D81C27"/>
    <w:rsid w:val="00D82888"/>
    <w:rsid w:val="00D859C1"/>
    <w:rsid w:val="00D85D21"/>
    <w:rsid w:val="00D862C1"/>
    <w:rsid w:val="00D870B0"/>
    <w:rsid w:val="00D87814"/>
    <w:rsid w:val="00D87AE9"/>
    <w:rsid w:val="00D9053E"/>
    <w:rsid w:val="00D90FB9"/>
    <w:rsid w:val="00D912A4"/>
    <w:rsid w:val="00D91A62"/>
    <w:rsid w:val="00D927D2"/>
    <w:rsid w:val="00D92C08"/>
    <w:rsid w:val="00D93676"/>
    <w:rsid w:val="00D94FCB"/>
    <w:rsid w:val="00D964B8"/>
    <w:rsid w:val="00D96B2F"/>
    <w:rsid w:val="00D96CEB"/>
    <w:rsid w:val="00D96EE1"/>
    <w:rsid w:val="00DA0A1D"/>
    <w:rsid w:val="00DA0BF0"/>
    <w:rsid w:val="00DA155E"/>
    <w:rsid w:val="00DA1E24"/>
    <w:rsid w:val="00DA22E6"/>
    <w:rsid w:val="00DA5E06"/>
    <w:rsid w:val="00DA7728"/>
    <w:rsid w:val="00DB00B3"/>
    <w:rsid w:val="00DB0318"/>
    <w:rsid w:val="00DB18A6"/>
    <w:rsid w:val="00DB2D49"/>
    <w:rsid w:val="00DB2FDD"/>
    <w:rsid w:val="00DB367E"/>
    <w:rsid w:val="00DB39C1"/>
    <w:rsid w:val="00DB3D7C"/>
    <w:rsid w:val="00DB3DBE"/>
    <w:rsid w:val="00DB4A5E"/>
    <w:rsid w:val="00DB64F6"/>
    <w:rsid w:val="00DB716C"/>
    <w:rsid w:val="00DC0A96"/>
    <w:rsid w:val="00DC26B3"/>
    <w:rsid w:val="00DC26FC"/>
    <w:rsid w:val="00DC2C4F"/>
    <w:rsid w:val="00DC4FB3"/>
    <w:rsid w:val="00DC4FED"/>
    <w:rsid w:val="00DC533E"/>
    <w:rsid w:val="00DC677B"/>
    <w:rsid w:val="00DC78ED"/>
    <w:rsid w:val="00DC79D6"/>
    <w:rsid w:val="00DD0F5F"/>
    <w:rsid w:val="00DD1648"/>
    <w:rsid w:val="00DD2348"/>
    <w:rsid w:val="00DD3F7C"/>
    <w:rsid w:val="00DD5A41"/>
    <w:rsid w:val="00DD632B"/>
    <w:rsid w:val="00DD65C9"/>
    <w:rsid w:val="00DD6B65"/>
    <w:rsid w:val="00DD70AC"/>
    <w:rsid w:val="00DD71EB"/>
    <w:rsid w:val="00DD7B54"/>
    <w:rsid w:val="00DE0D4B"/>
    <w:rsid w:val="00DE1CED"/>
    <w:rsid w:val="00DE35DF"/>
    <w:rsid w:val="00DE4142"/>
    <w:rsid w:val="00DE4625"/>
    <w:rsid w:val="00DE4AAD"/>
    <w:rsid w:val="00DE56AB"/>
    <w:rsid w:val="00DE577C"/>
    <w:rsid w:val="00DE678E"/>
    <w:rsid w:val="00DE6C2B"/>
    <w:rsid w:val="00DE6C78"/>
    <w:rsid w:val="00DE6CF1"/>
    <w:rsid w:val="00DE70C7"/>
    <w:rsid w:val="00DF0663"/>
    <w:rsid w:val="00DF0DD0"/>
    <w:rsid w:val="00DF0E9F"/>
    <w:rsid w:val="00DF12B5"/>
    <w:rsid w:val="00DF2861"/>
    <w:rsid w:val="00DF2967"/>
    <w:rsid w:val="00DF4229"/>
    <w:rsid w:val="00DF4B67"/>
    <w:rsid w:val="00DF5E75"/>
    <w:rsid w:val="00DF5ED8"/>
    <w:rsid w:val="00DF6AB3"/>
    <w:rsid w:val="00DF7518"/>
    <w:rsid w:val="00DF75FB"/>
    <w:rsid w:val="00DF7AFA"/>
    <w:rsid w:val="00DF7DEB"/>
    <w:rsid w:val="00DF7F67"/>
    <w:rsid w:val="00E003A0"/>
    <w:rsid w:val="00E00483"/>
    <w:rsid w:val="00E00A11"/>
    <w:rsid w:val="00E01125"/>
    <w:rsid w:val="00E0196B"/>
    <w:rsid w:val="00E02814"/>
    <w:rsid w:val="00E02DB1"/>
    <w:rsid w:val="00E02DE9"/>
    <w:rsid w:val="00E0481E"/>
    <w:rsid w:val="00E05827"/>
    <w:rsid w:val="00E060BA"/>
    <w:rsid w:val="00E06AD1"/>
    <w:rsid w:val="00E076C5"/>
    <w:rsid w:val="00E1160B"/>
    <w:rsid w:val="00E12461"/>
    <w:rsid w:val="00E12F9C"/>
    <w:rsid w:val="00E1390E"/>
    <w:rsid w:val="00E13B6D"/>
    <w:rsid w:val="00E13E07"/>
    <w:rsid w:val="00E14063"/>
    <w:rsid w:val="00E1534A"/>
    <w:rsid w:val="00E15BA9"/>
    <w:rsid w:val="00E15EA8"/>
    <w:rsid w:val="00E1627F"/>
    <w:rsid w:val="00E17A41"/>
    <w:rsid w:val="00E20B82"/>
    <w:rsid w:val="00E22F26"/>
    <w:rsid w:val="00E2373D"/>
    <w:rsid w:val="00E23764"/>
    <w:rsid w:val="00E23C1B"/>
    <w:rsid w:val="00E24CB1"/>
    <w:rsid w:val="00E2557F"/>
    <w:rsid w:val="00E274CC"/>
    <w:rsid w:val="00E279E9"/>
    <w:rsid w:val="00E30D20"/>
    <w:rsid w:val="00E31D10"/>
    <w:rsid w:val="00E327FC"/>
    <w:rsid w:val="00E33386"/>
    <w:rsid w:val="00E34206"/>
    <w:rsid w:val="00E34589"/>
    <w:rsid w:val="00E348B1"/>
    <w:rsid w:val="00E35972"/>
    <w:rsid w:val="00E36183"/>
    <w:rsid w:val="00E36254"/>
    <w:rsid w:val="00E37957"/>
    <w:rsid w:val="00E40EFE"/>
    <w:rsid w:val="00E40FF0"/>
    <w:rsid w:val="00E4103C"/>
    <w:rsid w:val="00E4161E"/>
    <w:rsid w:val="00E4162B"/>
    <w:rsid w:val="00E41D2A"/>
    <w:rsid w:val="00E41DBF"/>
    <w:rsid w:val="00E43E45"/>
    <w:rsid w:val="00E442BE"/>
    <w:rsid w:val="00E454ED"/>
    <w:rsid w:val="00E45C44"/>
    <w:rsid w:val="00E45D8A"/>
    <w:rsid w:val="00E47647"/>
    <w:rsid w:val="00E50E11"/>
    <w:rsid w:val="00E5215F"/>
    <w:rsid w:val="00E527A2"/>
    <w:rsid w:val="00E53200"/>
    <w:rsid w:val="00E54E3E"/>
    <w:rsid w:val="00E55E5C"/>
    <w:rsid w:val="00E56229"/>
    <w:rsid w:val="00E56AB8"/>
    <w:rsid w:val="00E56ABB"/>
    <w:rsid w:val="00E61D42"/>
    <w:rsid w:val="00E61EE2"/>
    <w:rsid w:val="00E624C9"/>
    <w:rsid w:val="00E6357A"/>
    <w:rsid w:val="00E636E4"/>
    <w:rsid w:val="00E642CE"/>
    <w:rsid w:val="00E65181"/>
    <w:rsid w:val="00E6530C"/>
    <w:rsid w:val="00E66606"/>
    <w:rsid w:val="00E66A7D"/>
    <w:rsid w:val="00E713F5"/>
    <w:rsid w:val="00E71572"/>
    <w:rsid w:val="00E71A69"/>
    <w:rsid w:val="00E71AF4"/>
    <w:rsid w:val="00E720A4"/>
    <w:rsid w:val="00E74635"/>
    <w:rsid w:val="00E753C7"/>
    <w:rsid w:val="00E75C35"/>
    <w:rsid w:val="00E75DD6"/>
    <w:rsid w:val="00E76AA9"/>
    <w:rsid w:val="00E7737D"/>
    <w:rsid w:val="00E77773"/>
    <w:rsid w:val="00E8024D"/>
    <w:rsid w:val="00E80294"/>
    <w:rsid w:val="00E804F2"/>
    <w:rsid w:val="00E81089"/>
    <w:rsid w:val="00E81783"/>
    <w:rsid w:val="00E82526"/>
    <w:rsid w:val="00E83C37"/>
    <w:rsid w:val="00E847F6"/>
    <w:rsid w:val="00E84CC9"/>
    <w:rsid w:val="00E84F40"/>
    <w:rsid w:val="00E855CD"/>
    <w:rsid w:val="00E85924"/>
    <w:rsid w:val="00E85B05"/>
    <w:rsid w:val="00E867B9"/>
    <w:rsid w:val="00E876AF"/>
    <w:rsid w:val="00E87A6C"/>
    <w:rsid w:val="00E87E91"/>
    <w:rsid w:val="00E9176F"/>
    <w:rsid w:val="00E9178E"/>
    <w:rsid w:val="00E91964"/>
    <w:rsid w:val="00E91DD3"/>
    <w:rsid w:val="00E9325A"/>
    <w:rsid w:val="00E935DA"/>
    <w:rsid w:val="00E941AD"/>
    <w:rsid w:val="00E949BC"/>
    <w:rsid w:val="00E94CDE"/>
    <w:rsid w:val="00E95765"/>
    <w:rsid w:val="00E95ADA"/>
    <w:rsid w:val="00E96999"/>
    <w:rsid w:val="00E96C59"/>
    <w:rsid w:val="00E96D3A"/>
    <w:rsid w:val="00E96D9E"/>
    <w:rsid w:val="00EA0E93"/>
    <w:rsid w:val="00EA1A4E"/>
    <w:rsid w:val="00EA203C"/>
    <w:rsid w:val="00EA22B9"/>
    <w:rsid w:val="00EA29A2"/>
    <w:rsid w:val="00EA2C5C"/>
    <w:rsid w:val="00EA2DCA"/>
    <w:rsid w:val="00EA5BD8"/>
    <w:rsid w:val="00EA6865"/>
    <w:rsid w:val="00EA6F8E"/>
    <w:rsid w:val="00EA7311"/>
    <w:rsid w:val="00EA76BE"/>
    <w:rsid w:val="00EB0E64"/>
    <w:rsid w:val="00EB0EF8"/>
    <w:rsid w:val="00EB1108"/>
    <w:rsid w:val="00EB26EC"/>
    <w:rsid w:val="00EB2FFF"/>
    <w:rsid w:val="00EB3349"/>
    <w:rsid w:val="00EB3FF2"/>
    <w:rsid w:val="00EB5801"/>
    <w:rsid w:val="00EB61D8"/>
    <w:rsid w:val="00EB6FA7"/>
    <w:rsid w:val="00EB79CD"/>
    <w:rsid w:val="00EC057A"/>
    <w:rsid w:val="00EC1ACC"/>
    <w:rsid w:val="00EC26B7"/>
    <w:rsid w:val="00EC280B"/>
    <w:rsid w:val="00EC2880"/>
    <w:rsid w:val="00EC2D8A"/>
    <w:rsid w:val="00EC3169"/>
    <w:rsid w:val="00EC392F"/>
    <w:rsid w:val="00EC4B9B"/>
    <w:rsid w:val="00EC556D"/>
    <w:rsid w:val="00EC56A3"/>
    <w:rsid w:val="00EC7D76"/>
    <w:rsid w:val="00EC7F83"/>
    <w:rsid w:val="00ED0C52"/>
    <w:rsid w:val="00ED13FF"/>
    <w:rsid w:val="00ED1E53"/>
    <w:rsid w:val="00ED20C3"/>
    <w:rsid w:val="00ED3646"/>
    <w:rsid w:val="00ED3657"/>
    <w:rsid w:val="00ED3F5F"/>
    <w:rsid w:val="00ED41FA"/>
    <w:rsid w:val="00ED4523"/>
    <w:rsid w:val="00ED48A7"/>
    <w:rsid w:val="00ED48CC"/>
    <w:rsid w:val="00ED56B6"/>
    <w:rsid w:val="00ED5D08"/>
    <w:rsid w:val="00ED5DA3"/>
    <w:rsid w:val="00EE04AA"/>
    <w:rsid w:val="00EE17F9"/>
    <w:rsid w:val="00EE2CEA"/>
    <w:rsid w:val="00EE3731"/>
    <w:rsid w:val="00EE4ABA"/>
    <w:rsid w:val="00EE4CF8"/>
    <w:rsid w:val="00EE59C3"/>
    <w:rsid w:val="00EE5FEF"/>
    <w:rsid w:val="00EE6105"/>
    <w:rsid w:val="00EE640E"/>
    <w:rsid w:val="00EE6EEA"/>
    <w:rsid w:val="00EF0046"/>
    <w:rsid w:val="00EF1DF2"/>
    <w:rsid w:val="00EF24FC"/>
    <w:rsid w:val="00EF2F36"/>
    <w:rsid w:val="00EF3F82"/>
    <w:rsid w:val="00EF45C0"/>
    <w:rsid w:val="00EF50E8"/>
    <w:rsid w:val="00EF557A"/>
    <w:rsid w:val="00EF5C00"/>
    <w:rsid w:val="00EF645E"/>
    <w:rsid w:val="00EF66D9"/>
    <w:rsid w:val="00EF6EA7"/>
    <w:rsid w:val="00EF72E8"/>
    <w:rsid w:val="00F007C5"/>
    <w:rsid w:val="00F0081C"/>
    <w:rsid w:val="00F011B6"/>
    <w:rsid w:val="00F01B03"/>
    <w:rsid w:val="00F01B69"/>
    <w:rsid w:val="00F01E79"/>
    <w:rsid w:val="00F01EF1"/>
    <w:rsid w:val="00F028DD"/>
    <w:rsid w:val="00F035D5"/>
    <w:rsid w:val="00F03C40"/>
    <w:rsid w:val="00F04B1C"/>
    <w:rsid w:val="00F04B7E"/>
    <w:rsid w:val="00F05264"/>
    <w:rsid w:val="00F05FD3"/>
    <w:rsid w:val="00F06454"/>
    <w:rsid w:val="00F07BF3"/>
    <w:rsid w:val="00F07EF8"/>
    <w:rsid w:val="00F1055B"/>
    <w:rsid w:val="00F10716"/>
    <w:rsid w:val="00F10D17"/>
    <w:rsid w:val="00F10FE0"/>
    <w:rsid w:val="00F12609"/>
    <w:rsid w:val="00F128F7"/>
    <w:rsid w:val="00F12B95"/>
    <w:rsid w:val="00F13E62"/>
    <w:rsid w:val="00F14513"/>
    <w:rsid w:val="00F148FB"/>
    <w:rsid w:val="00F16822"/>
    <w:rsid w:val="00F1733A"/>
    <w:rsid w:val="00F17738"/>
    <w:rsid w:val="00F17DE1"/>
    <w:rsid w:val="00F2094D"/>
    <w:rsid w:val="00F21484"/>
    <w:rsid w:val="00F21D1F"/>
    <w:rsid w:val="00F222F6"/>
    <w:rsid w:val="00F22865"/>
    <w:rsid w:val="00F22C30"/>
    <w:rsid w:val="00F240C8"/>
    <w:rsid w:val="00F24148"/>
    <w:rsid w:val="00F24F04"/>
    <w:rsid w:val="00F2668F"/>
    <w:rsid w:val="00F26F2E"/>
    <w:rsid w:val="00F27196"/>
    <w:rsid w:val="00F27541"/>
    <w:rsid w:val="00F2797B"/>
    <w:rsid w:val="00F27BD5"/>
    <w:rsid w:val="00F3025F"/>
    <w:rsid w:val="00F30620"/>
    <w:rsid w:val="00F32A37"/>
    <w:rsid w:val="00F33C07"/>
    <w:rsid w:val="00F34557"/>
    <w:rsid w:val="00F34D7F"/>
    <w:rsid w:val="00F34D87"/>
    <w:rsid w:val="00F354A5"/>
    <w:rsid w:val="00F36B15"/>
    <w:rsid w:val="00F37228"/>
    <w:rsid w:val="00F40084"/>
    <w:rsid w:val="00F408AA"/>
    <w:rsid w:val="00F40A99"/>
    <w:rsid w:val="00F41C06"/>
    <w:rsid w:val="00F41E19"/>
    <w:rsid w:val="00F429F4"/>
    <w:rsid w:val="00F438F1"/>
    <w:rsid w:val="00F43D7A"/>
    <w:rsid w:val="00F44239"/>
    <w:rsid w:val="00F448A4"/>
    <w:rsid w:val="00F45733"/>
    <w:rsid w:val="00F45C72"/>
    <w:rsid w:val="00F47B26"/>
    <w:rsid w:val="00F47DBB"/>
    <w:rsid w:val="00F5003C"/>
    <w:rsid w:val="00F51637"/>
    <w:rsid w:val="00F53262"/>
    <w:rsid w:val="00F53C3B"/>
    <w:rsid w:val="00F53EBA"/>
    <w:rsid w:val="00F544A8"/>
    <w:rsid w:val="00F54D89"/>
    <w:rsid w:val="00F55656"/>
    <w:rsid w:val="00F566F9"/>
    <w:rsid w:val="00F6018F"/>
    <w:rsid w:val="00F60992"/>
    <w:rsid w:val="00F62055"/>
    <w:rsid w:val="00F62247"/>
    <w:rsid w:val="00F63BE8"/>
    <w:rsid w:val="00F64A94"/>
    <w:rsid w:val="00F64C42"/>
    <w:rsid w:val="00F66813"/>
    <w:rsid w:val="00F67611"/>
    <w:rsid w:val="00F70115"/>
    <w:rsid w:val="00F70846"/>
    <w:rsid w:val="00F70D11"/>
    <w:rsid w:val="00F72A66"/>
    <w:rsid w:val="00F73383"/>
    <w:rsid w:val="00F74E64"/>
    <w:rsid w:val="00F75571"/>
    <w:rsid w:val="00F75785"/>
    <w:rsid w:val="00F768FC"/>
    <w:rsid w:val="00F76EAB"/>
    <w:rsid w:val="00F80B33"/>
    <w:rsid w:val="00F81A08"/>
    <w:rsid w:val="00F81A59"/>
    <w:rsid w:val="00F82382"/>
    <w:rsid w:val="00F82886"/>
    <w:rsid w:val="00F834AC"/>
    <w:rsid w:val="00F83AD8"/>
    <w:rsid w:val="00F83BE8"/>
    <w:rsid w:val="00F84976"/>
    <w:rsid w:val="00F857E1"/>
    <w:rsid w:val="00F85DBF"/>
    <w:rsid w:val="00F85E08"/>
    <w:rsid w:val="00F86003"/>
    <w:rsid w:val="00F86018"/>
    <w:rsid w:val="00F869E3"/>
    <w:rsid w:val="00F86A9A"/>
    <w:rsid w:val="00F871FD"/>
    <w:rsid w:val="00F87459"/>
    <w:rsid w:val="00F879EC"/>
    <w:rsid w:val="00F901BD"/>
    <w:rsid w:val="00F9023D"/>
    <w:rsid w:val="00F908F9"/>
    <w:rsid w:val="00F91F97"/>
    <w:rsid w:val="00F92FD7"/>
    <w:rsid w:val="00F939C9"/>
    <w:rsid w:val="00F93F1C"/>
    <w:rsid w:val="00F950CA"/>
    <w:rsid w:val="00F9581C"/>
    <w:rsid w:val="00F95D21"/>
    <w:rsid w:val="00FA0615"/>
    <w:rsid w:val="00FA0AA9"/>
    <w:rsid w:val="00FA1969"/>
    <w:rsid w:val="00FA1D5A"/>
    <w:rsid w:val="00FA31AD"/>
    <w:rsid w:val="00FA3228"/>
    <w:rsid w:val="00FA33F8"/>
    <w:rsid w:val="00FA4E93"/>
    <w:rsid w:val="00FA5AF4"/>
    <w:rsid w:val="00FA6200"/>
    <w:rsid w:val="00FB131B"/>
    <w:rsid w:val="00FB19E8"/>
    <w:rsid w:val="00FB1BBF"/>
    <w:rsid w:val="00FB29B4"/>
    <w:rsid w:val="00FB337D"/>
    <w:rsid w:val="00FB5A02"/>
    <w:rsid w:val="00FB5B8B"/>
    <w:rsid w:val="00FB5C80"/>
    <w:rsid w:val="00FB6CBA"/>
    <w:rsid w:val="00FB6F67"/>
    <w:rsid w:val="00FB793B"/>
    <w:rsid w:val="00FC09E5"/>
    <w:rsid w:val="00FC0CB2"/>
    <w:rsid w:val="00FC22D5"/>
    <w:rsid w:val="00FC26F3"/>
    <w:rsid w:val="00FC292F"/>
    <w:rsid w:val="00FC456D"/>
    <w:rsid w:val="00FC4DD1"/>
    <w:rsid w:val="00FC500E"/>
    <w:rsid w:val="00FC53D3"/>
    <w:rsid w:val="00FC55DE"/>
    <w:rsid w:val="00FC5C48"/>
    <w:rsid w:val="00FC6E4D"/>
    <w:rsid w:val="00FC769B"/>
    <w:rsid w:val="00FD036B"/>
    <w:rsid w:val="00FD0568"/>
    <w:rsid w:val="00FD0B38"/>
    <w:rsid w:val="00FD1932"/>
    <w:rsid w:val="00FD2B16"/>
    <w:rsid w:val="00FD2D5C"/>
    <w:rsid w:val="00FD3E77"/>
    <w:rsid w:val="00FD4321"/>
    <w:rsid w:val="00FD4C19"/>
    <w:rsid w:val="00FD5CAC"/>
    <w:rsid w:val="00FD689D"/>
    <w:rsid w:val="00FD7B86"/>
    <w:rsid w:val="00FD7C4D"/>
    <w:rsid w:val="00FE0C2F"/>
    <w:rsid w:val="00FE0FE1"/>
    <w:rsid w:val="00FE1053"/>
    <w:rsid w:val="00FE263E"/>
    <w:rsid w:val="00FE2C47"/>
    <w:rsid w:val="00FE2E78"/>
    <w:rsid w:val="00FE3B33"/>
    <w:rsid w:val="00FE4971"/>
    <w:rsid w:val="00FE5C2A"/>
    <w:rsid w:val="00FE5E75"/>
    <w:rsid w:val="00FE615E"/>
    <w:rsid w:val="00FE6BB3"/>
    <w:rsid w:val="00FE6F9F"/>
    <w:rsid w:val="00FF0149"/>
    <w:rsid w:val="00FF03BD"/>
    <w:rsid w:val="00FF2046"/>
    <w:rsid w:val="00FF251C"/>
    <w:rsid w:val="00FF29A6"/>
    <w:rsid w:val="00FF344E"/>
    <w:rsid w:val="00FF3624"/>
    <w:rsid w:val="00FF417F"/>
    <w:rsid w:val="00FF440E"/>
    <w:rsid w:val="00FF47DA"/>
    <w:rsid w:val="00FF536F"/>
    <w:rsid w:val="00FF53EC"/>
    <w:rsid w:val="00FF661B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5A2DE5E0"/>
  <w15:chartTrackingRefBased/>
  <w15:docId w15:val="{5DC077F6-F3CA-4E1C-88C5-1C78E142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4752"/>
    <w:rPr>
      <w:sz w:val="22"/>
      <w:szCs w:val="22"/>
      <w:lang w:eastAsia="en-US"/>
    </w:rPr>
  </w:style>
  <w:style w:type="paragraph" w:styleId="Virsraksts1">
    <w:name w:val="heading 1"/>
    <w:aliases w:val="Section Heading,heading1,Antraste 1,h1,Section Heading Char,heading1 Char,Antraste 1 Char,h1 Char,H1,Heading 1 Char,Virsraksts _ 1 līmenis _ sab"/>
    <w:basedOn w:val="Parasts"/>
    <w:next w:val="Virsraksts2"/>
    <w:link w:val="Virsraksts1Rakstz"/>
    <w:qFormat/>
    <w:pPr>
      <w:keepNext/>
      <w:numPr>
        <w:numId w:val="1"/>
      </w:numPr>
      <w:spacing w:before="120" w:after="120"/>
      <w:jc w:val="center"/>
      <w:outlineLvl w:val="0"/>
    </w:pPr>
    <w:rPr>
      <w:b/>
      <w:bCs/>
      <w:lang w:val="x-none"/>
    </w:rPr>
  </w:style>
  <w:style w:type="paragraph" w:styleId="Virsraksts2">
    <w:name w:val="heading 2"/>
    <w:aliases w:val="Heading 21"/>
    <w:basedOn w:val="Parasts"/>
    <w:link w:val="Virsraksts2Rakstz1"/>
    <w:uiPriority w:val="9"/>
    <w:qFormat/>
    <w:rsid w:val="00D0534B"/>
    <w:pPr>
      <w:keepNext/>
      <w:numPr>
        <w:ilvl w:val="1"/>
        <w:numId w:val="1"/>
      </w:numPr>
      <w:outlineLvl w:val="1"/>
    </w:pPr>
    <w:rPr>
      <w:b/>
      <w:bCs/>
      <w:szCs w:val="26"/>
    </w:rPr>
  </w:style>
  <w:style w:type="paragraph" w:styleId="Virsraksts3">
    <w:name w:val="heading 3"/>
    <w:basedOn w:val="Virsraksts2"/>
    <w:link w:val="Virsraksts3Rakstz1"/>
    <w:uiPriority w:val="9"/>
    <w:qFormat/>
    <w:rsid w:val="008F6EA0"/>
    <w:pPr>
      <w:keepNext w:val="0"/>
      <w:numPr>
        <w:ilvl w:val="2"/>
        <w:numId w:val="17"/>
      </w:numPr>
      <w:outlineLvl w:val="2"/>
    </w:pPr>
    <w:rPr>
      <w:b w:val="0"/>
      <w:szCs w:val="24"/>
    </w:rPr>
  </w:style>
  <w:style w:type="paragraph" w:styleId="Virsraksts4">
    <w:name w:val="heading 4"/>
    <w:basedOn w:val="Parasts"/>
    <w:link w:val="Virsraksts4Rakstz1"/>
    <w:uiPriority w:val="9"/>
    <w:qFormat/>
    <w:pPr>
      <w:numPr>
        <w:ilvl w:val="3"/>
        <w:numId w:val="1"/>
      </w:numPr>
      <w:outlineLvl w:val="3"/>
    </w:pPr>
  </w:style>
  <w:style w:type="paragraph" w:styleId="Virsraksts5">
    <w:name w:val="heading 5"/>
    <w:basedOn w:val="Parasts"/>
    <w:link w:val="Virsraksts5Rakstz"/>
    <w:uiPriority w:val="9"/>
    <w:qFormat/>
    <w:pPr>
      <w:numPr>
        <w:ilvl w:val="4"/>
        <w:numId w:val="1"/>
      </w:numPr>
      <w:outlineLvl w:val="4"/>
    </w:pPr>
    <w:rPr>
      <w:lang w:val="x-none"/>
    </w:rPr>
  </w:style>
  <w:style w:type="paragraph" w:styleId="Virsraksts6">
    <w:name w:val="heading 6"/>
    <w:basedOn w:val="Parasts"/>
    <w:next w:val="Parasts"/>
    <w:link w:val="Virsraksts6Rakstz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 w:val="x-none"/>
    </w:rPr>
  </w:style>
  <w:style w:type="paragraph" w:styleId="Virsraksts7">
    <w:name w:val="heading 7"/>
    <w:basedOn w:val="Parasts"/>
    <w:next w:val="Parasts"/>
    <w:link w:val="Virsraksts7Rakstz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Virsraksts8">
    <w:name w:val="heading 8"/>
    <w:basedOn w:val="Parasts"/>
    <w:next w:val="Parasts"/>
    <w:link w:val="Virsraksts8Rakstz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qFormat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rPr>
      <w:vertAlign w:val="superscript"/>
    </w:rPr>
  </w:style>
  <w:style w:type="character" w:styleId="Komentraatsauce">
    <w:name w:val="annotation reference"/>
    <w:rPr>
      <w:sz w:val="16"/>
      <w:szCs w:val="16"/>
    </w:rPr>
  </w:style>
  <w:style w:type="character" w:styleId="Hipersaite">
    <w:name w:val="Hyperlink"/>
    <w:uiPriority w:val="99"/>
    <w:rPr>
      <w:color w:val="0000FF"/>
      <w:u w:val="single"/>
    </w:rPr>
  </w:style>
  <w:style w:type="character" w:customStyle="1" w:styleId="KjeneRakstz">
    <w:name w:val="Kājene Rakstz."/>
    <w:link w:val="Kjene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PamattekstsRakstz">
    <w:name w:val="Pamatteksts Rakstz."/>
    <w:aliases w:val="Body Text1 Rakstz."/>
    <w:link w:val="Pamatteksts"/>
    <w:rPr>
      <w:rFonts w:ascii="Times New Roman" w:eastAsia="Times New Roman" w:hAnsi="Times New Roman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ootnote Text Char2 Char Rakstz.,Footnote Text Char1 Char2 Char Rakstz.,Footnote Text Char Char Char Char Rakstz."/>
    <w:link w:val="Vresteksts"/>
    <w:uiPriority w:val="99"/>
    <w:rPr>
      <w:rFonts w:ascii="Times New Roman" w:hAnsi="Times New Roman"/>
      <w:lang w:eastAsia="en-US"/>
    </w:rPr>
  </w:style>
  <w:style w:type="character" w:customStyle="1" w:styleId="FontStyle24">
    <w:name w:val="Font Style24"/>
    <w:rPr>
      <w:rFonts w:ascii="Times New Roman" w:hAnsi="Times New Roman" w:cs="Times New Roman"/>
      <w:sz w:val="20"/>
      <w:szCs w:val="20"/>
    </w:rPr>
  </w:style>
  <w:style w:type="character" w:customStyle="1" w:styleId="Virsraksts6Rakstz">
    <w:name w:val="Virsraksts 6 Rakstz."/>
    <w:link w:val="Virsraksts6"/>
    <w:rPr>
      <w:rFonts w:ascii="Cambria" w:hAnsi="Cambria"/>
      <w:i/>
      <w:iCs/>
      <w:color w:val="243F60"/>
      <w:sz w:val="22"/>
      <w:szCs w:val="22"/>
      <w:lang w:val="x-none" w:eastAsia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Saistīto dokumentu saraksts Rakstz.,Numbered Para 1 Rakstz.,Dot pt Rakstz.,List Paragraph Char Char Char Rakstz."/>
    <w:link w:val="Sarakstarindkopa"/>
    <w:uiPriority w:val="34"/>
    <w:qFormat/>
    <w:rPr>
      <w:rFonts w:ascii="Times New Roman" w:eastAsia="Times New Roman" w:hAnsi="Times New Roman" w:cs="Calibri"/>
      <w:lang w:eastAsia="zh-CN"/>
    </w:rPr>
  </w:style>
  <w:style w:type="character" w:customStyle="1" w:styleId="1LgumamCharChar">
    <w:name w:val="1. Līgumam Char Char"/>
    <w:link w:val="1Lgumam"/>
    <w:rPr>
      <w:b/>
      <w:sz w:val="22"/>
      <w:szCs w:val="22"/>
      <w:lang w:val="x-none" w:eastAsia="en-US"/>
    </w:rPr>
  </w:style>
  <w:style w:type="character" w:customStyle="1" w:styleId="1pielikumsCharChar">
    <w:name w:val="1. pielikums Char Char"/>
    <w:link w:val="1pielikums"/>
    <w:rPr>
      <w:sz w:val="22"/>
      <w:szCs w:val="22"/>
      <w:lang w:val="x-none" w:eastAsia="en-US"/>
    </w:rPr>
  </w:style>
  <w:style w:type="character" w:customStyle="1" w:styleId="LigumamCharChar">
    <w:name w:val="Ligumam Char Char"/>
    <w:link w:val="Ligumam"/>
    <w:rPr>
      <w:b/>
      <w:sz w:val="22"/>
      <w:szCs w:val="22"/>
      <w:lang w:val="x-none" w:eastAsia="en-US"/>
    </w:rPr>
  </w:style>
  <w:style w:type="character" w:customStyle="1" w:styleId="Virsraksts5Rakstz">
    <w:name w:val="Virsraksts 5 Rakstz."/>
    <w:link w:val="Virsraksts5"/>
    <w:uiPriority w:val="9"/>
    <w:rPr>
      <w:sz w:val="22"/>
      <w:szCs w:val="22"/>
      <w:lang w:val="x-none" w:eastAsia="en-US"/>
    </w:rPr>
  </w:style>
  <w:style w:type="character" w:customStyle="1" w:styleId="Virsraksts2Rakstz">
    <w:name w:val="Virsraksts 2 Rakstz."/>
    <w:uiPriority w:val="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PielikumsCharChar">
    <w:name w:val="Pielikums Char Char"/>
    <w:link w:val="Pielikums"/>
    <w:rPr>
      <w:sz w:val="22"/>
      <w:szCs w:val="22"/>
      <w:lang w:val="x-none" w:eastAsia="en-US"/>
    </w:rPr>
  </w:style>
  <w:style w:type="character" w:customStyle="1" w:styleId="tabulaiCharChar">
    <w:name w:val="tabulai Char Char"/>
    <w:link w:val="tabulai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BalontekstsRakstz">
    <w:name w:val="Balonteksts Rakstz."/>
    <w:link w:val="Balonteksts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Virsraksts9Rakstz">
    <w:name w:val="Virsraksts 9 Rakstz."/>
    <w:link w:val="Virsraksts9"/>
    <w:uiPriority w:val="9"/>
    <w:rPr>
      <w:rFonts w:ascii="Cambria" w:hAnsi="Cambria"/>
      <w:i/>
      <w:iCs/>
      <w:color w:val="404040"/>
      <w:sz w:val="22"/>
      <w:szCs w:val="22"/>
      <w:lang w:val="x-none" w:eastAsia="en-US"/>
    </w:rPr>
  </w:style>
  <w:style w:type="character" w:customStyle="1" w:styleId="Virsraksts3Rakstz">
    <w:name w:val="Virsraksts 3 Rakstz."/>
    <w:uiPriority w:val="9"/>
    <w:rPr>
      <w:rFonts w:ascii="Times New Roman" w:eastAsia="Times New Roman" w:hAnsi="Times New Roman"/>
      <w:bCs/>
      <w:sz w:val="24"/>
      <w:szCs w:val="26"/>
    </w:rPr>
  </w:style>
  <w:style w:type="character" w:customStyle="1" w:styleId="KomentratekstsRakstz">
    <w:name w:val="Komentāra teksts Rakstz."/>
    <w:link w:val="Komentrateksts"/>
    <w:uiPriority w:val="99"/>
    <w:rPr>
      <w:rFonts w:ascii="Times New Roman" w:eastAsia="Times New Roman" w:hAnsi="Times New Roman"/>
      <w:lang w:val="en-US" w:eastAsia="en-US"/>
    </w:rPr>
  </w:style>
  <w:style w:type="character" w:customStyle="1" w:styleId="Pamattekstaatkpe2Rakstz">
    <w:name w:val="Pamatteksta atkāpe 2 Rakstz."/>
    <w:link w:val="Pamattekstaatkpe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tabulai2CharChar">
    <w:name w:val="tabulai2 Char Char"/>
    <w:link w:val="tabulai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111LgumamCharChar">
    <w:name w:val="1.1.1. Līgumam Char Char"/>
    <w:link w:val="111Lgumam"/>
    <w:rPr>
      <w:sz w:val="22"/>
      <w:szCs w:val="22"/>
      <w:lang w:val="x-none" w:eastAsia="en-US"/>
    </w:rPr>
  </w:style>
  <w:style w:type="character" w:customStyle="1" w:styleId="1111TabulaiCharChar">
    <w:name w:val="1.1.1.1. Tabulai Char Char"/>
    <w:link w:val="1111Tabulai"/>
    <w:rPr>
      <w:rFonts w:ascii="Times New Roman" w:hAnsi="Times New Roman"/>
      <w:sz w:val="24"/>
      <w:szCs w:val="22"/>
      <w:lang w:eastAsia="en-US"/>
    </w:rPr>
  </w:style>
  <w:style w:type="character" w:customStyle="1" w:styleId="Virsraksts4Rakstz">
    <w:name w:val="Virsraksts 4 Rakstz."/>
    <w:uiPriority w:val="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Char">
    <w:name w:val="tabuliņa 2 Char Char"/>
    <w:link w:val="tabulia2"/>
    <w:rPr>
      <w:sz w:val="22"/>
      <w:szCs w:val="22"/>
      <w:lang w:val="x-none" w:eastAsia="en-US"/>
    </w:rPr>
  </w:style>
  <w:style w:type="character" w:customStyle="1" w:styleId="c1">
    <w:name w:val="c1"/>
  </w:style>
  <w:style w:type="character" w:customStyle="1" w:styleId="c4">
    <w:name w:val="c4"/>
    <w:rPr>
      <w:rFonts w:ascii="Times New Roman" w:hAnsi="Times New Roman" w:cs="Times New Roman" w:hint="default"/>
      <w:sz w:val="24"/>
      <w:szCs w:val="24"/>
    </w:rPr>
  </w:style>
  <w:style w:type="character" w:customStyle="1" w:styleId="111TabulaCharChar">
    <w:name w:val="1.1.1. Tabula Char Char"/>
    <w:link w:val="111Tabula"/>
    <w:rsid w:val="00747BD0"/>
    <w:rPr>
      <w:bCs/>
      <w:sz w:val="22"/>
      <w:szCs w:val="24"/>
      <w:lang w:val="x-none" w:eastAsia="en-US"/>
    </w:rPr>
  </w:style>
  <w:style w:type="character" w:customStyle="1" w:styleId="NosaukumsRakstz">
    <w:name w:val="Nosaukums Rakstz."/>
    <w:link w:val="Nosaukums"/>
    <w:uiPriority w:val="10"/>
    <w:rPr>
      <w:rFonts w:ascii="Times New Roman Bold" w:eastAsia="Times New Roman" w:hAnsi="Times New Roman Bold"/>
      <w:b/>
      <w:caps/>
      <w:spacing w:val="5"/>
      <w:kern w:val="28"/>
      <w:sz w:val="24"/>
      <w:szCs w:val="52"/>
    </w:rPr>
  </w:style>
  <w:style w:type="character" w:customStyle="1" w:styleId="1111TabulaiiiiiCharChar">
    <w:name w:val="1.1.1.1.Tabulaiiiii Char Char"/>
    <w:link w:val="1111Tabulaiiiii"/>
    <w:rPr>
      <w:color w:val="000000"/>
      <w:sz w:val="22"/>
      <w:szCs w:val="22"/>
      <w:lang w:val="x-none" w:eastAsia="en-US"/>
    </w:rPr>
  </w:style>
  <w:style w:type="character" w:customStyle="1" w:styleId="GalveneRakstz">
    <w:name w:val="Galvene Rakstz."/>
    <w:link w:val="Galvene"/>
    <w:uiPriority w:val="99"/>
    <w:rPr>
      <w:rFonts w:eastAsia="Times New Roman"/>
      <w:sz w:val="22"/>
      <w:szCs w:val="22"/>
    </w:rPr>
  </w:style>
  <w:style w:type="character" w:customStyle="1" w:styleId="111TabulaiiiiiiCharChar">
    <w:name w:val="1.1.1. Tabulaiiiiii Char Char"/>
    <w:link w:val="111Tabulaiiiiii"/>
    <w:rPr>
      <w:color w:val="000000"/>
      <w:sz w:val="22"/>
      <w:szCs w:val="22"/>
      <w:lang w:val="x-none" w:eastAsia="en-US"/>
    </w:rPr>
  </w:style>
  <w:style w:type="character" w:customStyle="1" w:styleId="BoldiCharChar">
    <w:name w:val="Boldiņš Char Char"/>
    <w:link w:val="Boldi"/>
    <w:rPr>
      <w:rFonts w:ascii="Times New Roman" w:eastAsia="Calibri" w:hAnsi="Times New Roman" w:cs="Times New Roman"/>
      <w:b/>
      <w:sz w:val="24"/>
    </w:rPr>
  </w:style>
  <w:style w:type="character" w:customStyle="1" w:styleId="PamattekstsaratkpiRakstz">
    <w:name w:val="Pamatteksts ar atkāpi Rakstz."/>
    <w:link w:val="Pamattekstsaratkpi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Virsraksts8Rakstz">
    <w:name w:val="Virsraksts 8 Rakstz."/>
    <w:link w:val="Virsraksts8"/>
    <w:rPr>
      <w:rFonts w:ascii="Cambria" w:hAnsi="Cambria"/>
      <w:color w:val="404040"/>
      <w:sz w:val="22"/>
      <w:szCs w:val="22"/>
      <w:lang w:val="x-none" w:eastAsia="en-US"/>
    </w:rPr>
  </w:style>
  <w:style w:type="character" w:customStyle="1" w:styleId="tabulia1CharChar">
    <w:name w:val="tabuliņa 1 Char Char"/>
    <w:link w:val="tabulia1"/>
    <w:rPr>
      <w:sz w:val="22"/>
      <w:szCs w:val="22"/>
      <w:lang w:val="x-none" w:eastAsia="en-US"/>
    </w:rPr>
  </w:style>
  <w:style w:type="character" w:customStyle="1" w:styleId="c3">
    <w:name w:val="c3"/>
    <w:rPr>
      <w:rFonts w:ascii="Times New Roman" w:hAnsi="Times New Roman" w:cs="Times New Roman" w:hint="default"/>
      <w:sz w:val="24"/>
      <w:szCs w:val="24"/>
    </w:rPr>
  </w:style>
  <w:style w:type="character" w:customStyle="1" w:styleId="c5">
    <w:name w:val="c5"/>
    <w:rPr>
      <w:rFonts w:ascii="Times New Roman" w:hAnsi="Times New Roman" w:cs="Times New Roman" w:hint="default"/>
      <w:sz w:val="24"/>
      <w:szCs w:val="24"/>
    </w:rPr>
  </w:style>
  <w:style w:type="character" w:customStyle="1" w:styleId="KomentratmaRakstz">
    <w:name w:val="Komentāra tēma Rakstz."/>
    <w:link w:val="Komentratma"/>
    <w:uiPriority w:val="99"/>
    <w:rPr>
      <w:rFonts w:ascii="Times New Roman" w:eastAsia="Times New Roman" w:hAnsi="Times New Roman"/>
      <w:b/>
      <w:bCs/>
      <w:lang w:val="en-US" w:eastAsia="en-US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,Heading 1 Char Rakstz.,Virsraksts _ 1 līmenis _ sab Rakstz."/>
    <w:link w:val="Virsraksts1"/>
    <w:rPr>
      <w:b/>
      <w:bCs/>
      <w:sz w:val="22"/>
      <w:szCs w:val="22"/>
      <w:lang w:val="x-none" w:eastAsia="en-US"/>
    </w:rPr>
  </w:style>
  <w:style w:type="character" w:customStyle="1" w:styleId="1111TabulaiCharChar0">
    <w:name w:val="1.1.1.1.Tabulai Char Char"/>
    <w:link w:val="1111Tabulai0"/>
    <w:rsid w:val="00D0534B"/>
    <w:rPr>
      <w:bCs/>
      <w:iCs/>
      <w:sz w:val="22"/>
      <w:szCs w:val="22"/>
      <w:lang w:val="x-none" w:eastAsia="en-US"/>
    </w:rPr>
  </w:style>
  <w:style w:type="character" w:customStyle="1" w:styleId="11LgumamCharChar">
    <w:name w:val="1.1. Līgumam Char Char"/>
    <w:link w:val="11Lgumam"/>
    <w:rPr>
      <w:sz w:val="22"/>
      <w:szCs w:val="22"/>
      <w:lang w:val="x-none" w:eastAsia="en-US"/>
    </w:rPr>
  </w:style>
  <w:style w:type="character" w:customStyle="1" w:styleId="VienkrstekstsRakstz">
    <w:name w:val="Vienkāršs teksts Rakstz."/>
    <w:link w:val="Vienkrsteksts"/>
    <w:uiPriority w:val="99"/>
    <w:rPr>
      <w:rFonts w:ascii="Courier New" w:eastAsia="Times New Roman" w:hAnsi="Courier New" w:cs="Courier New"/>
    </w:rPr>
  </w:style>
  <w:style w:type="character" w:customStyle="1" w:styleId="Pamatteksts3Rakstz">
    <w:name w:val="Pamatteksts 3 Rakstz."/>
    <w:link w:val="Pamatteksts3"/>
    <w:uiPriority w:val="99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Virsraksts7Rakstz">
    <w:name w:val="Virsraksts 7 Rakstz."/>
    <w:link w:val="Virsraksts7"/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Pr>
      <w:b/>
      <w:bCs/>
    </w:rPr>
  </w:style>
  <w:style w:type="paragraph" w:styleId="Vresteksts">
    <w:name w:val="footnote text"/>
    <w:aliases w:val="Footnote,Fußnote Char,Fußnote Char Char,Fußnote Char Char Char Char Char Char,Footnote Text Char2 Char,Footnote Text Char1 Char2 Char,Footnote Text Char Char Char Char,Footnote Text Char1 Char Char Char Char, Rakstz."/>
    <w:basedOn w:val="Parasts"/>
    <w:link w:val="VrestekstsRakstz"/>
    <w:uiPriority w:val="99"/>
    <w:rPr>
      <w:sz w:val="20"/>
      <w:szCs w:val="20"/>
      <w:lang w:val="x-none"/>
    </w:rPr>
  </w:style>
  <w:style w:type="paragraph" w:styleId="Saturs2">
    <w:name w:val="toc 2"/>
    <w:basedOn w:val="Parasts"/>
    <w:next w:val="Parasts"/>
    <w:uiPriority w:val="39"/>
    <w:qFormat/>
    <w:pPr>
      <w:tabs>
        <w:tab w:val="left" w:pos="426"/>
        <w:tab w:val="right" w:leader="dot" w:pos="9062"/>
      </w:tabs>
    </w:pPr>
  </w:style>
  <w:style w:type="paragraph" w:styleId="Saturs6">
    <w:name w:val="toc 6"/>
    <w:basedOn w:val="Parasts"/>
    <w:next w:val="Parasts"/>
    <w:uiPriority w:val="39"/>
    <w:pPr>
      <w:spacing w:after="100" w:line="259" w:lineRule="auto"/>
      <w:ind w:left="1100"/>
    </w:pPr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rPr>
      <w:rFonts w:ascii="Tahoma" w:hAnsi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pPr>
      <w:spacing w:after="120"/>
    </w:pPr>
    <w:rPr>
      <w:sz w:val="16"/>
      <w:szCs w:val="16"/>
      <w:lang w:val="x-none"/>
    </w:rPr>
  </w:style>
  <w:style w:type="paragraph" w:styleId="Pamattekstaatkpe2">
    <w:name w:val="Body Text Indent 2"/>
    <w:basedOn w:val="Parasts"/>
    <w:link w:val="Pamattekstaatkpe2Rakstz"/>
    <w:pPr>
      <w:spacing w:after="120" w:line="480" w:lineRule="auto"/>
      <w:ind w:left="283"/>
    </w:pPr>
    <w:rPr>
      <w:lang w:val="en-US"/>
    </w:rPr>
  </w:style>
  <w:style w:type="paragraph" w:styleId="Komentrateksts">
    <w:name w:val="annotation text"/>
    <w:basedOn w:val="Parasts"/>
    <w:link w:val="KomentratekstsRakstz"/>
    <w:uiPriority w:val="99"/>
    <w:rPr>
      <w:sz w:val="20"/>
      <w:szCs w:val="20"/>
      <w:lang w:val="en-US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lang w:val="en-US"/>
    </w:rPr>
  </w:style>
  <w:style w:type="paragraph" w:styleId="Vienkrsteksts">
    <w:name w:val="Plain Text"/>
    <w:basedOn w:val="Parasts"/>
    <w:link w:val="VienkrstekstsRakstz"/>
    <w:uiPriority w:val="99"/>
    <w:rPr>
      <w:rFonts w:ascii="Courier New" w:hAnsi="Courier New"/>
      <w:sz w:val="20"/>
      <w:szCs w:val="20"/>
      <w:lang w:val="x-none" w:eastAsia="x-none"/>
    </w:rPr>
  </w:style>
  <w:style w:type="paragraph" w:styleId="Saturs1">
    <w:name w:val="toc 1"/>
    <w:basedOn w:val="Parasts"/>
    <w:next w:val="Parasts"/>
    <w:qFormat/>
    <w:pPr>
      <w:tabs>
        <w:tab w:val="left" w:pos="284"/>
        <w:tab w:val="right" w:leader="dot" w:pos="9062"/>
      </w:tabs>
      <w:ind w:left="426" w:hanging="426"/>
    </w:pPr>
    <w:rPr>
      <w:b/>
      <w:lang w:eastAsia="lv-LV"/>
    </w:rPr>
  </w:style>
  <w:style w:type="paragraph" w:styleId="Saturs5">
    <w:name w:val="toc 5"/>
    <w:basedOn w:val="Parasts"/>
    <w:next w:val="Parasts"/>
    <w:uiPriority w:val="39"/>
    <w:pPr>
      <w:spacing w:after="100" w:line="259" w:lineRule="auto"/>
      <w:ind w:left="880"/>
    </w:pPr>
    <w:rPr>
      <w:rFonts w:eastAsia="Times New Roman"/>
      <w:lang w:eastAsia="lv-LV"/>
    </w:rPr>
  </w:style>
  <w:style w:type="paragraph" w:styleId="Saturs9">
    <w:name w:val="toc 9"/>
    <w:basedOn w:val="Parasts"/>
    <w:next w:val="Parasts"/>
    <w:uiPriority w:val="39"/>
    <w:pPr>
      <w:spacing w:after="100" w:line="259" w:lineRule="auto"/>
      <w:ind w:left="1760"/>
    </w:pPr>
    <w:rPr>
      <w:rFonts w:eastAsia="Times New Roman"/>
      <w:lang w:eastAsia="lv-LV"/>
    </w:rPr>
  </w:style>
  <w:style w:type="paragraph" w:styleId="Saraksts">
    <w:name w:val="List"/>
    <w:basedOn w:val="Parasts"/>
    <w:pPr>
      <w:ind w:left="283" w:hanging="283"/>
    </w:pPr>
    <w:rPr>
      <w:lang w:val="en-GB"/>
    </w:rPr>
  </w:style>
  <w:style w:type="paragraph" w:styleId="Saturs4">
    <w:name w:val="toc 4"/>
    <w:basedOn w:val="Parasts"/>
    <w:next w:val="Parasts"/>
    <w:uiPriority w:val="39"/>
    <w:pPr>
      <w:ind w:left="720"/>
    </w:pPr>
  </w:style>
  <w:style w:type="paragraph" w:styleId="Saturs8">
    <w:name w:val="toc 8"/>
    <w:basedOn w:val="Parasts"/>
    <w:next w:val="Parasts"/>
    <w:uiPriority w:val="39"/>
    <w:pPr>
      <w:spacing w:after="100" w:line="259" w:lineRule="auto"/>
      <w:ind w:left="1540"/>
    </w:pPr>
    <w:rPr>
      <w:rFonts w:eastAsia="Times New Roman"/>
      <w:lang w:eastAsia="lv-LV"/>
    </w:rPr>
  </w:style>
  <w:style w:type="paragraph" w:styleId="Pamatteksts">
    <w:name w:val="Body Text"/>
    <w:aliases w:val="Body Text1"/>
    <w:basedOn w:val="Parasts"/>
    <w:link w:val="PamattekstsRakstz"/>
    <w:pPr>
      <w:spacing w:after="120"/>
    </w:pPr>
    <w:rPr>
      <w:sz w:val="20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  <w:rPr>
      <w:lang w:val="x-none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osaukums">
    <w:name w:val="Title"/>
    <w:basedOn w:val="Parasts"/>
    <w:next w:val="Parasts"/>
    <w:link w:val="NosaukumsRakstz"/>
    <w:uiPriority w:val="10"/>
    <w:qFormat/>
    <w:pPr>
      <w:spacing w:after="120"/>
      <w:contextualSpacing/>
      <w:jc w:val="center"/>
    </w:pPr>
    <w:rPr>
      <w:rFonts w:ascii="Times New Roman Bold" w:hAnsi="Times New Roman Bold"/>
      <w:b/>
      <w:caps/>
      <w:spacing w:val="5"/>
      <w:kern w:val="28"/>
      <w:szCs w:val="52"/>
      <w:lang w:val="x-none" w:eastAsia="x-none"/>
    </w:rPr>
  </w:style>
  <w:style w:type="paragraph" w:styleId="Saturs3">
    <w:name w:val="toc 3"/>
    <w:basedOn w:val="Parasts"/>
    <w:next w:val="Parasts"/>
    <w:uiPriority w:val="39"/>
    <w:qFormat/>
    <w:pPr>
      <w:ind w:left="480"/>
    </w:pPr>
  </w:style>
  <w:style w:type="paragraph" w:styleId="Saturs7">
    <w:name w:val="toc 7"/>
    <w:basedOn w:val="Parasts"/>
    <w:next w:val="Parasts"/>
    <w:uiPriority w:val="39"/>
    <w:pPr>
      <w:spacing w:after="100" w:line="259" w:lineRule="auto"/>
      <w:ind w:left="1320"/>
    </w:pPr>
    <w:rPr>
      <w:rFonts w:eastAsia="Times New Roman"/>
      <w:lang w:eastAsia="lv-LV"/>
    </w:rPr>
  </w:style>
  <w:style w:type="paragraph" w:customStyle="1" w:styleId="tabulai">
    <w:name w:val="tabulai"/>
    <w:basedOn w:val="Parasts"/>
    <w:link w:val="tabulaiCharChar"/>
    <w:qFormat/>
    <w:pPr>
      <w:ind w:left="680" w:hanging="680"/>
    </w:pPr>
    <w:rPr>
      <w:bCs/>
      <w:lang w:val="x-none"/>
    </w:rPr>
  </w:style>
  <w:style w:type="paragraph" w:customStyle="1" w:styleId="11Lgumam">
    <w:name w:val="1.1. Līgumam"/>
    <w:basedOn w:val="Parasts"/>
    <w:link w:val="11LgumamCharChar"/>
    <w:qFormat/>
    <w:pPr>
      <w:numPr>
        <w:ilvl w:val="1"/>
        <w:numId w:val="2"/>
      </w:numPr>
    </w:pPr>
    <w:rPr>
      <w:lang w:val="x-none"/>
    </w:rPr>
  </w:style>
  <w:style w:type="paragraph" w:customStyle="1" w:styleId="Boldi">
    <w:name w:val="Boldiņš"/>
    <w:basedOn w:val="Parasts"/>
    <w:link w:val="BoldiCharChar"/>
    <w:qFormat/>
    <w:pPr>
      <w:spacing w:before="100" w:beforeAutospacing="1" w:after="100" w:afterAutospacing="1"/>
    </w:pPr>
    <w:rPr>
      <w:b/>
      <w:szCs w:val="20"/>
      <w:lang w:val="x-none" w:eastAsia="x-none"/>
    </w:rPr>
  </w:style>
  <w:style w:type="paragraph" w:customStyle="1" w:styleId="111Tabulai">
    <w:name w:val="1.1.1. Tabulai"/>
    <w:basedOn w:val="Virsraksts3"/>
    <w:pPr>
      <w:numPr>
        <w:numId w:val="3"/>
      </w:numPr>
      <w:tabs>
        <w:tab w:val="clear" w:pos="851"/>
        <w:tab w:val="left" w:pos="1078"/>
      </w:tabs>
      <w:spacing w:after="60"/>
      <w:ind w:left="744" w:hanging="709"/>
    </w:pPr>
    <w:rPr>
      <w:rFonts w:ascii="Times New Roman" w:eastAsia="Times New Roman" w:hAnsi="Times New Roman"/>
      <w:sz w:val="24"/>
    </w:rPr>
  </w:style>
  <w:style w:type="paragraph" w:customStyle="1" w:styleId="tabulia1">
    <w:name w:val="tabuliņa 1"/>
    <w:basedOn w:val="Parasts"/>
    <w:link w:val="tabulia1CharChar"/>
    <w:pPr>
      <w:numPr>
        <w:ilvl w:val="2"/>
        <w:numId w:val="4"/>
      </w:numPr>
      <w:ind w:left="709" w:hanging="709"/>
    </w:pPr>
    <w:rPr>
      <w:lang w:val="x-none"/>
    </w:rPr>
  </w:style>
  <w:style w:type="paragraph" w:customStyle="1" w:styleId="111Lgumam">
    <w:name w:val="1.1.1. Līgumam"/>
    <w:basedOn w:val="11Lgumam"/>
    <w:link w:val="111LgumamCharChar"/>
    <w:qFormat/>
    <w:pPr>
      <w:numPr>
        <w:ilvl w:val="2"/>
      </w:numPr>
    </w:pPr>
  </w:style>
  <w:style w:type="paragraph" w:styleId="Bezatstarpm">
    <w:name w:val="No Spacing"/>
    <w:basedOn w:val="Parasts"/>
    <w:link w:val="BezatstarpmRakstz"/>
    <w:uiPriority w:val="1"/>
    <w:qFormat/>
    <w:pPr>
      <w:spacing w:before="100" w:beforeAutospacing="1" w:after="100" w:afterAutospacing="1"/>
    </w:pPr>
    <w:rPr>
      <w:lang w:eastAsia="lv-LV"/>
    </w:rPr>
  </w:style>
  <w:style w:type="paragraph" w:customStyle="1" w:styleId="naisf">
    <w:name w:val="naisf"/>
    <w:basedOn w:val="Parasts"/>
    <w:link w:val="naisfChar"/>
    <w:qFormat/>
    <w:pPr>
      <w:spacing w:before="63" w:after="63"/>
      <w:ind w:firstLine="313"/>
    </w:pPr>
    <w:rPr>
      <w:lang w:eastAsia="lv-LV"/>
    </w:rPr>
  </w:style>
  <w:style w:type="paragraph" w:customStyle="1" w:styleId="1pielikums">
    <w:name w:val="1. pielikums"/>
    <w:basedOn w:val="Parasts"/>
    <w:link w:val="1pielikumsCharChar"/>
    <w:qFormat/>
    <w:pPr>
      <w:numPr>
        <w:numId w:val="5"/>
      </w:numPr>
      <w:jc w:val="right"/>
    </w:pPr>
    <w:rPr>
      <w:lang w:val="x-none"/>
    </w:rPr>
  </w:style>
  <w:style w:type="paragraph" w:customStyle="1" w:styleId="Sarakstarindkopa1">
    <w:name w:val="Saraksta rindkopa1"/>
    <w:basedOn w:val="Parasts"/>
    <w:uiPriority w:val="34"/>
    <w:qFormat/>
    <w:pPr>
      <w:ind w:left="720"/>
    </w:pPr>
    <w:rPr>
      <w:lang w:val="en-GB"/>
    </w:rPr>
  </w:style>
  <w:style w:type="paragraph" w:customStyle="1" w:styleId="1111Tabulai0">
    <w:name w:val="1.1.1.1.Tabulai"/>
    <w:basedOn w:val="Virsraksts4"/>
    <w:link w:val="1111TabulaiCharChar0"/>
    <w:qFormat/>
    <w:rsid w:val="00D0534B"/>
    <w:rPr>
      <w:bCs/>
      <w:iCs/>
      <w:lang w:val="x-non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arakstarindkopa">
    <w:name w:val="List Paragraph"/>
    <w:aliases w:val="Syle 1,Normal bullet 2,Bullet list,Strip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pPr>
      <w:widowControl w:val="0"/>
      <w:suppressAutoHyphens/>
      <w:autoSpaceDE w:val="0"/>
      <w:ind w:left="720"/>
    </w:pPr>
    <w:rPr>
      <w:sz w:val="20"/>
      <w:szCs w:val="20"/>
      <w:lang w:val="x-none" w:eastAsia="zh-CN"/>
    </w:rPr>
  </w:style>
  <w:style w:type="paragraph" w:customStyle="1" w:styleId="xl33">
    <w:name w:val="xl33"/>
    <w:basedOn w:val="Parasts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/>
    </w:rPr>
  </w:style>
  <w:style w:type="paragraph" w:customStyle="1" w:styleId="tv213">
    <w:name w:val="tv213"/>
    <w:basedOn w:val="Parasts"/>
    <w:pPr>
      <w:spacing w:before="100" w:beforeAutospacing="1" w:after="100" w:afterAutospacing="1"/>
    </w:pPr>
    <w:rPr>
      <w:lang w:eastAsia="lv-LV"/>
    </w:rPr>
  </w:style>
  <w:style w:type="paragraph" w:customStyle="1" w:styleId="Sanita1">
    <w:name w:val="Sanita 1"/>
    <w:basedOn w:val="1Lgumam"/>
    <w:qFormat/>
    <w:pPr>
      <w:numPr>
        <w:numId w:val="0"/>
      </w:numPr>
      <w:tabs>
        <w:tab w:val="left" w:pos="360"/>
      </w:tabs>
      <w:suppressAutoHyphens/>
      <w:autoSpaceDN w:val="0"/>
      <w:spacing w:before="120" w:after="120" w:line="276" w:lineRule="auto"/>
      <w:ind w:left="360" w:hanging="360"/>
      <w:textAlignment w:val="baseline"/>
    </w:pPr>
    <w:rPr>
      <w:lang w:val="lv-LV"/>
    </w:rPr>
  </w:style>
  <w:style w:type="paragraph" w:customStyle="1" w:styleId="1111lgumam">
    <w:name w:val="1.1.1.1. līgumam"/>
    <w:basedOn w:val="111Lgumam"/>
    <w:link w:val="1111lgumamChar"/>
    <w:qFormat/>
    <w:pPr>
      <w:numPr>
        <w:ilvl w:val="3"/>
      </w:numPr>
    </w:pPr>
  </w:style>
  <w:style w:type="paragraph" w:customStyle="1" w:styleId="xl68">
    <w:name w:val="xl68"/>
    <w:basedOn w:val="Parasts"/>
    <w:pPr>
      <w:spacing w:before="100" w:beforeAutospacing="1" w:after="100" w:afterAutospacing="1"/>
      <w:jc w:val="right"/>
    </w:pPr>
    <w:rPr>
      <w:rFonts w:ascii="Arial" w:eastAsia="Arial Unicode MS" w:hAnsi="Arial" w:cs="Arial"/>
      <w:lang w:val="en-GB"/>
    </w:rPr>
  </w:style>
  <w:style w:type="paragraph" w:customStyle="1" w:styleId="111Tabula">
    <w:name w:val="1.1.1. Tabula"/>
    <w:basedOn w:val="Virsraksts3"/>
    <w:link w:val="111TabulaCharChar"/>
    <w:qFormat/>
    <w:rsid w:val="00747BD0"/>
    <w:rPr>
      <w:lang w:val="x-none"/>
    </w:rPr>
  </w:style>
  <w:style w:type="paragraph" w:styleId="Prskatjums">
    <w:name w:val="Revision"/>
    <w:uiPriority w:val="9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ielikums">
    <w:name w:val="Pielikums"/>
    <w:basedOn w:val="Parasts"/>
    <w:link w:val="PielikumsCharChar"/>
    <w:qFormat/>
    <w:pPr>
      <w:widowControl w:val="0"/>
      <w:numPr>
        <w:numId w:val="6"/>
      </w:numPr>
      <w:suppressAutoHyphens/>
      <w:autoSpaceDN w:val="0"/>
      <w:ind w:left="6946" w:right="-1"/>
      <w:jc w:val="right"/>
      <w:textAlignment w:val="baseline"/>
    </w:pPr>
    <w:rPr>
      <w:lang w:val="x-none"/>
    </w:rPr>
  </w:style>
  <w:style w:type="paragraph" w:customStyle="1" w:styleId="tabulia2">
    <w:name w:val="tabuliņa 2"/>
    <w:basedOn w:val="tabulia1"/>
    <w:link w:val="tabulia2CharChar"/>
    <w:pPr>
      <w:numPr>
        <w:ilvl w:val="3"/>
      </w:numPr>
      <w:ind w:left="863" w:hanging="863"/>
    </w:pPr>
  </w:style>
  <w:style w:type="paragraph" w:customStyle="1" w:styleId="Ligumam">
    <w:name w:val="Ligumam"/>
    <w:basedOn w:val="Parasts"/>
    <w:link w:val="LigumamCharChar"/>
    <w:pPr>
      <w:numPr>
        <w:numId w:val="7"/>
      </w:numPr>
      <w:spacing w:before="120"/>
      <w:jc w:val="center"/>
    </w:pPr>
    <w:rPr>
      <w:b/>
      <w:lang w:val="x-none"/>
    </w:rPr>
  </w:style>
  <w:style w:type="paragraph" w:customStyle="1" w:styleId="tv2131">
    <w:name w:val="tv2131"/>
    <w:basedOn w:val="Parasts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paragraph" w:customStyle="1" w:styleId="11Lgmam">
    <w:name w:val="1.1. Līgmam"/>
    <w:basedOn w:val="Ligumam"/>
    <w:pPr>
      <w:numPr>
        <w:numId w:val="0"/>
      </w:numPr>
      <w:spacing w:before="0"/>
      <w:ind w:left="425" w:hanging="425"/>
      <w:jc w:val="both"/>
    </w:pPr>
    <w:rPr>
      <w:b w:val="0"/>
    </w:rPr>
  </w:style>
  <w:style w:type="paragraph" w:customStyle="1" w:styleId="1111tabulaio">
    <w:name w:val="1.1.1.1 tabulaio"/>
    <w:basedOn w:val="Virsraksts4"/>
    <w:pPr>
      <w:ind w:left="884" w:hanging="884"/>
    </w:pPr>
  </w:style>
  <w:style w:type="paragraph" w:customStyle="1" w:styleId="1111Tabulaiiiii">
    <w:name w:val="1.1.1.1.Tabulaiiiii"/>
    <w:basedOn w:val="111Tabulaiiiiii"/>
    <w:link w:val="1111TabulaiiiiiCharChar"/>
    <w:pPr>
      <w:numPr>
        <w:ilvl w:val="3"/>
      </w:numPr>
      <w:ind w:left="851" w:hanging="851"/>
    </w:pPr>
  </w:style>
  <w:style w:type="paragraph" w:customStyle="1" w:styleId="111Tabulaiiiiii">
    <w:name w:val="1.1.1. Tabulaiiiiii"/>
    <w:basedOn w:val="Parasts"/>
    <w:link w:val="111TabulaiiiiiiCharChar"/>
    <w:pPr>
      <w:numPr>
        <w:ilvl w:val="2"/>
        <w:numId w:val="8"/>
      </w:numPr>
      <w:ind w:left="737" w:hanging="737"/>
    </w:pPr>
    <w:rPr>
      <w:color w:val="000000"/>
      <w:lang w:val="x-none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jc w:val="both"/>
    </w:pPr>
    <w:rPr>
      <w:rFonts w:ascii="!Neo'w Arial" w:eastAsia="Times New Roman" w:hAnsi="!Neo'w Arial"/>
      <w:color w:val="000000"/>
      <w:lang w:val="en-US" w:eastAsia="en-US"/>
    </w:rPr>
  </w:style>
  <w:style w:type="paragraph" w:customStyle="1" w:styleId="1111Tabulai">
    <w:name w:val="1.1.1.1. Tabulai"/>
    <w:basedOn w:val="Parasts"/>
    <w:link w:val="1111TabulaiCharChar"/>
    <w:pPr>
      <w:outlineLvl w:val="2"/>
    </w:pPr>
    <w:rPr>
      <w:lang w:val="x-none"/>
    </w:rPr>
  </w:style>
  <w:style w:type="paragraph" w:customStyle="1" w:styleId="1Lgumam">
    <w:name w:val="1. Līgumam"/>
    <w:basedOn w:val="Parasts"/>
    <w:link w:val="1LgumamCharChar"/>
    <w:qFormat/>
    <w:pPr>
      <w:numPr>
        <w:numId w:val="2"/>
      </w:numPr>
      <w:spacing w:before="240"/>
      <w:ind w:left="0" w:firstLine="0"/>
      <w:jc w:val="center"/>
    </w:pPr>
    <w:rPr>
      <w:b/>
      <w:lang w:val="x-none"/>
    </w:rPr>
  </w:style>
  <w:style w:type="paragraph" w:customStyle="1" w:styleId="tabulai2">
    <w:name w:val="tabulai2"/>
    <w:basedOn w:val="Parasts"/>
    <w:link w:val="tabulai2CharChar"/>
    <w:qFormat/>
    <w:pPr>
      <w:ind w:left="886" w:hanging="851"/>
    </w:pPr>
    <w:rPr>
      <w:lang w:val="x-none"/>
    </w:rPr>
  </w:style>
  <w:style w:type="table" w:styleId="Reatabula">
    <w:name w:val="Table Grid"/>
    <w:basedOn w:val="Parastatabula"/>
    <w:uiPriority w:val="39"/>
    <w:rsid w:val="00CE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LgumamChar">
    <w:name w:val="1. Līgumam Char"/>
    <w:rsid w:val="00AD4447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11LgumamChar">
    <w:name w:val="1.1. Līgumam Char"/>
    <w:qFormat/>
    <w:rsid w:val="00AD4447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11LgumamChar">
    <w:name w:val="1.1.1. Līgumam Char"/>
    <w:qFormat/>
    <w:rsid w:val="00AD444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pielikumsChar">
    <w:name w:val="1. pielikums Char"/>
    <w:rsid w:val="00AD444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xl25">
    <w:name w:val="xl25"/>
    <w:basedOn w:val="Parasts"/>
    <w:rsid w:val="00B018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table" w:customStyle="1" w:styleId="Reatabula1">
    <w:name w:val="Režģa tabula1"/>
    <w:basedOn w:val="Parastatabula"/>
    <w:next w:val="Reatabula"/>
    <w:uiPriority w:val="39"/>
    <w:rsid w:val="00F0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B03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">
    <w:name w:val="Rakstz. Rakstz."/>
    <w:basedOn w:val="Parasts"/>
    <w:rsid w:val="00EE6EE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matteksts2">
    <w:name w:val="Body Text 2"/>
    <w:basedOn w:val="Parasts"/>
    <w:link w:val="Pamatteksts2Rakstz"/>
    <w:uiPriority w:val="99"/>
    <w:rsid w:val="00EE6EEA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uiPriority w:val="99"/>
    <w:rsid w:val="00EE6EE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ligums1">
    <w:name w:val="ligums 1"/>
    <w:basedOn w:val="Parasts"/>
    <w:link w:val="ligums1Rakstz"/>
    <w:qFormat/>
    <w:rsid w:val="00876C48"/>
    <w:pPr>
      <w:tabs>
        <w:tab w:val="num" w:pos="450"/>
      </w:tabs>
      <w:spacing w:before="120"/>
      <w:ind w:left="450" w:hanging="450"/>
      <w:jc w:val="center"/>
    </w:pPr>
    <w:rPr>
      <w:rFonts w:eastAsia="Batang"/>
      <w:b/>
      <w:lang w:val="x-none" w:eastAsia="ko-KR"/>
    </w:rPr>
  </w:style>
  <w:style w:type="paragraph" w:customStyle="1" w:styleId="ligums111">
    <w:name w:val="ligums 1.1.1"/>
    <w:basedOn w:val="Parasts"/>
    <w:link w:val="ligums111Rakstz"/>
    <w:qFormat/>
    <w:rsid w:val="00876C48"/>
    <w:pPr>
      <w:ind w:left="1276" w:hanging="720"/>
    </w:pPr>
    <w:rPr>
      <w:rFonts w:eastAsia="Batang"/>
      <w:lang w:val="x-none" w:eastAsia="ko-KR"/>
    </w:rPr>
  </w:style>
  <w:style w:type="character" w:customStyle="1" w:styleId="ligums1Rakstz">
    <w:name w:val="ligums 1 Rakstz."/>
    <w:link w:val="ligums1"/>
    <w:rsid w:val="00876C48"/>
    <w:rPr>
      <w:rFonts w:ascii="Times New Roman" w:eastAsia="Batang" w:hAnsi="Times New Roman"/>
      <w:b/>
      <w:sz w:val="24"/>
      <w:szCs w:val="24"/>
      <w:lang w:eastAsia="ko-KR"/>
    </w:rPr>
  </w:style>
  <w:style w:type="character" w:customStyle="1" w:styleId="ligums111Rakstz">
    <w:name w:val="ligums 1.1.1 Rakstz."/>
    <w:link w:val="ligums111"/>
    <w:rsid w:val="00876C48"/>
    <w:rPr>
      <w:rFonts w:ascii="Times New Roman" w:eastAsia="Batang" w:hAnsi="Times New Roman"/>
      <w:sz w:val="24"/>
      <w:szCs w:val="24"/>
      <w:lang w:eastAsia="ko-KR"/>
    </w:rPr>
  </w:style>
  <w:style w:type="numbering" w:customStyle="1" w:styleId="WWOutlineListStyle511">
    <w:name w:val="WW_OutlineListStyle_511"/>
    <w:rsid w:val="00F27196"/>
    <w:pPr>
      <w:numPr>
        <w:numId w:val="30"/>
      </w:numPr>
    </w:pPr>
  </w:style>
  <w:style w:type="numbering" w:customStyle="1" w:styleId="WWOutlineListStyle5111">
    <w:name w:val="WW_OutlineListStyle_5111"/>
    <w:rsid w:val="00BA2211"/>
  </w:style>
  <w:style w:type="character" w:customStyle="1" w:styleId="1111TabulaiChar">
    <w:name w:val="1.1.1.1.Tabulai Char"/>
    <w:rsid w:val="006A6C92"/>
    <w:rPr>
      <w:rFonts w:ascii="Times New Roman" w:eastAsia="Times New Roman" w:hAnsi="Times New Roman"/>
      <w:bCs/>
      <w:iCs/>
      <w:sz w:val="24"/>
      <w:szCs w:val="24"/>
      <w:lang w:eastAsia="x-none"/>
    </w:rPr>
  </w:style>
  <w:style w:type="character" w:customStyle="1" w:styleId="111TabulaChar">
    <w:name w:val="1.1.1. Tabula Char"/>
    <w:rsid w:val="006A6C92"/>
    <w:rPr>
      <w:rFonts w:ascii="Times New Roman" w:eastAsia="Times New Roman" w:hAnsi="Times New Roman"/>
      <w:bCs/>
      <w:sz w:val="24"/>
      <w:szCs w:val="26"/>
      <w:lang w:eastAsia="x-none"/>
    </w:rPr>
  </w:style>
  <w:style w:type="character" w:styleId="Izmantotahipersaite">
    <w:name w:val="FollowedHyperlink"/>
    <w:uiPriority w:val="99"/>
    <w:unhideWhenUsed/>
    <w:rsid w:val="00C052D0"/>
    <w:rPr>
      <w:color w:val="800080"/>
      <w:u w:val="single"/>
    </w:rPr>
  </w:style>
  <w:style w:type="paragraph" w:customStyle="1" w:styleId="Apakpunkts">
    <w:name w:val="Apakšpunkts"/>
    <w:basedOn w:val="Parasts"/>
    <w:link w:val="ApakpunktsChar"/>
    <w:rsid w:val="0042036F"/>
    <w:pPr>
      <w:tabs>
        <w:tab w:val="num" w:pos="851"/>
      </w:tabs>
      <w:ind w:left="851" w:hanging="851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1LgumamChar0">
    <w:name w:val="1.Līgumam Char"/>
    <w:link w:val="1Lgumam0"/>
    <w:locked/>
    <w:rsid w:val="0042036F"/>
    <w:rPr>
      <w:b/>
      <w:szCs w:val="22"/>
      <w:lang w:val="x-none" w:eastAsia="x-none"/>
    </w:rPr>
  </w:style>
  <w:style w:type="paragraph" w:customStyle="1" w:styleId="1Lgumam0">
    <w:name w:val="1.Līgumam"/>
    <w:basedOn w:val="Parasts"/>
    <w:link w:val="1LgumamChar0"/>
    <w:qFormat/>
    <w:rsid w:val="0042036F"/>
    <w:pPr>
      <w:numPr>
        <w:ilvl w:val="2"/>
        <w:numId w:val="10"/>
      </w:numPr>
      <w:spacing w:before="240"/>
      <w:jc w:val="center"/>
    </w:pPr>
    <w:rPr>
      <w:b/>
      <w:sz w:val="20"/>
      <w:lang w:val="x-none" w:eastAsia="x-none"/>
    </w:rPr>
  </w:style>
  <w:style w:type="paragraph" w:customStyle="1" w:styleId="1lgumam1">
    <w:name w:val="1.līgumam"/>
    <w:basedOn w:val="Parasts"/>
    <w:qFormat/>
    <w:rsid w:val="0042036F"/>
    <w:pPr>
      <w:numPr>
        <w:ilvl w:val="3"/>
        <w:numId w:val="10"/>
      </w:numPr>
      <w:tabs>
        <w:tab w:val="num" w:pos="360"/>
      </w:tabs>
      <w:ind w:left="2410" w:hanging="992"/>
    </w:pPr>
    <w:rPr>
      <w:lang w:val="x-none"/>
    </w:rPr>
  </w:style>
  <w:style w:type="paragraph" w:customStyle="1" w:styleId="Tab111">
    <w:name w:val="Tab 1.1.1"/>
    <w:basedOn w:val="Parasts"/>
    <w:link w:val="Tab111Rakstz"/>
    <w:qFormat/>
    <w:rsid w:val="00A30C20"/>
    <w:pPr>
      <w:numPr>
        <w:ilvl w:val="2"/>
        <w:numId w:val="11"/>
      </w:numPr>
      <w:spacing w:before="120" w:after="120"/>
      <w:contextualSpacing/>
    </w:pPr>
    <w:rPr>
      <w:lang w:val="x-none" w:eastAsia="x-none"/>
    </w:rPr>
  </w:style>
  <w:style w:type="paragraph" w:customStyle="1" w:styleId="Tab1111">
    <w:name w:val="Tab 1.1.1.1"/>
    <w:basedOn w:val="tabulai2"/>
    <w:link w:val="Tab1111Rakstz"/>
    <w:qFormat/>
    <w:rsid w:val="00A30C20"/>
    <w:pPr>
      <w:numPr>
        <w:ilvl w:val="3"/>
        <w:numId w:val="11"/>
      </w:numPr>
      <w:spacing w:before="60" w:after="120"/>
      <w:contextualSpacing/>
    </w:pPr>
    <w:rPr>
      <w:szCs w:val="24"/>
    </w:rPr>
  </w:style>
  <w:style w:type="character" w:customStyle="1" w:styleId="Tab111Rakstz">
    <w:name w:val="Tab 1.1.1 Rakstz."/>
    <w:link w:val="Tab111"/>
    <w:rsid w:val="00A30C20"/>
    <w:rPr>
      <w:sz w:val="22"/>
      <w:szCs w:val="22"/>
      <w:lang w:val="x-none" w:eastAsia="x-none"/>
    </w:rPr>
  </w:style>
  <w:style w:type="paragraph" w:customStyle="1" w:styleId="xl99">
    <w:name w:val="xl99"/>
    <w:basedOn w:val="Parasts"/>
    <w:rsid w:val="00585C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1">
    <w:name w:val="xl91"/>
    <w:basedOn w:val="Parasts"/>
    <w:rsid w:val="00CD65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character" w:customStyle="1" w:styleId="tabulaiChar">
    <w:name w:val="tabulai Char"/>
    <w:locked/>
    <w:rsid w:val="005C0071"/>
    <w:rPr>
      <w:rFonts w:ascii="Times New Roman" w:hAnsi="Times New Roman"/>
      <w:sz w:val="24"/>
      <w:lang w:eastAsia="en-US"/>
    </w:rPr>
  </w:style>
  <w:style w:type="paragraph" w:customStyle="1" w:styleId="tabula1111">
    <w:name w:val="tabula 1.1.1.1."/>
    <w:basedOn w:val="Virsraksts4"/>
    <w:link w:val="tabula1111Char"/>
    <w:qFormat/>
    <w:rsid w:val="005C0071"/>
    <w:pPr>
      <w:widowControl w:val="0"/>
      <w:numPr>
        <w:ilvl w:val="0"/>
        <w:numId w:val="0"/>
      </w:numPr>
      <w:tabs>
        <w:tab w:val="num" w:pos="1503"/>
      </w:tabs>
      <w:ind w:left="1233" w:hanging="240"/>
    </w:pPr>
    <w:rPr>
      <w:bCs/>
      <w:lang w:val="x-none"/>
    </w:rPr>
  </w:style>
  <w:style w:type="character" w:customStyle="1" w:styleId="tabula1111Char">
    <w:name w:val="tabula 1.1.1.1. Char"/>
    <w:link w:val="tabula1111"/>
    <w:locked/>
    <w:rsid w:val="005C0071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SarakstarindkopaRakstz1">
    <w:name w:val="Saraksta rindkopa Rakstz.1"/>
    <w:locked/>
    <w:rsid w:val="005C0071"/>
    <w:rPr>
      <w:rFonts w:eastAsia="Times New Roman"/>
      <w:sz w:val="24"/>
      <w:lang w:val="lv-LV" w:eastAsia="en-US"/>
    </w:rPr>
  </w:style>
  <w:style w:type="paragraph" w:customStyle="1" w:styleId="xl81">
    <w:name w:val="xl81"/>
    <w:basedOn w:val="Parasts"/>
    <w:rsid w:val="005C00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Style11110">
    <w:name w:val="Style1.1.1.1"/>
    <w:basedOn w:val="Virsraksts3"/>
    <w:link w:val="Style1111Char"/>
    <w:qFormat/>
    <w:rsid w:val="005C0071"/>
    <w:pPr>
      <w:widowControl w:val="0"/>
      <w:numPr>
        <w:ilvl w:val="0"/>
        <w:numId w:val="0"/>
      </w:numPr>
      <w:ind w:left="1701" w:hanging="936"/>
    </w:pPr>
    <w:rPr>
      <w:bCs w:val="0"/>
      <w:szCs w:val="20"/>
      <w:lang w:val="x-none"/>
    </w:rPr>
  </w:style>
  <w:style w:type="character" w:customStyle="1" w:styleId="Style1111Char">
    <w:name w:val="Style1.1.1.1 Char"/>
    <w:link w:val="Style11110"/>
    <w:locked/>
    <w:rsid w:val="005C0071"/>
    <w:rPr>
      <w:rFonts w:ascii="Times New Roman" w:eastAsia="Times New Roman" w:hAnsi="Times New Roman"/>
      <w:sz w:val="24"/>
      <w:lang w:eastAsia="en-US"/>
    </w:rPr>
  </w:style>
  <w:style w:type="paragraph" w:customStyle="1" w:styleId="Punkts">
    <w:name w:val="Punkts"/>
    <w:basedOn w:val="Parasts"/>
    <w:next w:val="Apakpunkts"/>
    <w:rsid w:val="00CE7773"/>
    <w:pPr>
      <w:tabs>
        <w:tab w:val="num" w:pos="851"/>
      </w:tabs>
      <w:ind w:left="851" w:hanging="851"/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Parasts"/>
    <w:next w:val="Parasts"/>
    <w:link w:val="ParagrfsChar"/>
    <w:uiPriority w:val="99"/>
    <w:rsid w:val="00CE7773"/>
    <w:pPr>
      <w:tabs>
        <w:tab w:val="num" w:pos="851"/>
      </w:tabs>
      <w:ind w:left="851" w:hanging="851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locked/>
    <w:rsid w:val="00CE7773"/>
    <w:rPr>
      <w:rFonts w:ascii="Arial" w:eastAsia="Times New Roman" w:hAnsi="Arial" w:cs="Arial"/>
      <w:b/>
      <w:bCs/>
    </w:rPr>
  </w:style>
  <w:style w:type="character" w:customStyle="1" w:styleId="BoldiChar">
    <w:name w:val="Boldiņš Char"/>
    <w:locked/>
    <w:rsid w:val="00CE7773"/>
    <w:rPr>
      <w:rFonts w:ascii="Times New Roman" w:eastAsia="Times New Roman" w:hAnsi="Times New Roman"/>
      <w:b/>
      <w:sz w:val="24"/>
    </w:rPr>
  </w:style>
  <w:style w:type="paragraph" w:customStyle="1" w:styleId="TSnumercija">
    <w:name w:val="TS numerācija"/>
    <w:basedOn w:val="Parasts"/>
    <w:qFormat/>
    <w:rsid w:val="00CE7773"/>
    <w:pPr>
      <w:numPr>
        <w:numId w:val="13"/>
      </w:numPr>
      <w:spacing w:before="120" w:after="120"/>
    </w:pPr>
  </w:style>
  <w:style w:type="paragraph" w:customStyle="1" w:styleId="Martis1">
    <w:name w:val="Martis 1"/>
    <w:basedOn w:val="Parasts"/>
    <w:rsid w:val="00CE7773"/>
    <w:pPr>
      <w:suppressAutoHyphens/>
    </w:pPr>
    <w:rPr>
      <w:lang w:val="en-GB" w:eastAsia="ar-SA"/>
    </w:rPr>
  </w:style>
  <w:style w:type="character" w:customStyle="1" w:styleId="apple-style-span">
    <w:name w:val="apple-style-span"/>
    <w:rsid w:val="00CE7773"/>
  </w:style>
  <w:style w:type="paragraph" w:customStyle="1" w:styleId="ColorfulList-Accent11">
    <w:name w:val="Colorful List - Accent 11"/>
    <w:basedOn w:val="Parasts"/>
    <w:uiPriority w:val="34"/>
    <w:qFormat/>
    <w:rsid w:val="00CE7773"/>
    <w:pPr>
      <w:spacing w:after="200" w:line="276" w:lineRule="auto"/>
      <w:ind w:left="720"/>
      <w:contextualSpacing/>
    </w:pPr>
    <w:rPr>
      <w:lang w:eastAsia="lv-LV"/>
    </w:rPr>
  </w:style>
  <w:style w:type="paragraph" w:styleId="Paraststmeklis">
    <w:name w:val="Normal (Web)"/>
    <w:basedOn w:val="Parasts"/>
    <w:uiPriority w:val="99"/>
    <w:rsid w:val="00CE7773"/>
    <w:pPr>
      <w:spacing w:before="100" w:beforeAutospacing="1" w:after="100" w:afterAutospacing="1"/>
    </w:pPr>
    <w:rPr>
      <w:lang w:eastAsia="lv-LV"/>
    </w:rPr>
  </w:style>
  <w:style w:type="paragraph" w:customStyle="1" w:styleId="Apstiprints">
    <w:name w:val="Apstiprināts"/>
    <w:basedOn w:val="Parasts"/>
    <w:link w:val="ApstiprintsChar"/>
    <w:qFormat/>
    <w:rsid w:val="00CE7773"/>
    <w:pPr>
      <w:ind w:left="5103"/>
    </w:pPr>
    <w:rPr>
      <w:szCs w:val="20"/>
      <w:lang w:val="x-none"/>
    </w:rPr>
  </w:style>
  <w:style w:type="character" w:customStyle="1" w:styleId="ApstiprintsChar">
    <w:name w:val="Apstiprināts Char"/>
    <w:link w:val="Apstiprints"/>
    <w:locked/>
    <w:rsid w:val="00CE7773"/>
    <w:rPr>
      <w:rFonts w:ascii="Times New Roman" w:eastAsia="Times New Roman" w:hAnsi="Times New Roman"/>
      <w:sz w:val="24"/>
      <w:lang w:eastAsia="en-US"/>
    </w:rPr>
  </w:style>
  <w:style w:type="paragraph" w:customStyle="1" w:styleId="Style1111">
    <w:name w:val="Style1.1.1.1."/>
    <w:basedOn w:val="Parasts"/>
    <w:qFormat/>
    <w:rsid w:val="00CE7773"/>
    <w:pPr>
      <w:numPr>
        <w:ilvl w:val="3"/>
        <w:numId w:val="15"/>
      </w:numPr>
      <w:contextualSpacing/>
    </w:pPr>
  </w:style>
  <w:style w:type="character" w:styleId="Izteiksmgs">
    <w:name w:val="Strong"/>
    <w:uiPriority w:val="22"/>
    <w:qFormat/>
    <w:rsid w:val="00CE7773"/>
    <w:rPr>
      <w:b/>
    </w:rPr>
  </w:style>
  <w:style w:type="character" w:customStyle="1" w:styleId="tabulai2Char">
    <w:name w:val="tabulai2 Char"/>
    <w:locked/>
    <w:rsid w:val="00CE7773"/>
    <w:rPr>
      <w:rFonts w:ascii="Times New Roman" w:hAnsi="Times New Roman"/>
      <w:sz w:val="22"/>
      <w:lang w:eastAsia="en-US"/>
    </w:rPr>
  </w:style>
  <w:style w:type="character" w:customStyle="1" w:styleId="Bodytext">
    <w:name w:val="Body text_"/>
    <w:link w:val="BodyText7"/>
    <w:locked/>
    <w:rsid w:val="00CE7773"/>
    <w:rPr>
      <w:rFonts w:ascii="Times New Roman" w:hAnsi="Times New Roman"/>
      <w:sz w:val="22"/>
      <w:shd w:val="clear" w:color="auto" w:fill="FFFFFF"/>
    </w:rPr>
  </w:style>
  <w:style w:type="paragraph" w:customStyle="1" w:styleId="BodyText7">
    <w:name w:val="Body Text7"/>
    <w:basedOn w:val="Parasts"/>
    <w:link w:val="Bodytext"/>
    <w:rsid w:val="00CE7773"/>
    <w:pPr>
      <w:widowControl w:val="0"/>
      <w:shd w:val="clear" w:color="auto" w:fill="FFFFFF"/>
      <w:spacing w:line="398" w:lineRule="exact"/>
      <w:ind w:hanging="980"/>
      <w:jc w:val="right"/>
    </w:pPr>
    <w:rPr>
      <w:szCs w:val="20"/>
      <w:lang w:val="x-none" w:eastAsia="x-none"/>
    </w:rPr>
  </w:style>
  <w:style w:type="character" w:customStyle="1" w:styleId="Heading5">
    <w:name w:val="Heading #5_"/>
    <w:link w:val="Heading50"/>
    <w:locked/>
    <w:rsid w:val="00CE7773"/>
    <w:rPr>
      <w:rFonts w:ascii="Times New Roman" w:hAnsi="Times New Roman"/>
      <w:sz w:val="22"/>
      <w:shd w:val="clear" w:color="auto" w:fill="FFFFFF"/>
    </w:rPr>
  </w:style>
  <w:style w:type="character" w:customStyle="1" w:styleId="PielikumsChar">
    <w:name w:val="Pielikums Char"/>
    <w:locked/>
    <w:rsid w:val="00CE7773"/>
    <w:rPr>
      <w:rFonts w:ascii="Times New Roman" w:hAnsi="Times New Roman"/>
      <w:sz w:val="24"/>
      <w:lang w:eastAsia="en-US"/>
    </w:rPr>
  </w:style>
  <w:style w:type="paragraph" w:customStyle="1" w:styleId="xl71">
    <w:name w:val="xl71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xl72">
    <w:name w:val="xl72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CE77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v-LV"/>
    </w:rPr>
  </w:style>
  <w:style w:type="paragraph" w:customStyle="1" w:styleId="xl74">
    <w:name w:val="xl7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5">
    <w:name w:val="xl7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76">
    <w:name w:val="xl76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77">
    <w:name w:val="xl7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8">
    <w:name w:val="xl7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79">
    <w:name w:val="xl79"/>
    <w:basedOn w:val="Parasts"/>
    <w:rsid w:val="00CE777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0">
    <w:name w:val="xl8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82">
    <w:name w:val="xl8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3">
    <w:name w:val="xl8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lv-LV"/>
    </w:rPr>
  </w:style>
  <w:style w:type="paragraph" w:customStyle="1" w:styleId="xl84">
    <w:name w:val="xl8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5">
    <w:name w:val="xl8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86">
    <w:name w:val="xl8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7">
    <w:name w:val="xl8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8">
    <w:name w:val="xl8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89">
    <w:name w:val="xl8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0">
    <w:name w:val="xl9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2">
    <w:name w:val="xl92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93">
    <w:name w:val="xl93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4">
    <w:name w:val="xl9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95">
    <w:name w:val="xl9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6">
    <w:name w:val="xl9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97">
    <w:name w:val="xl97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98">
    <w:name w:val="xl9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0">
    <w:name w:val="xl10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1">
    <w:name w:val="xl101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2">
    <w:name w:val="xl10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eastAsia="lv-LV"/>
    </w:rPr>
  </w:style>
  <w:style w:type="paragraph" w:customStyle="1" w:styleId="xl103">
    <w:name w:val="xl103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4">
    <w:name w:val="xl104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05">
    <w:name w:val="xl10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6">
    <w:name w:val="xl106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07">
    <w:name w:val="xl107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08">
    <w:name w:val="xl108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09">
    <w:name w:val="xl10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10">
    <w:name w:val="xl11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1">
    <w:name w:val="xl111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2">
    <w:name w:val="xl11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3">
    <w:name w:val="xl11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4">
    <w:name w:val="xl114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5">
    <w:name w:val="xl11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6">
    <w:name w:val="xl116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17">
    <w:name w:val="xl117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8">
    <w:name w:val="xl118"/>
    <w:basedOn w:val="Parasts"/>
    <w:rsid w:val="00CE77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19">
    <w:name w:val="xl119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lv-LV"/>
    </w:rPr>
  </w:style>
  <w:style w:type="paragraph" w:customStyle="1" w:styleId="xl120">
    <w:name w:val="xl120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lv-LV"/>
    </w:rPr>
  </w:style>
  <w:style w:type="paragraph" w:customStyle="1" w:styleId="xl121">
    <w:name w:val="xl121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2">
    <w:name w:val="xl122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3">
    <w:name w:val="xl123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xl124">
    <w:name w:val="xl124"/>
    <w:basedOn w:val="Parasts"/>
    <w:rsid w:val="00CE77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lv-LV"/>
    </w:rPr>
  </w:style>
  <w:style w:type="paragraph" w:customStyle="1" w:styleId="xl125">
    <w:name w:val="xl125"/>
    <w:basedOn w:val="Parasts"/>
    <w:rsid w:val="00CE77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CE7773"/>
    <w:pPr>
      <w:widowControl w:val="0"/>
      <w:spacing w:before="120"/>
      <w:ind w:left="792" w:hanging="432"/>
    </w:pPr>
    <w:rPr>
      <w:lang w:val="x-none"/>
    </w:rPr>
  </w:style>
  <w:style w:type="character" w:customStyle="1" w:styleId="Pamattekstaatkpe3Rakstz">
    <w:name w:val="Pamatteksta atkāpe 3 Rakstz."/>
    <w:link w:val="Pamattekstaatkpe3"/>
    <w:uiPriority w:val="99"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11lgumamChar">
    <w:name w:val="1.1.1.1. līgumam Char"/>
    <w:link w:val="1111lgumam"/>
    <w:locked/>
    <w:rsid w:val="00CE7773"/>
    <w:rPr>
      <w:sz w:val="22"/>
      <w:szCs w:val="22"/>
      <w:lang w:val="x-none" w:eastAsia="en-US"/>
    </w:rPr>
  </w:style>
  <w:style w:type="character" w:customStyle="1" w:styleId="BodyText2">
    <w:name w:val="Body Text2"/>
    <w:rsid w:val="00CE7773"/>
    <w:rPr>
      <w:rFonts w:ascii="Times New Roman" w:hAnsi="Times New Roman"/>
      <w:color w:val="000000"/>
      <w:spacing w:val="0"/>
      <w:w w:val="100"/>
      <w:position w:val="0"/>
      <w:sz w:val="22"/>
      <w:u w:val="none"/>
      <w:lang w:val="lv-LV"/>
    </w:rPr>
  </w:style>
  <w:style w:type="paragraph" w:customStyle="1" w:styleId="font5">
    <w:name w:val="font5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6">
    <w:name w:val="font6"/>
    <w:basedOn w:val="Parasts"/>
    <w:rsid w:val="00CE777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lv-LV"/>
    </w:rPr>
  </w:style>
  <w:style w:type="paragraph" w:customStyle="1" w:styleId="font7">
    <w:name w:val="font7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8"/>
      <w:szCs w:val="18"/>
      <w:u w:val="single"/>
      <w:lang w:eastAsia="lv-LV"/>
    </w:rPr>
  </w:style>
  <w:style w:type="paragraph" w:customStyle="1" w:styleId="font8">
    <w:name w:val="font8"/>
    <w:basedOn w:val="Parasts"/>
    <w:rsid w:val="00CE7773"/>
    <w:pPr>
      <w:spacing w:before="100" w:beforeAutospacing="1" w:after="100" w:afterAutospacing="1"/>
    </w:pPr>
    <w:rPr>
      <w:rFonts w:ascii="Arial" w:hAnsi="Arial" w:cs="Arial"/>
      <w:sz w:val="16"/>
      <w:szCs w:val="16"/>
      <w:lang w:eastAsia="lv-LV"/>
    </w:rPr>
  </w:style>
  <w:style w:type="paragraph" w:customStyle="1" w:styleId="font9">
    <w:name w:val="font9"/>
    <w:basedOn w:val="Parasts"/>
    <w:rsid w:val="00CE7773"/>
    <w:pPr>
      <w:spacing w:before="100" w:beforeAutospacing="1" w:after="100" w:afterAutospacing="1"/>
    </w:pPr>
    <w:rPr>
      <w:sz w:val="16"/>
      <w:szCs w:val="16"/>
      <w:lang w:eastAsia="lv-LV"/>
    </w:rPr>
  </w:style>
  <w:style w:type="paragraph" w:customStyle="1" w:styleId="xl70">
    <w:name w:val="xl70"/>
    <w:basedOn w:val="Parasts"/>
    <w:rsid w:val="00CE7773"/>
    <w:pPr>
      <w:spacing w:before="100" w:beforeAutospacing="1" w:after="100" w:afterAutospacing="1"/>
    </w:pPr>
    <w:rPr>
      <w:rFonts w:ascii="Arial" w:hAnsi="Arial" w:cs="Arial"/>
      <w:lang w:eastAsia="lv-LV"/>
    </w:rPr>
  </w:style>
  <w:style w:type="paragraph" w:customStyle="1" w:styleId="Style11111">
    <w:name w:val="Style1.1.1.1.1"/>
    <w:basedOn w:val="Style11110"/>
    <w:qFormat/>
    <w:rsid w:val="00CE7773"/>
    <w:pPr>
      <w:ind w:left="2694" w:hanging="992"/>
    </w:pPr>
  </w:style>
  <w:style w:type="paragraph" w:customStyle="1" w:styleId="Saturardtjavirsraksts1">
    <w:name w:val="Satura rādītāja virsraksts1"/>
    <w:basedOn w:val="Virsraksts1"/>
    <w:next w:val="Parasts"/>
    <w:uiPriority w:val="39"/>
    <w:semiHidden/>
    <w:unhideWhenUsed/>
    <w:qFormat/>
    <w:rsid w:val="00CE777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val="lv-LV" w:eastAsia="ja-JP"/>
    </w:rPr>
  </w:style>
  <w:style w:type="paragraph" w:customStyle="1" w:styleId="Heading50">
    <w:name w:val="Heading #5"/>
    <w:basedOn w:val="Parasts"/>
    <w:link w:val="Heading5"/>
    <w:rsid w:val="00CE7773"/>
    <w:pPr>
      <w:widowControl w:val="0"/>
      <w:shd w:val="clear" w:color="auto" w:fill="FFFFFF"/>
      <w:spacing w:after="240" w:line="240" w:lineRule="atLeast"/>
      <w:ind w:hanging="720"/>
      <w:outlineLvl w:val="4"/>
    </w:pPr>
    <w:rPr>
      <w:szCs w:val="20"/>
      <w:lang w:val="x-none" w:eastAsia="x-none"/>
    </w:rPr>
  </w:style>
  <w:style w:type="paragraph" w:customStyle="1" w:styleId="vlgv">
    <w:name w:val="vlgv"/>
    <w:aliases w:val="jsdlkgjsdlk"/>
    <w:basedOn w:val="tabulai2"/>
    <w:link w:val="vlgvRakstz"/>
    <w:qFormat/>
    <w:rsid w:val="00CE7773"/>
    <w:pPr>
      <w:numPr>
        <w:ilvl w:val="2"/>
        <w:numId w:val="16"/>
      </w:numPr>
    </w:pPr>
    <w:rPr>
      <w:szCs w:val="20"/>
    </w:rPr>
  </w:style>
  <w:style w:type="character" w:customStyle="1" w:styleId="vlgvRakstz">
    <w:name w:val="vlgv Rakstz."/>
    <w:aliases w:val="jsdlkgjsdlk Rakstz."/>
    <w:link w:val="vlgv"/>
    <w:locked/>
    <w:rsid w:val="00CE7773"/>
    <w:rPr>
      <w:sz w:val="22"/>
      <w:lang w:val="x-none" w:eastAsia="en-US"/>
    </w:rPr>
  </w:style>
  <w:style w:type="paragraph" w:customStyle="1" w:styleId="Bezatstarpm1">
    <w:name w:val="Bez atstarpēm1"/>
    <w:uiPriority w:val="1"/>
    <w:qFormat/>
    <w:rsid w:val="00CE777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abulia2Char">
    <w:name w:val="tabuliņa 2 Char"/>
    <w:locked/>
    <w:rsid w:val="00CE7773"/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CE7773"/>
  </w:style>
  <w:style w:type="paragraph" w:customStyle="1" w:styleId="Rindkopa">
    <w:name w:val="Rindkopa"/>
    <w:basedOn w:val="Parasts"/>
    <w:next w:val="Punkts"/>
    <w:rsid w:val="00CE7773"/>
    <w:pPr>
      <w:ind w:left="851"/>
    </w:pPr>
    <w:rPr>
      <w:rFonts w:ascii="Arial" w:hAnsi="Arial"/>
      <w:sz w:val="20"/>
      <w:lang w:eastAsia="lv-LV"/>
    </w:rPr>
  </w:style>
  <w:style w:type="character" w:customStyle="1" w:styleId="Tab1111Rakstz">
    <w:name w:val="Tab 1.1.1.1 Rakstz."/>
    <w:link w:val="Tab1111"/>
    <w:locked/>
    <w:rsid w:val="00CE7773"/>
    <w:rPr>
      <w:sz w:val="22"/>
      <w:szCs w:val="24"/>
      <w:lang w:val="x-none" w:eastAsia="en-US"/>
    </w:rPr>
  </w:style>
  <w:style w:type="character" w:customStyle="1" w:styleId="teksts">
    <w:name w:val="teksts"/>
    <w:rsid w:val="00CE7773"/>
  </w:style>
  <w:style w:type="numbering" w:customStyle="1" w:styleId="Style1">
    <w:name w:val="Style1"/>
    <w:rsid w:val="00CE7773"/>
    <w:pPr>
      <w:numPr>
        <w:numId w:val="12"/>
      </w:numPr>
    </w:pPr>
  </w:style>
  <w:style w:type="numbering" w:customStyle="1" w:styleId="WWOutlineListStyle412">
    <w:name w:val="WW_OutlineListStyle_412"/>
    <w:rsid w:val="00CE7773"/>
    <w:pPr>
      <w:numPr>
        <w:numId w:val="14"/>
      </w:numPr>
    </w:pPr>
  </w:style>
  <w:style w:type="paragraph" w:customStyle="1" w:styleId="RakstzRakstz5CharCharRakstzRakstzCharCharRakstzRakstzCharCharRakstzRakstzRakstzRakstzCharCharRakstzRakstzCharCharRakstzRakstz">
    <w:name w:val="Rakstz. Rakstz.5 Char Char Rakstz. Rakstz. Char Char Rakstz. Rakstz. Char Char Rakstz. Rakstz. Rakstz. Rakstz. Char Char Rakstz. Rakstz. Char Char Rakstz. Rakstz."/>
    <w:basedOn w:val="Parasts"/>
    <w:rsid w:val="00CE7773"/>
    <w:pPr>
      <w:spacing w:before="120" w:after="160" w:line="240" w:lineRule="exact"/>
      <w:ind w:firstLine="720"/>
    </w:pPr>
    <w:rPr>
      <w:rFonts w:ascii="Arial" w:hAnsi="Arial"/>
      <w:sz w:val="20"/>
      <w:szCs w:val="20"/>
      <w:lang w:eastAsia="lv-LV"/>
    </w:rPr>
  </w:style>
  <w:style w:type="character" w:customStyle="1" w:styleId="Hyperlink2">
    <w:name w:val="Hyperlink.2"/>
    <w:rsid w:val="00F72A66"/>
  </w:style>
  <w:style w:type="character" w:customStyle="1" w:styleId="None">
    <w:name w:val="None"/>
    <w:rsid w:val="00F72A66"/>
  </w:style>
  <w:style w:type="numbering" w:customStyle="1" w:styleId="WWNum8">
    <w:name w:val="WWNum8"/>
    <w:rsid w:val="005B6A65"/>
    <w:pPr>
      <w:numPr>
        <w:numId w:val="18"/>
      </w:numPr>
    </w:pPr>
  </w:style>
  <w:style w:type="table" w:customStyle="1" w:styleId="Reatabula3">
    <w:name w:val="Režģa tabula3"/>
    <w:basedOn w:val="Parastatabula"/>
    <w:next w:val="Reatabula"/>
    <w:uiPriority w:val="39"/>
    <w:rsid w:val="004A249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51111">
    <w:name w:val="WW_OutlineListStyle_51111"/>
    <w:rsid w:val="002230D6"/>
  </w:style>
  <w:style w:type="numbering" w:customStyle="1" w:styleId="LFO9">
    <w:name w:val="LFO9"/>
    <w:basedOn w:val="Bezsaraksta"/>
    <w:rsid w:val="00CC2063"/>
    <w:pPr>
      <w:numPr>
        <w:numId w:val="31"/>
      </w:numPr>
    </w:pPr>
  </w:style>
  <w:style w:type="character" w:customStyle="1" w:styleId="ParagrfsChar">
    <w:name w:val="Paragrāfs Char"/>
    <w:link w:val="Paragrfs"/>
    <w:locked/>
    <w:rsid w:val="00577986"/>
    <w:rPr>
      <w:rFonts w:ascii="Arial" w:eastAsia="Times New Roman" w:hAnsi="Arial"/>
      <w:szCs w:val="24"/>
    </w:rPr>
  </w:style>
  <w:style w:type="character" w:customStyle="1" w:styleId="hyperlink20">
    <w:name w:val="hyperlink2"/>
    <w:rsid w:val="00795A22"/>
  </w:style>
  <w:style w:type="paragraph" w:styleId="Apakvirsraksts">
    <w:name w:val="Subtitle"/>
    <w:basedOn w:val="Parasts"/>
    <w:link w:val="ApakvirsrakstsRakstz"/>
    <w:uiPriority w:val="11"/>
    <w:qFormat/>
    <w:rsid w:val="002C19DB"/>
    <w:pPr>
      <w:jc w:val="center"/>
    </w:pPr>
    <w:rPr>
      <w:b/>
      <w:bCs/>
      <w:lang w:val="x-none"/>
    </w:rPr>
  </w:style>
  <w:style w:type="character" w:customStyle="1" w:styleId="ApakvirsrakstsRakstz">
    <w:name w:val="Apakšvirsraksts Rakstz."/>
    <w:link w:val="Apakvirsraksts"/>
    <w:uiPriority w:val="11"/>
    <w:rsid w:val="002C19DB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paragraph" w:customStyle="1" w:styleId="v1msoplaintext">
    <w:name w:val="v1msoplaintext"/>
    <w:basedOn w:val="Parasts"/>
    <w:rsid w:val="00311837"/>
    <w:pPr>
      <w:spacing w:before="100" w:beforeAutospacing="1" w:after="100" w:afterAutospacing="1"/>
    </w:pPr>
    <w:rPr>
      <w:lang w:eastAsia="lv-LV"/>
    </w:rPr>
  </w:style>
  <w:style w:type="table" w:customStyle="1" w:styleId="TableNormal1">
    <w:name w:val="Table Normal1"/>
    <w:rsid w:val="001943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Char1">
    <w:name w:val="Char Char1"/>
    <w:basedOn w:val="Parasts"/>
    <w:rsid w:val="00967D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">
    <w:name w:val="No List1"/>
    <w:next w:val="Bezsaraksta"/>
    <w:uiPriority w:val="99"/>
    <w:semiHidden/>
    <w:unhideWhenUsed/>
    <w:rsid w:val="005C4AFC"/>
  </w:style>
  <w:style w:type="character" w:customStyle="1" w:styleId="Virsraksts2Rakstz1">
    <w:name w:val="Virsraksts 2 Rakstz.1"/>
    <w:aliases w:val="Heading 21 Rakstz."/>
    <w:link w:val="Virsraksts2"/>
    <w:uiPriority w:val="9"/>
    <w:rsid w:val="005C4AFC"/>
    <w:rPr>
      <w:b/>
      <w:bCs/>
      <w:sz w:val="22"/>
      <w:szCs w:val="26"/>
      <w:lang w:eastAsia="en-US"/>
    </w:rPr>
  </w:style>
  <w:style w:type="character" w:customStyle="1" w:styleId="Virsraksts3Rakstz1">
    <w:name w:val="Virsraksts 3 Rakstz.1"/>
    <w:link w:val="Virsraksts3"/>
    <w:uiPriority w:val="9"/>
    <w:rsid w:val="005C4AFC"/>
    <w:rPr>
      <w:bCs/>
      <w:sz w:val="22"/>
      <w:szCs w:val="24"/>
      <w:lang w:eastAsia="en-US"/>
    </w:rPr>
  </w:style>
  <w:style w:type="numbering" w:customStyle="1" w:styleId="NoList11">
    <w:name w:val="No List11"/>
    <w:next w:val="Bezsaraksta"/>
    <w:uiPriority w:val="99"/>
    <w:semiHidden/>
    <w:rsid w:val="005C4AFC"/>
  </w:style>
  <w:style w:type="table" w:customStyle="1" w:styleId="TableGrid1">
    <w:name w:val="Table Grid1"/>
    <w:basedOn w:val="Parastatabula"/>
    <w:next w:val="Reatabula"/>
    <w:uiPriority w:val="39"/>
    <w:rsid w:val="005C4A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aliases w:val="Header Char Char"/>
    <w:locked/>
    <w:rsid w:val="005C4AFC"/>
    <w:rPr>
      <w:rFonts w:ascii="Times New Roman" w:eastAsia="Times New Roman" w:hAnsi="Times New Roman"/>
      <w:lang w:eastAsia="en-US"/>
    </w:rPr>
  </w:style>
  <w:style w:type="paragraph" w:customStyle="1" w:styleId="naiskr">
    <w:name w:val="naiskr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paragraph" w:customStyle="1" w:styleId="naisc">
    <w:name w:val="naisc"/>
    <w:basedOn w:val="Parasts"/>
    <w:rsid w:val="005C4AFC"/>
    <w:pPr>
      <w:spacing w:before="100" w:beforeAutospacing="1" w:after="100" w:afterAutospacing="1"/>
    </w:pPr>
    <w:rPr>
      <w:lang w:eastAsia="lv-LV"/>
    </w:rPr>
  </w:style>
  <w:style w:type="character" w:styleId="Izclums">
    <w:name w:val="Emphasis"/>
    <w:uiPriority w:val="20"/>
    <w:qFormat/>
    <w:rsid w:val="005C4AFC"/>
    <w:rPr>
      <w:i/>
      <w:iCs/>
    </w:rPr>
  </w:style>
  <w:style w:type="paragraph" w:customStyle="1" w:styleId="CharChar">
    <w:name w:val="Char Char"/>
    <w:basedOn w:val="Parasts"/>
    <w:rsid w:val="005C4A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ractive3">
    <w:name w:val="tractive3"/>
    <w:rsid w:val="005C4AFC"/>
  </w:style>
  <w:style w:type="paragraph" w:customStyle="1" w:styleId="Index">
    <w:name w:val="Index"/>
    <w:basedOn w:val="Parasts"/>
    <w:rsid w:val="005C4AFC"/>
    <w:pPr>
      <w:suppressLineNumbers/>
      <w:suppressAutoHyphens/>
    </w:pPr>
    <w:rPr>
      <w:rFonts w:cs="Tahoma"/>
      <w:lang w:val="en-GB" w:eastAsia="ar-SA"/>
    </w:rPr>
  </w:style>
  <w:style w:type="numbering" w:customStyle="1" w:styleId="ImportedStyle91">
    <w:name w:val="Imported Style 91"/>
    <w:rsid w:val="00141D98"/>
    <w:pPr>
      <w:numPr>
        <w:numId w:val="29"/>
      </w:numPr>
    </w:pPr>
  </w:style>
  <w:style w:type="numbering" w:customStyle="1" w:styleId="ImportedStyle5">
    <w:name w:val="Imported Style 5"/>
    <w:rsid w:val="00164752"/>
    <w:pPr>
      <w:numPr>
        <w:numId w:val="20"/>
      </w:numPr>
    </w:pPr>
  </w:style>
  <w:style w:type="character" w:customStyle="1" w:styleId="Style1Char">
    <w:name w:val="Style1 Char"/>
    <w:rsid w:val="004C7A2F"/>
    <w:rPr>
      <w:rFonts w:eastAsia="Cambria"/>
      <w:sz w:val="24"/>
      <w:szCs w:val="24"/>
      <w:lang w:val="lv-LV"/>
    </w:rPr>
  </w:style>
  <w:style w:type="character" w:styleId="Neatrisintapieminana">
    <w:name w:val="Unresolved Mention"/>
    <w:uiPriority w:val="99"/>
    <w:semiHidden/>
    <w:unhideWhenUsed/>
    <w:rsid w:val="00AD2D85"/>
    <w:rPr>
      <w:color w:val="605E5C"/>
      <w:shd w:val="clear" w:color="auto" w:fill="E1DFDD"/>
    </w:rPr>
  </w:style>
  <w:style w:type="paragraph" w:customStyle="1" w:styleId="text">
    <w:name w:val="text"/>
    <w:uiPriority w:val="99"/>
    <w:rsid w:val="00025331"/>
    <w:pPr>
      <w:widowControl w:val="0"/>
      <w:spacing w:before="240" w:line="240" w:lineRule="exact"/>
      <w:jc w:val="both"/>
    </w:pPr>
    <w:rPr>
      <w:rFonts w:ascii="Arial" w:eastAsia="Times New Roman" w:hAnsi="Arial"/>
      <w:sz w:val="24"/>
      <w:lang w:val="cs-CZ" w:eastAsia="en-US"/>
    </w:rPr>
  </w:style>
  <w:style w:type="paragraph" w:customStyle="1" w:styleId="WW-BodyText2">
    <w:name w:val="WW-Body Text 2"/>
    <w:basedOn w:val="Parasts"/>
    <w:rsid w:val="00AC1F2C"/>
    <w:pPr>
      <w:widowControl w:val="0"/>
      <w:suppressAutoHyphens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1punkts">
    <w:name w:val="1.1. punkts"/>
    <w:basedOn w:val="Sarakstaturpinjums2"/>
    <w:link w:val="11punktsChar"/>
    <w:autoRedefine/>
    <w:qFormat/>
    <w:rsid w:val="00AD76DC"/>
    <w:pPr>
      <w:numPr>
        <w:ilvl w:val="1"/>
        <w:numId w:val="27"/>
      </w:numPr>
      <w:tabs>
        <w:tab w:val="left" w:pos="567"/>
      </w:tabs>
      <w:spacing w:after="0"/>
      <w:ind w:left="993" w:hanging="502"/>
      <w:contextualSpacing w:val="0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Sarakstaturpinjums2">
    <w:name w:val="List Continue 2"/>
    <w:basedOn w:val="Parasts"/>
    <w:uiPriority w:val="99"/>
    <w:semiHidden/>
    <w:unhideWhenUsed/>
    <w:rsid w:val="00A33268"/>
    <w:pPr>
      <w:spacing w:after="120"/>
      <w:ind w:left="566"/>
      <w:contextualSpacing/>
    </w:pPr>
  </w:style>
  <w:style w:type="character" w:customStyle="1" w:styleId="naisfChar">
    <w:name w:val="naisf Char"/>
    <w:link w:val="naisf"/>
    <w:qFormat/>
    <w:locked/>
    <w:rsid w:val="00432529"/>
    <w:rPr>
      <w:sz w:val="22"/>
      <w:szCs w:val="22"/>
    </w:rPr>
  </w:style>
  <w:style w:type="numbering" w:customStyle="1" w:styleId="WWOutlineListStyle5112">
    <w:name w:val="WW_OutlineListStyle_5112"/>
    <w:rsid w:val="00B90683"/>
    <w:pPr>
      <w:numPr>
        <w:numId w:val="21"/>
      </w:numPr>
    </w:pPr>
  </w:style>
  <w:style w:type="character" w:customStyle="1" w:styleId="ui-provider">
    <w:name w:val="ui-provider"/>
    <w:basedOn w:val="Noklusjumarindkopasfonts"/>
    <w:rsid w:val="00CC1FA8"/>
  </w:style>
  <w:style w:type="character" w:customStyle="1" w:styleId="Virsraksts4Rakstz1">
    <w:name w:val="Virsraksts 4 Rakstz.1"/>
    <w:link w:val="Virsraksts4"/>
    <w:uiPriority w:val="9"/>
    <w:rsid w:val="00890384"/>
    <w:rPr>
      <w:sz w:val="22"/>
      <w:szCs w:val="22"/>
      <w:lang w:eastAsia="en-US"/>
    </w:rPr>
  </w:style>
  <w:style w:type="paragraph" w:styleId="Saraksts2">
    <w:name w:val="List 2"/>
    <w:basedOn w:val="Parasts"/>
    <w:rsid w:val="00890384"/>
    <w:pPr>
      <w:ind w:left="566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styleId="Saraksts3">
    <w:name w:val="List 3"/>
    <w:basedOn w:val="Parasts"/>
    <w:rsid w:val="00890384"/>
    <w:pPr>
      <w:ind w:left="849" w:hanging="283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v1">
    <w:name w:val="v1"/>
    <w:basedOn w:val="Parasts"/>
    <w:qFormat/>
    <w:rsid w:val="00890384"/>
    <w:pPr>
      <w:tabs>
        <w:tab w:val="left" w:pos="0"/>
        <w:tab w:val="left" w:pos="3600"/>
      </w:tabs>
      <w:ind w:left="284" w:right="-6" w:hanging="284"/>
      <w:jc w:val="center"/>
      <w:textAlignment w:val="baseline"/>
    </w:pPr>
    <w:rPr>
      <w:rFonts w:ascii="Times New Roman" w:eastAsia="Times New Roman" w:hAnsi="Times New Roman"/>
      <w:b/>
    </w:rPr>
  </w:style>
  <w:style w:type="numbering" w:customStyle="1" w:styleId="WW8Num71">
    <w:name w:val="WW8Num71"/>
    <w:basedOn w:val="Bezsaraksta"/>
    <w:rsid w:val="00890384"/>
    <w:pPr>
      <w:numPr>
        <w:numId w:val="23"/>
      </w:numPr>
    </w:pPr>
  </w:style>
  <w:style w:type="character" w:customStyle="1" w:styleId="Neatrisintapieminana1">
    <w:name w:val="Neatrisināta pieminēšana1"/>
    <w:uiPriority w:val="99"/>
    <w:semiHidden/>
    <w:unhideWhenUsed/>
    <w:rsid w:val="00890384"/>
    <w:rPr>
      <w:color w:val="605E5C"/>
      <w:shd w:val="clear" w:color="auto" w:fill="E1DFDD"/>
    </w:rPr>
  </w:style>
  <w:style w:type="paragraph" w:customStyle="1" w:styleId="footnotedescription">
    <w:name w:val="footnote description"/>
    <w:next w:val="Parasts"/>
    <w:link w:val="footnotedescriptionChar"/>
    <w:hidden/>
    <w:rsid w:val="00890384"/>
    <w:pPr>
      <w:spacing w:line="259" w:lineRule="auto"/>
    </w:pPr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890384"/>
    <w:rPr>
      <w:rFonts w:ascii="Times New Roman" w:eastAsia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89038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90384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7">
    <w:name w:val="Imported Style 7"/>
    <w:rsid w:val="00890384"/>
    <w:pPr>
      <w:numPr>
        <w:numId w:val="7"/>
      </w:numPr>
    </w:pPr>
  </w:style>
  <w:style w:type="numbering" w:customStyle="1" w:styleId="ImportedStyle51">
    <w:name w:val="Imported Style 51"/>
    <w:rsid w:val="00890384"/>
  </w:style>
  <w:style w:type="numbering" w:customStyle="1" w:styleId="ImportedStyle52">
    <w:name w:val="Imported Style 52"/>
    <w:rsid w:val="00890384"/>
  </w:style>
  <w:style w:type="numbering" w:customStyle="1" w:styleId="ImportedStyle53">
    <w:name w:val="Imported Style 53"/>
    <w:rsid w:val="00890384"/>
    <w:pPr>
      <w:numPr>
        <w:numId w:val="22"/>
      </w:numPr>
    </w:pPr>
  </w:style>
  <w:style w:type="numbering" w:customStyle="1" w:styleId="ImportedStyle30">
    <w:name w:val="Imported Style 30"/>
    <w:rsid w:val="00890384"/>
    <w:pPr>
      <w:numPr>
        <w:numId w:val="24"/>
      </w:numPr>
    </w:pPr>
  </w:style>
  <w:style w:type="paragraph" w:customStyle="1" w:styleId="RakstzRakstz2CharChar">
    <w:name w:val="Rakstz. Rakstz.2 Char Char"/>
    <w:basedOn w:val="Parasts"/>
    <w:rsid w:val="0089038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Heading1">
    <w:name w:val="Style Heading 1"/>
    <w:aliases w:val="H1 + Times New Roman 12 pt Left"/>
    <w:basedOn w:val="Virsraksts1"/>
    <w:rsid w:val="00890384"/>
    <w:pPr>
      <w:keepNext w:val="0"/>
      <w:widowControl w:val="0"/>
      <w:numPr>
        <w:numId w:val="0"/>
      </w:numPr>
      <w:tabs>
        <w:tab w:val="num" w:pos="5292"/>
      </w:tabs>
      <w:ind w:left="5292" w:hanging="432"/>
      <w:jc w:val="left"/>
    </w:pPr>
    <w:rPr>
      <w:rFonts w:ascii="Times New Roman" w:eastAsia="Times New Roman" w:hAnsi="Times New Roman"/>
      <w:caps/>
      <w:sz w:val="24"/>
      <w:lang w:val="lv-LV"/>
    </w:rPr>
  </w:style>
  <w:style w:type="character" w:styleId="Lappusesnumurs">
    <w:name w:val="page number"/>
    <w:basedOn w:val="Noklusjumarindkopasfonts"/>
    <w:rsid w:val="00890384"/>
  </w:style>
  <w:style w:type="paragraph" w:styleId="Alfabtiskaisrdtjs1">
    <w:name w:val="index 1"/>
    <w:basedOn w:val="Parasts"/>
    <w:next w:val="Parasts"/>
    <w:autoRedefine/>
    <w:rsid w:val="00890384"/>
    <w:pPr>
      <w:suppressAutoHyphens/>
      <w:ind w:left="240" w:hanging="240"/>
    </w:pPr>
    <w:rPr>
      <w:rFonts w:ascii="Times New Roman" w:eastAsia="Times New Roman" w:hAnsi="Times New Roman"/>
      <w:sz w:val="24"/>
      <w:szCs w:val="24"/>
      <w:lang w:val="en-GB" w:eastAsia="ar-SA"/>
    </w:rPr>
  </w:style>
  <w:style w:type="numbering" w:customStyle="1" w:styleId="1111112312">
    <w:name w:val="1 / 1.1 / 1.1.12312"/>
    <w:rsid w:val="00890384"/>
    <w:pPr>
      <w:numPr>
        <w:numId w:val="25"/>
      </w:numPr>
    </w:pPr>
  </w:style>
  <w:style w:type="paragraph" w:customStyle="1" w:styleId="RakstzRakstz0">
    <w:name w:val="Rakstz. Rakstz."/>
    <w:basedOn w:val="Parasts"/>
    <w:rsid w:val="00890384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ableContents">
    <w:name w:val="Table Contents"/>
    <w:basedOn w:val="Parasts"/>
    <w:rsid w:val="00890384"/>
    <w:pPr>
      <w:suppressLineNumbers/>
      <w:suppressAutoHyphens/>
      <w:spacing w:line="100" w:lineRule="atLeast"/>
      <w:ind w:firstLine="567"/>
      <w:jc w:val="both"/>
      <w:textAlignment w:val="baseline"/>
    </w:pPr>
    <w:rPr>
      <w:rFonts w:ascii="Times New Roman" w:eastAsia="Times New Roman" w:hAnsi="Times New Roman"/>
      <w:sz w:val="24"/>
      <w:szCs w:val="24"/>
      <w:lang w:val="en-GB" w:eastAsia="zh-CN"/>
    </w:rPr>
  </w:style>
  <w:style w:type="paragraph" w:customStyle="1" w:styleId="TableHeading">
    <w:name w:val="Table Heading"/>
    <w:basedOn w:val="TableContents"/>
    <w:rsid w:val="00890384"/>
    <w:pPr>
      <w:jc w:val="center"/>
    </w:pPr>
    <w:rPr>
      <w:b/>
      <w:bCs/>
    </w:rPr>
  </w:style>
  <w:style w:type="numbering" w:customStyle="1" w:styleId="WWOutlineListStyle51112">
    <w:name w:val="WW_OutlineListStyle_51112"/>
    <w:rsid w:val="00890384"/>
  </w:style>
  <w:style w:type="paragraph" w:customStyle="1" w:styleId="ListParagraph2">
    <w:name w:val="List Paragraph2"/>
    <w:basedOn w:val="Parasts"/>
    <w:rsid w:val="00890384"/>
    <w:pPr>
      <w:suppressAutoHyphens/>
      <w:spacing w:line="100" w:lineRule="atLeast"/>
      <w:ind w:left="720"/>
    </w:pPr>
    <w:rPr>
      <w:rFonts w:ascii="Times New Roman" w:hAnsi="Times New Roman"/>
      <w:color w:val="000000"/>
      <w:kern w:val="2"/>
      <w:sz w:val="24"/>
      <w:szCs w:val="24"/>
      <w:lang w:val="en-US" w:eastAsia="zh-CN" w:bidi="hi-IN"/>
    </w:rPr>
  </w:style>
  <w:style w:type="numbering" w:customStyle="1" w:styleId="ImportedStyle4">
    <w:name w:val="Imported Style 4"/>
    <w:rsid w:val="00890384"/>
    <w:pPr>
      <w:numPr>
        <w:numId w:val="26"/>
      </w:numPr>
    </w:pPr>
  </w:style>
  <w:style w:type="paragraph" w:customStyle="1" w:styleId="Bodyright">
    <w:name w:val="Body_right"/>
    <w:basedOn w:val="Parasts"/>
    <w:qFormat/>
    <w:rsid w:val="00890384"/>
    <w:rPr>
      <w:rFonts w:eastAsia="ヒラギノ角ゴ Pro W3"/>
      <w:color w:val="000000"/>
      <w:sz w:val="20"/>
      <w:szCs w:val="20"/>
      <w:lang w:val="en-US"/>
    </w:rPr>
  </w:style>
  <w:style w:type="character" w:customStyle="1" w:styleId="BezatstarpmRakstz">
    <w:name w:val="Bez atstarpēm Rakstz."/>
    <w:link w:val="Bezatstarpm"/>
    <w:uiPriority w:val="1"/>
    <w:rsid w:val="00890384"/>
    <w:rPr>
      <w:sz w:val="22"/>
      <w:szCs w:val="22"/>
    </w:rPr>
  </w:style>
  <w:style w:type="character" w:customStyle="1" w:styleId="Neatrisintapieminana2">
    <w:name w:val="Neatrisināta pieminēšana2"/>
    <w:uiPriority w:val="99"/>
    <w:semiHidden/>
    <w:unhideWhenUsed/>
    <w:rsid w:val="00890384"/>
    <w:rPr>
      <w:color w:val="605E5C"/>
      <w:shd w:val="clear" w:color="auto" w:fill="E1DFDD"/>
    </w:rPr>
  </w:style>
  <w:style w:type="character" w:customStyle="1" w:styleId="11punktsChar">
    <w:name w:val="1.1. punkts Char"/>
    <w:link w:val="11punkts"/>
    <w:locked/>
    <w:rsid w:val="00AD76DC"/>
    <w:rPr>
      <w:rFonts w:ascii="Times New Roman" w:eastAsia="Times New Roman" w:hAnsi="Times New Roman"/>
      <w:sz w:val="24"/>
      <w:szCs w:val="24"/>
    </w:rPr>
  </w:style>
  <w:style w:type="paragraph" w:customStyle="1" w:styleId="Pamatteksts21">
    <w:name w:val="Pamatteksts 21"/>
    <w:basedOn w:val="Parasts"/>
    <w:rsid w:val="00890384"/>
    <w:pPr>
      <w:suppressAutoHyphens/>
      <w:spacing w:after="120" w:line="480" w:lineRule="auto"/>
    </w:pPr>
    <w:rPr>
      <w:rFonts w:ascii="Times New Roman" w:eastAsia="Times New Roman" w:hAnsi="Times New Roman" w:cs="Candara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499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65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B6666-281D-4597-91C2-B0D475C4A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/>
  <LinksUpToDate>false</LinksUpToDate>
  <CharactersWithSpaces>1823</CharactersWithSpaces>
  <SharedDoc>false</SharedDoc>
  <HLinks>
    <vt:vector size="102" baseType="variant">
      <vt:variant>
        <vt:i4>1704039</vt:i4>
      </vt:variant>
      <vt:variant>
        <vt:i4>45</vt:i4>
      </vt:variant>
      <vt:variant>
        <vt:i4>0</vt:i4>
      </vt:variant>
      <vt:variant>
        <vt:i4>5</vt:i4>
      </vt:variant>
      <vt:variant>
        <vt:lpwstr>mailto:novada.dome@ropazi.lv</vt:lpwstr>
      </vt:variant>
      <vt:variant>
        <vt:lpwstr/>
      </vt:variant>
      <vt:variant>
        <vt:i4>6029405</vt:i4>
      </vt:variant>
      <vt:variant>
        <vt:i4>42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6357036</vt:i4>
      </vt:variant>
      <vt:variant>
        <vt:i4>33</vt:i4>
      </vt:variant>
      <vt:variant>
        <vt:i4>0</vt:i4>
      </vt:variant>
      <vt:variant>
        <vt:i4>5</vt:i4>
      </vt:variant>
      <vt:variant>
        <vt:lpwstr>https://bis.gov.lv/</vt:lpwstr>
      </vt:variant>
      <vt:variant>
        <vt:lpwstr/>
      </vt:variant>
      <vt:variant>
        <vt:i4>7602285</vt:i4>
      </vt:variant>
      <vt:variant>
        <vt:i4>30</vt:i4>
      </vt:variant>
      <vt:variant>
        <vt:i4>0</vt:i4>
      </vt:variant>
      <vt:variant>
        <vt:i4>5</vt:i4>
      </vt:variant>
      <vt:variant>
        <vt:lpwstr>https://www6.vid.gov.lv/SDV</vt:lpwstr>
      </vt:variant>
      <vt:variant>
        <vt:lpwstr/>
      </vt:variant>
      <vt:variant>
        <vt:i4>1966144</vt:i4>
      </vt:variant>
      <vt:variant>
        <vt:i4>27</vt:i4>
      </vt:variant>
      <vt:variant>
        <vt:i4>0</vt:i4>
      </vt:variant>
      <vt:variant>
        <vt:i4>5</vt:i4>
      </vt:variant>
      <vt:variant>
        <vt:lpwstr>https://www.ur.gov.lv/lv/</vt:lpwstr>
      </vt:variant>
      <vt:variant>
        <vt:lpwstr/>
      </vt:variant>
      <vt:variant>
        <vt:i4>720910</vt:i4>
      </vt:variant>
      <vt:variant>
        <vt:i4>24</vt:i4>
      </vt:variant>
      <vt:variant>
        <vt:i4>0</vt:i4>
      </vt:variant>
      <vt:variant>
        <vt:i4>5</vt:i4>
      </vt:variant>
      <vt:variant>
        <vt:lpwstr>https://likumi.lv/ta/id/287760</vt:lpwstr>
      </vt:variant>
      <vt:variant>
        <vt:lpwstr>p42</vt:lpwstr>
      </vt:variant>
      <vt:variant>
        <vt:i4>6029405</vt:i4>
      </vt:variant>
      <vt:variant>
        <vt:i4>21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18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12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6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https://www.eis.gov.lv/EKEIS/Supplier/Organizer/16547</vt:lpwstr>
      </vt:variant>
      <vt:variant>
        <vt:lpwstr/>
      </vt:variant>
      <vt:variant>
        <vt:i4>3080203</vt:i4>
      </vt:variant>
      <vt:variant>
        <vt:i4>0</vt:i4>
      </vt:variant>
      <vt:variant>
        <vt:i4>0</vt:i4>
      </vt:variant>
      <vt:variant>
        <vt:i4>5</vt:i4>
      </vt:variant>
      <vt:variant>
        <vt:lpwstr>mailto:iepirkums@ropazi.lv</vt:lpwstr>
      </vt:variant>
      <vt:variant>
        <vt:lpwstr/>
      </vt:variant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http://likumi.lv/ta/id/253635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RNP</dc:creator>
  <cp:keywords/>
  <cp:lastModifiedBy>Zane Indersone</cp:lastModifiedBy>
  <cp:revision>5</cp:revision>
  <cp:lastPrinted>2024-07-31T08:28:00Z</cp:lastPrinted>
  <dcterms:created xsi:type="dcterms:W3CDTF">2026-03-24T09:49:00Z</dcterms:created>
  <dcterms:modified xsi:type="dcterms:W3CDTF">2026-03-24T09:52:00Z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